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77BED" w14:textId="77777777" w:rsidR="00B34492" w:rsidRPr="00C25FAA" w:rsidRDefault="00B34492" w:rsidP="00B34492">
      <w:pPr>
        <w:pStyle w:val="Heading1"/>
        <w:jc w:val="center"/>
        <w:rPr>
          <w:color w:val="31849B" w:themeColor="accent5" w:themeShade="BF"/>
          <w:sz w:val="40"/>
          <w:szCs w:val="40"/>
        </w:rPr>
      </w:pPr>
      <w:r w:rsidRPr="00C25FAA">
        <w:rPr>
          <w:color w:val="31849B" w:themeColor="accent5" w:themeShade="BF"/>
          <w:sz w:val="40"/>
          <w:szCs w:val="40"/>
        </w:rPr>
        <w:t>City of Tecumseh</w:t>
      </w:r>
    </w:p>
    <w:p w14:paraId="5A2A2EED" w14:textId="36AD7EA1" w:rsidR="00467865" w:rsidRPr="00C25FAA" w:rsidRDefault="00856C35" w:rsidP="00B34492">
      <w:pPr>
        <w:pStyle w:val="Heading1"/>
        <w:jc w:val="center"/>
        <w:rPr>
          <w:color w:val="31849B" w:themeColor="accent5" w:themeShade="BF"/>
        </w:rPr>
      </w:pPr>
      <w:r w:rsidRPr="00C25FAA">
        <w:rPr>
          <w:color w:val="31849B" w:themeColor="accent5" w:themeShade="BF"/>
        </w:rPr>
        <w:t>Employment Application</w:t>
      </w:r>
      <w:r w:rsidR="00B34492" w:rsidRPr="00C25FAA">
        <w:rPr>
          <w:color w:val="31849B" w:themeColor="accent5" w:themeShade="BF"/>
        </w:rPr>
        <w:t xml:space="preserve"> for Summer </w:t>
      </w:r>
    </w:p>
    <w:p w14:paraId="1F571DC1" w14:textId="77777777" w:rsidR="00856C35" w:rsidRPr="00C25FAA" w:rsidRDefault="00856C35" w:rsidP="00C25FAA">
      <w:pPr>
        <w:pStyle w:val="Heading2"/>
      </w:pPr>
      <w:r w:rsidRPr="00C25FAA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1C415D0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6C1D3EEA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390393FD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595129D9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19BF5AFA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5D11E6EF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12D54EEC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3AD3715E" w14:textId="77777777" w:rsidTr="00FF1313">
        <w:tc>
          <w:tcPr>
            <w:tcW w:w="1081" w:type="dxa"/>
          </w:tcPr>
          <w:p w14:paraId="129A65E1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48433324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550DD414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0E8DE19B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</w:tcPr>
          <w:p w14:paraId="74149EB8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5619E783" w14:textId="77777777" w:rsidR="00856C35" w:rsidRPr="009C220D" w:rsidRDefault="00856C35" w:rsidP="00856C35"/>
        </w:tc>
      </w:tr>
    </w:tbl>
    <w:p w14:paraId="5CB108C0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6960B92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0EA99348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1A83E95B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19C0460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16BD45CD" w14:textId="77777777" w:rsidTr="00FF1313">
        <w:tc>
          <w:tcPr>
            <w:tcW w:w="1081" w:type="dxa"/>
          </w:tcPr>
          <w:p w14:paraId="3EACFF8A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0DD42535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1EA40E17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762B7AD9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5D3ACEE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7D14CB91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21D279E1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229A7E7D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BF33B68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3387EFDA" w14:textId="77777777" w:rsidTr="00FF1313">
        <w:trPr>
          <w:trHeight w:val="288"/>
        </w:trPr>
        <w:tc>
          <w:tcPr>
            <w:tcW w:w="1081" w:type="dxa"/>
          </w:tcPr>
          <w:p w14:paraId="341FA698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3D46DDAD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62B3021F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08655C05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01095557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087AF1F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5E1BA798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65F96CE0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2CD2BFF1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2C1A4FFA" w14:textId="77777777" w:rsidR="00841645" w:rsidRPr="009C220D" w:rsidRDefault="00841645" w:rsidP="00440CD8">
            <w:pPr>
              <w:pStyle w:val="FieldText"/>
            </w:pPr>
          </w:p>
        </w:tc>
      </w:tr>
    </w:tbl>
    <w:p w14:paraId="6FA1DA96" w14:textId="77777777" w:rsidR="00856C35" w:rsidRDefault="00856C35"/>
    <w:p w14:paraId="0B14CD3E" w14:textId="7F5AC0EE" w:rsidR="00856C35" w:rsidRDefault="002E628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5FE74B" wp14:editId="0BC54122">
                <wp:simplePos x="0" y="0"/>
                <wp:positionH relativeFrom="column">
                  <wp:posOffset>1266824</wp:posOffset>
                </wp:positionH>
                <wp:positionV relativeFrom="paragraph">
                  <wp:posOffset>118110</wp:posOffset>
                </wp:positionV>
                <wp:extent cx="147637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6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5C3097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75pt,9.3pt" to="3in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" strokecolor="black [3040]"/>
            </w:pict>
          </mc:Fallback>
        </mc:AlternateContent>
      </w:r>
      <w:r>
        <w:t>Date Available to start____________________</w:t>
      </w:r>
      <w:r w:rsidR="008D79D5">
        <w:tab/>
      </w:r>
      <w:r w:rsidR="008D79D5">
        <w:tab/>
        <w:t>Date of Birth _____________________________________</w:t>
      </w:r>
    </w:p>
    <w:p w14:paraId="18CD7C0B" w14:textId="77777777" w:rsidR="002E628B" w:rsidRDefault="002E628B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060"/>
        <w:gridCol w:w="20"/>
      </w:tblGrid>
      <w:tr w:rsidR="00DE7FB7" w:rsidRPr="005114CE" w14:paraId="4CA56DDA" w14:textId="77777777" w:rsidTr="00B344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060" w:type="dxa"/>
          </w:tcPr>
          <w:p w14:paraId="558B2126" w14:textId="77777777" w:rsidR="008D79D5" w:rsidRDefault="00C76039" w:rsidP="002E628B">
            <w:pPr>
              <w:tabs>
                <w:tab w:val="left" w:pos="3780"/>
              </w:tabs>
              <w:rPr>
                <w:bCs w:val="0"/>
              </w:rPr>
            </w:pPr>
            <w:r w:rsidRPr="005114CE">
              <w:t>Position</w:t>
            </w:r>
            <w:r w:rsidR="002E628B">
              <w:t>/s</w:t>
            </w:r>
            <w:r w:rsidRPr="005114CE">
              <w:t xml:space="preserve"> </w:t>
            </w:r>
            <w:r w:rsidR="002E628B" w:rsidRPr="005114CE">
              <w:t>Apply</w:t>
            </w:r>
            <w:r w:rsidR="002E628B">
              <w:t>ing</w:t>
            </w:r>
            <w:r w:rsidRPr="005114CE">
              <w:t xml:space="preserve"> for:</w:t>
            </w:r>
            <w:r w:rsidR="00B34492">
              <w:t xml:space="preserve">   </w:t>
            </w:r>
          </w:p>
          <w:p w14:paraId="30D6425C" w14:textId="77777777" w:rsidR="008D79D5" w:rsidRDefault="008D79D5" w:rsidP="002E628B">
            <w:pPr>
              <w:tabs>
                <w:tab w:val="left" w:pos="3780"/>
              </w:tabs>
              <w:rPr>
                <w:bCs w:val="0"/>
              </w:rPr>
            </w:pPr>
          </w:p>
          <w:p w14:paraId="55848025" w14:textId="57D70EFC" w:rsidR="008D79D5" w:rsidRPr="008D79D5" w:rsidRDefault="008D79D5" w:rsidP="008D79D5">
            <w:pPr>
              <w:tabs>
                <w:tab w:val="left" w:pos="3780"/>
              </w:tabs>
            </w:pPr>
            <w:r>
              <w:t xml:space="preserve">                        </w:t>
            </w:r>
            <w:r w:rsidRPr="008D79D5">
              <w:t xml:space="preserve">Aquatic Manager   </w:t>
            </w:r>
            <w:r w:rsidRPr="008D79D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9D5">
              <w:instrText xml:space="preserve"> FORMCHECKBOX </w:instrText>
            </w:r>
            <w:r w:rsidRPr="008D79D5">
              <w:fldChar w:fldCharType="separate"/>
            </w:r>
            <w:r w:rsidRPr="008D79D5">
              <w:fldChar w:fldCharType="end"/>
            </w:r>
          </w:p>
          <w:p w14:paraId="4AD784D2" w14:textId="757E2B4B" w:rsidR="00B34492" w:rsidRDefault="008D79D5" w:rsidP="002E628B">
            <w:pPr>
              <w:tabs>
                <w:tab w:val="left" w:pos="3780"/>
              </w:tabs>
              <w:rPr>
                <w:bCs w:val="0"/>
              </w:rPr>
            </w:pPr>
            <w:r>
              <w:t xml:space="preserve">                                                                                                  </w:t>
            </w:r>
            <w:r w:rsidRPr="008D79D5">
              <w:rPr>
                <w:u w:val="single"/>
              </w:rPr>
              <w:t>CONCESSIONS</w:t>
            </w:r>
            <w:r>
              <w:t xml:space="preserve">: </w:t>
            </w:r>
          </w:p>
          <w:p w14:paraId="62BBB768" w14:textId="77777777" w:rsidR="00B34492" w:rsidRDefault="00B34492" w:rsidP="00B34492">
            <w:pPr>
              <w:tabs>
                <w:tab w:val="left" w:pos="3420"/>
              </w:tabs>
              <w:rPr>
                <w:bCs w:val="0"/>
              </w:rPr>
            </w:pPr>
          </w:p>
          <w:p w14:paraId="795FA170" w14:textId="38A94559" w:rsidR="00B34492" w:rsidRDefault="00B34492" w:rsidP="00B34492">
            <w:pPr>
              <w:tabs>
                <w:tab w:val="left" w:pos="3420"/>
              </w:tabs>
              <w:rPr>
                <w:bCs w:val="0"/>
              </w:rPr>
            </w:pPr>
            <w:r>
              <w:t xml:space="preserve">                        Head </w:t>
            </w:r>
            <w:proofErr w:type="gramStart"/>
            <w:r>
              <w:t>Life Guard</w:t>
            </w:r>
            <w:proofErr w:type="gramEnd"/>
            <w:r>
              <w:t xml:space="preserve">    </w:t>
            </w: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  <w:r>
              <w:t xml:space="preserve">                                        Lead Concession                     </w:t>
            </w: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  <w:p w14:paraId="659FED3D" w14:textId="77777777" w:rsidR="00B34492" w:rsidRDefault="00B34492" w:rsidP="00B34492">
            <w:pPr>
              <w:tabs>
                <w:tab w:val="left" w:pos="3420"/>
              </w:tabs>
              <w:rPr>
                <w:bCs w:val="0"/>
              </w:rPr>
            </w:pPr>
          </w:p>
          <w:p w14:paraId="423C5AF4" w14:textId="7D493543" w:rsidR="00B34492" w:rsidRDefault="00B34492" w:rsidP="00B34492">
            <w:pPr>
              <w:tabs>
                <w:tab w:val="left" w:pos="3420"/>
              </w:tabs>
              <w:rPr>
                <w:bCs w:val="0"/>
              </w:rPr>
            </w:pPr>
            <w:r>
              <w:t xml:space="preserve">                       </w:t>
            </w:r>
            <w:r w:rsidR="00B625A0">
              <w:t xml:space="preserve"> </w:t>
            </w:r>
            <w:proofErr w:type="gramStart"/>
            <w:r>
              <w:t>Life Guard</w:t>
            </w:r>
            <w:proofErr w:type="gramEnd"/>
            <w:r>
              <w:t xml:space="preserve">   </w:t>
            </w:r>
            <w:r w:rsidR="002E628B">
              <w:t xml:space="preserve"> </w:t>
            </w:r>
            <w:r>
              <w:t xml:space="preserve">         </w:t>
            </w: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  <w:r>
              <w:t xml:space="preserve"> </w:t>
            </w:r>
            <w:r w:rsidR="00B625A0">
              <w:t xml:space="preserve"> ( Age 15)</w:t>
            </w:r>
            <w:r>
              <w:t xml:space="preserve">                        Concession Worker                 </w:t>
            </w: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  <w:r w:rsidR="00B625A0">
              <w:t xml:space="preserve">  (Age 14)</w:t>
            </w:r>
          </w:p>
          <w:p w14:paraId="553C3BB8" w14:textId="77777777" w:rsidR="00B34492" w:rsidRDefault="00B34492" w:rsidP="00B34492">
            <w:pPr>
              <w:tabs>
                <w:tab w:val="left" w:pos="3420"/>
              </w:tabs>
              <w:rPr>
                <w:bCs w:val="0"/>
              </w:rPr>
            </w:pPr>
          </w:p>
          <w:p w14:paraId="381288D5" w14:textId="7C3C747D" w:rsidR="00B34492" w:rsidRPr="002E628B" w:rsidRDefault="00B34492" w:rsidP="00B34492">
            <w:pPr>
              <w:tabs>
                <w:tab w:val="left" w:pos="3420"/>
              </w:tabs>
              <w:rPr>
                <w:bCs w:val="0"/>
              </w:rPr>
            </w:pPr>
            <w:r>
              <w:t xml:space="preserve">  </w:t>
            </w:r>
            <w:r w:rsidR="00B625A0">
              <w:t xml:space="preserve"> </w:t>
            </w:r>
            <w:r>
              <w:t xml:space="preserve">                    </w:t>
            </w:r>
            <w:r w:rsidR="00B625A0">
              <w:t xml:space="preserve"> </w:t>
            </w:r>
            <w:r>
              <w:t>Slide Attendant</w:t>
            </w:r>
            <w:r w:rsidRPr="002E628B">
              <w:rPr>
                <w:sz w:val="16"/>
                <w:szCs w:val="16"/>
              </w:rPr>
              <w:t xml:space="preserve">    </w:t>
            </w:r>
            <w:r w:rsidR="00FD5771">
              <w:rPr>
                <w:sz w:val="16"/>
                <w:szCs w:val="16"/>
              </w:rPr>
              <w:t xml:space="preserve"> </w:t>
            </w:r>
            <w:r w:rsidRPr="002E628B">
              <w:rPr>
                <w:sz w:val="16"/>
                <w:szCs w:val="16"/>
              </w:rPr>
              <w:t xml:space="preserve"> </w:t>
            </w: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  <w:proofErr w:type="gramStart"/>
            <w:r>
              <w:t xml:space="preserve">   </w:t>
            </w:r>
            <w:r w:rsidR="00B625A0">
              <w:t>(</w:t>
            </w:r>
            <w:proofErr w:type="gramEnd"/>
            <w:r w:rsidR="00B625A0">
              <w:t>Age 16)</w:t>
            </w:r>
            <w:r>
              <w:t xml:space="preserve">                                       </w:t>
            </w:r>
          </w:p>
        </w:tc>
        <w:tc>
          <w:tcPr>
            <w:tcW w:w="20" w:type="dxa"/>
            <w:tcBorders>
              <w:bottom w:val="none" w:sz="0" w:space="0" w:color="auto"/>
            </w:tcBorders>
          </w:tcPr>
          <w:p w14:paraId="3A182DE5" w14:textId="77777777" w:rsidR="00DE7FB7" w:rsidRPr="009C220D" w:rsidRDefault="00DE7FB7" w:rsidP="00083002">
            <w:pPr>
              <w:pStyle w:val="FieldText"/>
            </w:pPr>
          </w:p>
        </w:tc>
      </w:tr>
      <w:tr w:rsidR="00B34492" w:rsidRPr="005114CE" w14:paraId="6A2FE8B5" w14:textId="77777777" w:rsidTr="00B34492">
        <w:trPr>
          <w:trHeight w:val="288"/>
        </w:trPr>
        <w:tc>
          <w:tcPr>
            <w:tcW w:w="10060" w:type="dxa"/>
          </w:tcPr>
          <w:p w14:paraId="0C76F256" w14:textId="77777777" w:rsidR="00B34492" w:rsidRPr="005114CE" w:rsidRDefault="00B34492" w:rsidP="00B34492">
            <w:pPr>
              <w:tabs>
                <w:tab w:val="left" w:pos="3420"/>
              </w:tabs>
            </w:pPr>
          </w:p>
        </w:tc>
        <w:tc>
          <w:tcPr>
            <w:tcW w:w="20" w:type="dxa"/>
            <w:tcBorders>
              <w:bottom w:val="single" w:sz="4" w:space="0" w:color="auto"/>
            </w:tcBorders>
          </w:tcPr>
          <w:p w14:paraId="4A3B90D4" w14:textId="77777777" w:rsidR="00B34492" w:rsidRPr="009C220D" w:rsidRDefault="00B34492" w:rsidP="00083002">
            <w:pPr>
              <w:pStyle w:val="FieldText"/>
            </w:pPr>
          </w:p>
        </w:tc>
      </w:tr>
    </w:tbl>
    <w:p w14:paraId="01741EDD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15FCCAEA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5ED0AF84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place">
              <w:smartTag w:uri="urn:schemas-microsoft-com:office:smarttags" w:element="country-region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06EA53BE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669B5778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70778051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3828894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Pr="00D6155E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31BE77FF" w14:textId="77777777"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730E507E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0732F055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483A9869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AF5E271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</w:tr>
    </w:tbl>
    <w:p w14:paraId="1E013FE3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6D5CF44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30FCA8E1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67E7892A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388610C3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0A3DD006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0623F17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541AFEB7" w14:textId="77777777"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2AAA9683" w14:textId="77777777" w:rsidR="009C220D" w:rsidRPr="009C220D" w:rsidRDefault="009C220D" w:rsidP="00617C65">
            <w:pPr>
              <w:pStyle w:val="FieldText"/>
            </w:pPr>
          </w:p>
        </w:tc>
      </w:tr>
    </w:tbl>
    <w:p w14:paraId="22136B8F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1E8D92FD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5E120FDC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75F74CA0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2B4390EF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5A1BEF93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CC2B091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53FCA688" w14:textId="77777777" w:rsidR="009C220D" w:rsidRPr="005114CE" w:rsidRDefault="009C220D" w:rsidP="00682C69"/>
        </w:tc>
      </w:tr>
    </w:tbl>
    <w:p w14:paraId="384CB6BF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1127124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720B981F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41D7DC31" w14:textId="77777777" w:rsidR="000F2DF4" w:rsidRPr="009C220D" w:rsidRDefault="000F2DF4" w:rsidP="00617C65">
            <w:pPr>
              <w:pStyle w:val="FieldText"/>
            </w:pPr>
          </w:p>
        </w:tc>
      </w:tr>
    </w:tbl>
    <w:p w14:paraId="22F401E9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229C15C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05FA0743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63F550FB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55309D80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45171C0E" w14:textId="77777777" w:rsidR="000F2DF4" w:rsidRPr="005114CE" w:rsidRDefault="000F2DF4" w:rsidP="00617C65">
            <w:pPr>
              <w:pStyle w:val="FieldText"/>
            </w:pPr>
          </w:p>
        </w:tc>
      </w:tr>
    </w:tbl>
    <w:p w14:paraId="58FC8B8C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4BF923F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6B82574B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025BC57F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15B44652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3FFA7F93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07FCF556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0E5C89EF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0F245751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00366877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42524CE3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6A5C6805" w14:textId="77777777"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760F81F2" w14:textId="77777777" w:rsidR="00250014" w:rsidRPr="005114CE" w:rsidRDefault="00250014" w:rsidP="00617C65">
            <w:pPr>
              <w:pStyle w:val="FieldText"/>
            </w:pPr>
          </w:p>
        </w:tc>
      </w:tr>
    </w:tbl>
    <w:p w14:paraId="2FE588BB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2C206CF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13BB4B26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133EA2C9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64F7B26A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0D846B98" w14:textId="77777777" w:rsidR="000F2DF4" w:rsidRPr="005114CE" w:rsidRDefault="000F2DF4" w:rsidP="00617C65">
            <w:pPr>
              <w:pStyle w:val="FieldText"/>
            </w:pPr>
          </w:p>
        </w:tc>
      </w:tr>
    </w:tbl>
    <w:p w14:paraId="73009219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17B6BCB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77F1B187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0E349057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11921CAB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2D629567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3A0A5C9F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3A900F30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43A36C98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6F89D9FC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167C7F6D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41313B36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18B94C74" w14:textId="77777777" w:rsidR="00250014" w:rsidRPr="005114CE" w:rsidRDefault="00250014" w:rsidP="00617C65">
            <w:pPr>
              <w:pStyle w:val="FieldText"/>
            </w:pPr>
          </w:p>
        </w:tc>
      </w:tr>
    </w:tbl>
    <w:p w14:paraId="587238EE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440FD78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30FEDFBF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3CDA81B2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25AE654E" w14:textId="77777777"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</w:tcPr>
          <w:p w14:paraId="2E711A6F" w14:textId="77777777" w:rsidR="002A2510" w:rsidRPr="005114CE" w:rsidRDefault="002A2510" w:rsidP="00617C65">
            <w:pPr>
              <w:pStyle w:val="FieldText"/>
            </w:pPr>
          </w:p>
        </w:tc>
      </w:tr>
    </w:tbl>
    <w:p w14:paraId="2ECC79FD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33CA853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7570A2DE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7D25152E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12AA93B4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34F11BF6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20CA6F5B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111EB860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6293E4D5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5EBEB4CA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552A9B6C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5E99699B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3E754450" w14:textId="77777777" w:rsidR="00250014" w:rsidRPr="005114CE" w:rsidRDefault="00250014" w:rsidP="00617C65">
            <w:pPr>
              <w:pStyle w:val="FieldText"/>
            </w:pPr>
          </w:p>
        </w:tc>
      </w:tr>
    </w:tbl>
    <w:p w14:paraId="7B651B6A" w14:textId="77777777" w:rsidR="00330050" w:rsidRDefault="00330050" w:rsidP="00330050">
      <w:pPr>
        <w:pStyle w:val="Heading2"/>
      </w:pPr>
      <w:r>
        <w:lastRenderedPageBreak/>
        <w:t>References</w:t>
      </w:r>
    </w:p>
    <w:p w14:paraId="70D9B78D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3C7716A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6B639AC6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67359630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0DCF9DCF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0E5D707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673E2566" w14:textId="77777777" w:rsidTr="00BD103E">
        <w:trPr>
          <w:trHeight w:val="360"/>
        </w:trPr>
        <w:tc>
          <w:tcPr>
            <w:tcW w:w="1072" w:type="dxa"/>
          </w:tcPr>
          <w:p w14:paraId="3FAD399F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38855A3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504A35FD" w14:textId="77777777"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A061AC7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1BDA2C69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562DA37A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FE56EF7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FDEC5F0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05C313F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3F005D9E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BE668A0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148899B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6D3E417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9E205AC" w14:textId="77777777" w:rsidR="00D55AFA" w:rsidRDefault="00D55AFA" w:rsidP="00330050"/>
        </w:tc>
      </w:tr>
      <w:tr w:rsidR="000F2DF4" w:rsidRPr="005114CE" w14:paraId="3C592D74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0C1450D7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26E04CD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51BAE4E5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9EBF66B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4A8D5A8B" w14:textId="77777777" w:rsidTr="00BD103E">
        <w:trPr>
          <w:trHeight w:val="360"/>
        </w:trPr>
        <w:tc>
          <w:tcPr>
            <w:tcW w:w="1072" w:type="dxa"/>
          </w:tcPr>
          <w:p w14:paraId="44319907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DC86BDF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4CDF2B0B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8832774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0134FCA7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2BD75253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E7E0D18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4C954D8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AC8B782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3B9F8A29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8CD410C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54553E9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FB0DBD2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EEE00BF" w14:textId="77777777" w:rsidR="00D55AFA" w:rsidRDefault="00D55AFA" w:rsidP="00330050"/>
        </w:tc>
      </w:tr>
      <w:tr w:rsidR="000D2539" w:rsidRPr="005114CE" w14:paraId="3D59AFED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72841A96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0FCE893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1732174" w14:textId="77777777"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8D70EA6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60BE7190" w14:textId="77777777" w:rsidTr="00BD103E">
        <w:trPr>
          <w:trHeight w:val="360"/>
        </w:trPr>
        <w:tc>
          <w:tcPr>
            <w:tcW w:w="1072" w:type="dxa"/>
          </w:tcPr>
          <w:p w14:paraId="34BEE4B9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A596DF1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73DB7D21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65C5F3D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40314B05" w14:textId="77777777" w:rsidTr="00BD103E">
        <w:trPr>
          <w:trHeight w:val="360"/>
        </w:trPr>
        <w:tc>
          <w:tcPr>
            <w:tcW w:w="1072" w:type="dxa"/>
          </w:tcPr>
          <w:p w14:paraId="05178951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2FBA065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A4536D5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C5551D7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3E17D536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445AE2D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335B3CA7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4E32A9CF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08A94D8F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21114E1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0425753F" w14:textId="77777777" w:rsidTr="00BD103E">
        <w:trPr>
          <w:trHeight w:val="360"/>
        </w:trPr>
        <w:tc>
          <w:tcPr>
            <w:tcW w:w="1072" w:type="dxa"/>
          </w:tcPr>
          <w:p w14:paraId="6DBD298B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0CEFB8BA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638E7B87" w14:textId="77777777"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C25E094" w14:textId="77777777" w:rsidR="000D2539" w:rsidRPr="009C220D" w:rsidRDefault="000D2539" w:rsidP="0014663E">
            <w:pPr>
              <w:pStyle w:val="FieldText"/>
            </w:pPr>
          </w:p>
        </w:tc>
      </w:tr>
    </w:tbl>
    <w:p w14:paraId="2C0F9F85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069D784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E677C8B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321C86D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212AEAE" w14:textId="77777777"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1C3FBB6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69C5F4B" w14:textId="77777777"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800828F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621BE47A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2A98B2C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63190E5C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5348CACB" w14:textId="77777777" w:rsidR="000D2539" w:rsidRPr="009C220D" w:rsidRDefault="000D2539" w:rsidP="0014663E">
            <w:pPr>
              <w:pStyle w:val="FieldText"/>
            </w:pPr>
          </w:p>
        </w:tc>
      </w:tr>
    </w:tbl>
    <w:p w14:paraId="3F0E43E5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5F1B761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214F815C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2225FBF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7BBFD423" w14:textId="77777777"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93A33F0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18E733EA" w14:textId="77777777"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8BF548C" w14:textId="77777777" w:rsidR="000D2539" w:rsidRPr="009C220D" w:rsidRDefault="000D2539" w:rsidP="0014663E">
            <w:pPr>
              <w:pStyle w:val="FieldText"/>
            </w:pPr>
          </w:p>
        </w:tc>
      </w:tr>
    </w:tbl>
    <w:p w14:paraId="3B8D6A14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6D9F22AB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3B2B5D6E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09AC087A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27CDD6AF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1EB1D16A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26BBA12E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07233B1B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6BB7384A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0D01EC3E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1DD0AC37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96B7B77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B6C7AFE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640D4DB7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EF75CCD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2B0104C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76DF5C5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07A6F51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6D6B56C5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5035E9D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49ECB5FB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190E461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53A4778A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78ABB07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478FD230" w14:textId="77777777" w:rsidTr="00BD103E">
        <w:trPr>
          <w:trHeight w:val="360"/>
        </w:trPr>
        <w:tc>
          <w:tcPr>
            <w:tcW w:w="1072" w:type="dxa"/>
          </w:tcPr>
          <w:p w14:paraId="3F589EF8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45D75CF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72167DDE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3E79D71" w14:textId="77777777" w:rsidR="00BC07E3" w:rsidRPr="009C220D" w:rsidRDefault="00BC07E3" w:rsidP="00BC07E3">
            <w:pPr>
              <w:pStyle w:val="FieldText"/>
            </w:pPr>
          </w:p>
        </w:tc>
      </w:tr>
    </w:tbl>
    <w:p w14:paraId="737F68FB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0D54D64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79EB5473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5413B5F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1337A343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87F0A78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1CC1823A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6AD9C60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0AAD65F8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6818F85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392D9E74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2624AD4C" w14:textId="77777777" w:rsidR="00BC07E3" w:rsidRPr="009C220D" w:rsidRDefault="00BC07E3" w:rsidP="00BC07E3">
            <w:pPr>
              <w:pStyle w:val="FieldText"/>
            </w:pPr>
          </w:p>
        </w:tc>
      </w:tr>
    </w:tbl>
    <w:p w14:paraId="20FB7F71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17219EA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B54CC1E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F27925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1C25B567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DACE0D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1C39BF2B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E67973B" w14:textId="77777777" w:rsidR="00BC07E3" w:rsidRPr="009C220D" w:rsidRDefault="00BC07E3" w:rsidP="00BC07E3">
            <w:pPr>
              <w:pStyle w:val="FieldText"/>
            </w:pPr>
          </w:p>
        </w:tc>
      </w:tr>
    </w:tbl>
    <w:p w14:paraId="7FCF6B6A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68897EBA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5358B50C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0D266ACC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15DBDAFF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2E6D15AC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29E52155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563C760C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4A41B80D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7DCF93A3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1F5FCDE7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96AC9CC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0CC5766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0B2A8B4F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63E95F3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A0B7334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44F6941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585DADF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27153CF6" w14:textId="77777777" w:rsidR="00871876" w:rsidRDefault="00871876" w:rsidP="00871876">
      <w:pPr>
        <w:pStyle w:val="Heading2"/>
      </w:pPr>
      <w:r w:rsidRPr="009C220D">
        <w:t>Disclaimer and Signature</w:t>
      </w:r>
    </w:p>
    <w:p w14:paraId="74D06D8A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7B074353" w14:textId="02B8A823" w:rsid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p w14:paraId="7C8F3DE2" w14:textId="6E8038F2" w:rsidR="00C22468" w:rsidRPr="00871876" w:rsidRDefault="00C22468" w:rsidP="00490804">
      <w:pPr>
        <w:pStyle w:val="Italic"/>
      </w:pPr>
      <w:r>
        <w:tab/>
      </w:r>
      <w:r>
        <w:tab/>
      </w:r>
      <w:r>
        <w:tab/>
      </w:r>
      <w:r>
        <w:tab/>
      </w:r>
      <w:r>
        <w:tab/>
        <w:t>Signature ______________________________________________</w:t>
      </w:r>
    </w:p>
    <w:sectPr w:rsidR="00C22468" w:rsidRPr="00871876" w:rsidSect="00B34492"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DB6F1" w14:textId="77777777" w:rsidR="00B34492" w:rsidRDefault="00B34492" w:rsidP="00176E67">
      <w:r>
        <w:separator/>
      </w:r>
    </w:p>
  </w:endnote>
  <w:endnote w:type="continuationSeparator" w:id="0">
    <w:p w14:paraId="359719F0" w14:textId="77777777" w:rsidR="00B34492" w:rsidRDefault="00B34492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631626"/>
      <w:docPartObj>
        <w:docPartGallery w:val="Page Numbers (Bottom of Page)"/>
        <w:docPartUnique/>
      </w:docPartObj>
    </w:sdtPr>
    <w:sdtEndPr/>
    <w:sdtContent>
      <w:p w14:paraId="00E7C33D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81E0E" w14:textId="77777777" w:rsidR="00B34492" w:rsidRDefault="00B34492" w:rsidP="00176E67">
      <w:r>
        <w:separator/>
      </w:r>
    </w:p>
  </w:footnote>
  <w:footnote w:type="continuationSeparator" w:id="0">
    <w:p w14:paraId="4A51BF49" w14:textId="77777777" w:rsidR="00B34492" w:rsidRDefault="00B34492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9268312">
    <w:abstractNumId w:val="9"/>
  </w:num>
  <w:num w:numId="2" w16cid:durableId="2144618637">
    <w:abstractNumId w:val="7"/>
  </w:num>
  <w:num w:numId="3" w16cid:durableId="483739610">
    <w:abstractNumId w:val="6"/>
  </w:num>
  <w:num w:numId="4" w16cid:durableId="77219937">
    <w:abstractNumId w:val="5"/>
  </w:num>
  <w:num w:numId="5" w16cid:durableId="1218516674">
    <w:abstractNumId w:val="4"/>
  </w:num>
  <w:num w:numId="6" w16cid:durableId="1622951663">
    <w:abstractNumId w:val="8"/>
  </w:num>
  <w:num w:numId="7" w16cid:durableId="181481748">
    <w:abstractNumId w:val="3"/>
  </w:num>
  <w:num w:numId="8" w16cid:durableId="1235967582">
    <w:abstractNumId w:val="2"/>
  </w:num>
  <w:num w:numId="9" w16cid:durableId="1362048231">
    <w:abstractNumId w:val="1"/>
  </w:num>
  <w:num w:numId="10" w16cid:durableId="179701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92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2E628B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A2476"/>
    <w:rsid w:val="008B7081"/>
    <w:rsid w:val="008D79D5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56E53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34492"/>
    <w:rsid w:val="00B4735C"/>
    <w:rsid w:val="00B579DF"/>
    <w:rsid w:val="00B625A0"/>
    <w:rsid w:val="00B90EC2"/>
    <w:rsid w:val="00BA268F"/>
    <w:rsid w:val="00BC07E3"/>
    <w:rsid w:val="00BD103E"/>
    <w:rsid w:val="00C079CA"/>
    <w:rsid w:val="00C22468"/>
    <w:rsid w:val="00C25FA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24EF2"/>
    <w:rsid w:val="00F83033"/>
    <w:rsid w:val="00F966AA"/>
    <w:rsid w:val="00FB538F"/>
    <w:rsid w:val="00FC3071"/>
    <w:rsid w:val="00FD57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E8EFE24"/>
  <w15:docId w15:val="{F7E2080C-49B3-4440-B560-8C61E1E2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iller\Downloads\tf02803374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tf02803374_win32</Template>
  <TotalTime>7</TotalTime>
  <Pages>2</Pages>
  <Words>288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Kerri Miller</dc:creator>
  <cp:lastModifiedBy>Janelle Moran</cp:lastModifiedBy>
  <cp:revision>2</cp:revision>
  <cp:lastPrinted>2022-02-22T18:58:00Z</cp:lastPrinted>
  <dcterms:created xsi:type="dcterms:W3CDTF">2025-01-07T14:50:00Z</dcterms:created>
  <dcterms:modified xsi:type="dcterms:W3CDTF">2025-01-07T14:50:00Z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