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4DED" w14:textId="53BBD6E3" w:rsidR="00A9204E" w:rsidRPr="006017E9" w:rsidRDefault="00534801">
      <w:pPr>
        <w:rPr>
          <w:b/>
          <w:bCs/>
          <w:u w:val="single"/>
          <w:lang w:val="en-GB"/>
        </w:rPr>
      </w:pPr>
      <w:r w:rsidRPr="006017E9">
        <w:rPr>
          <w:b/>
          <w:bCs/>
          <w:u w:val="single"/>
          <w:lang w:val="en-GB"/>
        </w:rPr>
        <w:t xml:space="preserve">Costs for </w:t>
      </w:r>
      <w:r w:rsidR="007D6C97" w:rsidRPr="006017E9">
        <w:rPr>
          <w:b/>
          <w:bCs/>
          <w:u w:val="single"/>
          <w:lang w:val="en-GB"/>
        </w:rPr>
        <w:t xml:space="preserve">Booking </w:t>
      </w:r>
      <w:proofErr w:type="spellStart"/>
      <w:r w:rsidRPr="006017E9">
        <w:rPr>
          <w:b/>
          <w:bCs/>
          <w:u w:val="single"/>
          <w:lang w:val="en-GB"/>
        </w:rPr>
        <w:t>Shirdley</w:t>
      </w:r>
      <w:proofErr w:type="spellEnd"/>
      <w:r w:rsidRPr="006017E9">
        <w:rPr>
          <w:b/>
          <w:bCs/>
          <w:u w:val="single"/>
          <w:lang w:val="en-GB"/>
        </w:rPr>
        <w:t xml:space="preserve"> Hill </w:t>
      </w:r>
      <w:r w:rsidR="006017E9" w:rsidRPr="006017E9">
        <w:rPr>
          <w:b/>
          <w:bCs/>
          <w:u w:val="single"/>
          <w:lang w:val="en-GB"/>
        </w:rPr>
        <w:t xml:space="preserve">Girlguiding </w:t>
      </w:r>
      <w:r w:rsidRPr="006017E9">
        <w:rPr>
          <w:b/>
          <w:bCs/>
          <w:u w:val="single"/>
          <w:lang w:val="en-GB"/>
        </w:rPr>
        <w:t xml:space="preserve">Centre </w:t>
      </w:r>
    </w:p>
    <w:p w14:paraId="4E6E0AD1" w14:textId="1EED2553" w:rsidR="00534801" w:rsidRDefault="00534801">
      <w:pPr>
        <w:rPr>
          <w:lang w:val="en-GB"/>
        </w:rPr>
      </w:pPr>
    </w:p>
    <w:p w14:paraId="02E805AD" w14:textId="77777777" w:rsidR="00534801" w:rsidRDefault="00534801">
      <w:pPr>
        <w:rPr>
          <w:lang w:val="en-GB"/>
        </w:rPr>
      </w:pPr>
    </w:p>
    <w:p w14:paraId="020EF6B8" w14:textId="0E9C9FFA" w:rsidR="00534801" w:rsidRPr="006017E9" w:rsidRDefault="00534801">
      <w:pPr>
        <w:rPr>
          <w:b/>
          <w:bCs/>
          <w:lang w:val="en-GB"/>
        </w:rPr>
      </w:pPr>
      <w:r w:rsidRPr="006017E9">
        <w:rPr>
          <w:b/>
          <w:bCs/>
          <w:lang w:val="en-GB"/>
        </w:rPr>
        <w:t xml:space="preserve">Sefton Girlguiding Units and members  </w:t>
      </w:r>
    </w:p>
    <w:p w14:paraId="3678E5DD" w14:textId="77777777" w:rsidR="00534801" w:rsidRDefault="00534801">
      <w:pPr>
        <w:rPr>
          <w:lang w:val="en-GB"/>
        </w:rPr>
      </w:pPr>
    </w:p>
    <w:p w14:paraId="2F5D991E" w14:textId="16FC0CB7" w:rsidR="00534801" w:rsidRDefault="00534801">
      <w:pPr>
        <w:rPr>
          <w:lang w:val="en-GB"/>
        </w:rPr>
      </w:pPr>
      <w:r>
        <w:rPr>
          <w:lang w:val="en-GB"/>
        </w:rPr>
        <w:t>Hour rate for short Visits £20</w:t>
      </w:r>
    </w:p>
    <w:p w14:paraId="0131A26A" w14:textId="77777777" w:rsidR="00534801" w:rsidRDefault="00534801">
      <w:pPr>
        <w:rPr>
          <w:lang w:val="en-GB"/>
        </w:rPr>
      </w:pPr>
    </w:p>
    <w:p w14:paraId="24B80E8F" w14:textId="23459378" w:rsidR="00534801" w:rsidRDefault="00534801">
      <w:pPr>
        <w:rPr>
          <w:lang w:val="en-GB"/>
        </w:rPr>
      </w:pPr>
      <w:r>
        <w:rPr>
          <w:lang w:val="en-GB"/>
        </w:rPr>
        <w:t xml:space="preserve">Sleepover (1night </w:t>
      </w:r>
      <w:r w:rsidR="00662895">
        <w:rPr>
          <w:lang w:val="en-GB"/>
        </w:rPr>
        <w:t>stay) £</w:t>
      </w:r>
      <w:r>
        <w:rPr>
          <w:lang w:val="en-GB"/>
        </w:rPr>
        <w:t>200</w:t>
      </w:r>
    </w:p>
    <w:p w14:paraId="1FA674F8" w14:textId="77777777" w:rsidR="00534801" w:rsidRDefault="00534801">
      <w:pPr>
        <w:rPr>
          <w:lang w:val="en-GB"/>
        </w:rPr>
      </w:pPr>
    </w:p>
    <w:p w14:paraId="2EDE5322" w14:textId="0E3DE109" w:rsidR="00534801" w:rsidRDefault="00534801">
      <w:pPr>
        <w:rPr>
          <w:lang w:val="en-GB"/>
        </w:rPr>
      </w:pPr>
      <w:r>
        <w:rPr>
          <w:lang w:val="en-GB"/>
        </w:rPr>
        <w:t xml:space="preserve">2 </w:t>
      </w:r>
      <w:r w:rsidR="00AA215F">
        <w:rPr>
          <w:lang w:val="en-GB"/>
        </w:rPr>
        <w:t>nights</w:t>
      </w:r>
      <w:r>
        <w:rPr>
          <w:lang w:val="en-GB"/>
        </w:rPr>
        <w:t xml:space="preserve"> stay £400</w:t>
      </w:r>
    </w:p>
    <w:p w14:paraId="742B9498" w14:textId="77777777" w:rsidR="00534801" w:rsidRDefault="00534801">
      <w:pPr>
        <w:rPr>
          <w:lang w:val="en-GB"/>
        </w:rPr>
      </w:pPr>
    </w:p>
    <w:p w14:paraId="45745B82" w14:textId="77777777" w:rsidR="009A1F95" w:rsidRDefault="009A1F95">
      <w:pPr>
        <w:rPr>
          <w:lang w:val="en-GB"/>
        </w:rPr>
      </w:pPr>
    </w:p>
    <w:p w14:paraId="14CB43DD" w14:textId="4C658857" w:rsidR="00534801" w:rsidRPr="001C6927" w:rsidRDefault="00AA215F">
      <w:pPr>
        <w:rPr>
          <w:b/>
          <w:bCs/>
          <w:lang w:val="en-GB"/>
        </w:rPr>
      </w:pPr>
      <w:r w:rsidRPr="001C6927">
        <w:rPr>
          <w:b/>
          <w:bCs/>
          <w:lang w:val="en-GB"/>
        </w:rPr>
        <w:t>Non-Sefton Girlguiding</w:t>
      </w:r>
      <w:r w:rsidR="00662895" w:rsidRPr="001C6927">
        <w:rPr>
          <w:b/>
          <w:bCs/>
          <w:lang w:val="en-GB"/>
        </w:rPr>
        <w:t xml:space="preserve"> </w:t>
      </w:r>
      <w:r w:rsidR="00D64A40" w:rsidRPr="001C6927">
        <w:rPr>
          <w:b/>
          <w:bCs/>
          <w:lang w:val="en-GB"/>
        </w:rPr>
        <w:t xml:space="preserve">members </w:t>
      </w:r>
    </w:p>
    <w:p w14:paraId="47549C53" w14:textId="77777777" w:rsidR="00534801" w:rsidRDefault="00534801">
      <w:pPr>
        <w:rPr>
          <w:lang w:val="en-GB"/>
        </w:rPr>
      </w:pPr>
    </w:p>
    <w:p w14:paraId="33F86FC2" w14:textId="02F3C403" w:rsidR="00D64A40" w:rsidRDefault="00D64A40" w:rsidP="00D64A40">
      <w:pPr>
        <w:rPr>
          <w:lang w:val="en-GB"/>
        </w:rPr>
      </w:pPr>
      <w:r>
        <w:rPr>
          <w:lang w:val="en-GB"/>
        </w:rPr>
        <w:t>Hour rate for short Visits £25</w:t>
      </w:r>
    </w:p>
    <w:p w14:paraId="5CE42CE2" w14:textId="77777777" w:rsidR="00D64A40" w:rsidRDefault="00D64A40" w:rsidP="00D64A40">
      <w:pPr>
        <w:rPr>
          <w:lang w:val="en-GB"/>
        </w:rPr>
      </w:pPr>
    </w:p>
    <w:p w14:paraId="389AB7EA" w14:textId="096C4759" w:rsidR="00D64A40" w:rsidRDefault="00D64A40" w:rsidP="00D64A40">
      <w:pPr>
        <w:rPr>
          <w:lang w:val="en-GB"/>
        </w:rPr>
      </w:pPr>
      <w:r>
        <w:rPr>
          <w:lang w:val="en-GB"/>
        </w:rPr>
        <w:t xml:space="preserve">Sleepover (1night </w:t>
      </w:r>
      <w:r w:rsidR="00662895">
        <w:rPr>
          <w:lang w:val="en-GB"/>
        </w:rPr>
        <w:t>stay) £</w:t>
      </w:r>
      <w:r>
        <w:rPr>
          <w:lang w:val="en-GB"/>
        </w:rPr>
        <w:t>225</w:t>
      </w:r>
    </w:p>
    <w:p w14:paraId="228E4F5F" w14:textId="77777777" w:rsidR="00D64A40" w:rsidRDefault="00D64A40" w:rsidP="00D64A40">
      <w:pPr>
        <w:rPr>
          <w:lang w:val="en-GB"/>
        </w:rPr>
      </w:pPr>
    </w:p>
    <w:p w14:paraId="4887AE4D" w14:textId="19509E7E" w:rsidR="00D64A40" w:rsidRDefault="00D64A40" w:rsidP="00D64A40">
      <w:pPr>
        <w:rPr>
          <w:lang w:val="en-GB"/>
        </w:rPr>
      </w:pPr>
      <w:r>
        <w:rPr>
          <w:lang w:val="en-GB"/>
        </w:rPr>
        <w:t xml:space="preserve">2 </w:t>
      </w:r>
      <w:r w:rsidR="00B83B5F">
        <w:rPr>
          <w:lang w:val="en-GB"/>
        </w:rPr>
        <w:t>nights</w:t>
      </w:r>
      <w:r>
        <w:rPr>
          <w:lang w:val="en-GB"/>
        </w:rPr>
        <w:t xml:space="preserve"> stay £450</w:t>
      </w:r>
    </w:p>
    <w:p w14:paraId="28C84571" w14:textId="77777777" w:rsidR="00002BCB" w:rsidRDefault="00002BCB" w:rsidP="00D64A40">
      <w:pPr>
        <w:rPr>
          <w:lang w:val="en-GB"/>
        </w:rPr>
      </w:pPr>
    </w:p>
    <w:p w14:paraId="0ED619D7" w14:textId="77777777" w:rsidR="00534801" w:rsidRDefault="00534801">
      <w:pPr>
        <w:rPr>
          <w:lang w:val="en-GB"/>
        </w:rPr>
      </w:pPr>
    </w:p>
    <w:p w14:paraId="2843F15E" w14:textId="51F0CB64" w:rsidR="00FE4832" w:rsidRPr="00534801" w:rsidRDefault="00FE4832">
      <w:pPr>
        <w:rPr>
          <w:lang w:val="en-GB"/>
        </w:rPr>
      </w:pPr>
      <w:r>
        <w:rPr>
          <w:lang w:val="en-GB"/>
        </w:rPr>
        <w:t xml:space="preserve">Payments can be made by bank transfer or </w:t>
      </w:r>
      <w:r w:rsidR="00002BCB">
        <w:rPr>
          <w:lang w:val="en-GB"/>
        </w:rPr>
        <w:t>cheque</w:t>
      </w:r>
    </w:p>
    <w:sectPr w:rsidR="00FE4832" w:rsidRPr="00534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37044408">
    <w:abstractNumId w:val="19"/>
  </w:num>
  <w:num w:numId="2" w16cid:durableId="1788086556">
    <w:abstractNumId w:val="12"/>
  </w:num>
  <w:num w:numId="3" w16cid:durableId="990331430">
    <w:abstractNumId w:val="10"/>
  </w:num>
  <w:num w:numId="4" w16cid:durableId="1461144214">
    <w:abstractNumId w:val="21"/>
  </w:num>
  <w:num w:numId="5" w16cid:durableId="1091006429">
    <w:abstractNumId w:val="13"/>
  </w:num>
  <w:num w:numId="6" w16cid:durableId="1862745629">
    <w:abstractNumId w:val="16"/>
  </w:num>
  <w:num w:numId="7" w16cid:durableId="1194339796">
    <w:abstractNumId w:val="18"/>
  </w:num>
  <w:num w:numId="8" w16cid:durableId="334916903">
    <w:abstractNumId w:val="9"/>
  </w:num>
  <w:num w:numId="9" w16cid:durableId="2126802282">
    <w:abstractNumId w:val="7"/>
  </w:num>
  <w:num w:numId="10" w16cid:durableId="1134715906">
    <w:abstractNumId w:val="6"/>
  </w:num>
  <w:num w:numId="11" w16cid:durableId="68386810">
    <w:abstractNumId w:val="5"/>
  </w:num>
  <w:num w:numId="12" w16cid:durableId="227572201">
    <w:abstractNumId w:val="4"/>
  </w:num>
  <w:num w:numId="13" w16cid:durableId="2019960506">
    <w:abstractNumId w:val="8"/>
  </w:num>
  <w:num w:numId="14" w16cid:durableId="626816425">
    <w:abstractNumId w:val="3"/>
  </w:num>
  <w:num w:numId="15" w16cid:durableId="1022633850">
    <w:abstractNumId w:val="2"/>
  </w:num>
  <w:num w:numId="16" w16cid:durableId="2094280884">
    <w:abstractNumId w:val="1"/>
  </w:num>
  <w:num w:numId="17" w16cid:durableId="1479688445">
    <w:abstractNumId w:val="0"/>
  </w:num>
  <w:num w:numId="18" w16cid:durableId="624888870">
    <w:abstractNumId w:val="14"/>
  </w:num>
  <w:num w:numId="19" w16cid:durableId="1564635444">
    <w:abstractNumId w:val="15"/>
  </w:num>
  <w:num w:numId="20" w16cid:durableId="22563505">
    <w:abstractNumId w:val="20"/>
  </w:num>
  <w:num w:numId="21" w16cid:durableId="1188107196">
    <w:abstractNumId w:val="17"/>
  </w:num>
  <w:num w:numId="22" w16cid:durableId="1690910270">
    <w:abstractNumId w:val="11"/>
  </w:num>
  <w:num w:numId="23" w16cid:durableId="13212344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01"/>
    <w:rsid w:val="00002BCB"/>
    <w:rsid w:val="001C6927"/>
    <w:rsid w:val="003D116B"/>
    <w:rsid w:val="00534801"/>
    <w:rsid w:val="006017E9"/>
    <w:rsid w:val="00645252"/>
    <w:rsid w:val="00662895"/>
    <w:rsid w:val="006D3D74"/>
    <w:rsid w:val="007D6C97"/>
    <w:rsid w:val="009A1F95"/>
    <w:rsid w:val="00A9204E"/>
    <w:rsid w:val="00AA215F"/>
    <w:rsid w:val="00B83B5F"/>
    <w:rsid w:val="00BC12B0"/>
    <w:rsid w:val="00C45029"/>
    <w:rsid w:val="00D64A40"/>
    <w:rsid w:val="00DA6050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4B14"/>
  <w15:chartTrackingRefBased/>
  <w15:docId w15:val="{7FA53FC6-EF1B-4396-A985-457B8250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mar\AppData\Local\Microsoft\Office\16.0\DTS\en-GB%7b9B0FF859-0B05-48D3-9EFA-36422E526532%7d\%7b392F37BF-E270-40BD-A34B-FA3BE7A129C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{392F37BF-E270-40BD-A34B-FA3BE7A129C8}tf02786999_win32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dkmar</dc:creator>
  <cp:keywords/>
  <dc:description/>
  <cp:lastModifiedBy>Dave Marshall</cp:lastModifiedBy>
  <cp:revision>2</cp:revision>
  <dcterms:created xsi:type="dcterms:W3CDTF">2025-03-11T20:14:00Z</dcterms:created>
  <dcterms:modified xsi:type="dcterms:W3CDTF">2025-03-11T20:14:00Z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