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BDDD2" w14:textId="522C1E47" w:rsidR="00995B01" w:rsidRPr="00422145" w:rsidRDefault="00995B01">
      <w:pPr>
        <w:rPr>
          <w:b/>
          <w:bCs/>
          <w:u w:val="single"/>
          <w:lang w:val="en-GB"/>
        </w:rPr>
      </w:pPr>
      <w:proofErr w:type="spellStart"/>
      <w:r w:rsidRPr="00422145">
        <w:rPr>
          <w:b/>
          <w:bCs/>
          <w:u w:val="single"/>
          <w:lang w:val="en-GB"/>
        </w:rPr>
        <w:t>Shirdley</w:t>
      </w:r>
      <w:proofErr w:type="spellEnd"/>
      <w:r w:rsidRPr="00422145">
        <w:rPr>
          <w:b/>
          <w:bCs/>
          <w:u w:val="single"/>
          <w:lang w:val="en-GB"/>
        </w:rPr>
        <w:t xml:space="preserve"> Hill Centre - Checking in and </w:t>
      </w:r>
      <w:r w:rsidR="00941375" w:rsidRPr="00422145">
        <w:rPr>
          <w:b/>
          <w:bCs/>
          <w:u w:val="single"/>
          <w:lang w:val="en-GB"/>
        </w:rPr>
        <w:t>Checking out</w:t>
      </w:r>
      <w:r w:rsidRPr="00422145">
        <w:rPr>
          <w:b/>
          <w:bCs/>
          <w:u w:val="single"/>
          <w:lang w:val="en-GB"/>
        </w:rPr>
        <w:t xml:space="preserve"> arrangements.</w:t>
      </w:r>
    </w:p>
    <w:p w14:paraId="5CB15A78" w14:textId="77777777" w:rsidR="0050730C" w:rsidRDefault="0050730C">
      <w:pPr>
        <w:rPr>
          <w:lang w:val="en-GB"/>
        </w:rPr>
      </w:pPr>
    </w:p>
    <w:p w14:paraId="6974B2E5" w14:textId="67305917" w:rsidR="0050730C" w:rsidRDefault="0050730C">
      <w:pPr>
        <w:rPr>
          <w:lang w:val="en-GB"/>
        </w:rPr>
      </w:pPr>
      <w:r>
        <w:rPr>
          <w:lang w:val="en-GB"/>
        </w:rPr>
        <w:t xml:space="preserve">Thank you for booking our centre </w:t>
      </w:r>
      <w:r w:rsidR="00D5092E">
        <w:rPr>
          <w:lang w:val="en-GB"/>
        </w:rPr>
        <w:t xml:space="preserve">and hope you have a </w:t>
      </w:r>
      <w:r w:rsidR="0064042D">
        <w:rPr>
          <w:lang w:val="en-GB"/>
        </w:rPr>
        <w:t>great</w:t>
      </w:r>
      <w:r w:rsidR="00D5092E">
        <w:rPr>
          <w:lang w:val="en-GB"/>
        </w:rPr>
        <w:t xml:space="preserve"> residential adventure.</w:t>
      </w:r>
    </w:p>
    <w:p w14:paraId="1AB4BAA4" w14:textId="77777777" w:rsidR="00D5092E" w:rsidRDefault="00D5092E">
      <w:pPr>
        <w:rPr>
          <w:lang w:val="en-GB"/>
        </w:rPr>
      </w:pPr>
    </w:p>
    <w:p w14:paraId="2D1C2B96" w14:textId="03DE8668" w:rsidR="00D5092E" w:rsidRDefault="00B27B69">
      <w:pPr>
        <w:rPr>
          <w:lang w:val="en-GB"/>
        </w:rPr>
      </w:pPr>
      <w:r>
        <w:rPr>
          <w:lang w:val="en-GB"/>
        </w:rPr>
        <w:t xml:space="preserve">Our </w:t>
      </w:r>
      <w:r w:rsidR="00103D2D">
        <w:rPr>
          <w:lang w:val="en-GB"/>
        </w:rPr>
        <w:t xml:space="preserve">volunteers help us to run the centre and they will be there to check you </w:t>
      </w:r>
      <w:r w:rsidR="0064042D">
        <w:rPr>
          <w:lang w:val="en-GB"/>
        </w:rPr>
        <w:t xml:space="preserve">in </w:t>
      </w:r>
      <w:r w:rsidR="00D14780">
        <w:rPr>
          <w:lang w:val="en-GB"/>
        </w:rPr>
        <w:t xml:space="preserve">and to check you out. </w:t>
      </w:r>
    </w:p>
    <w:p w14:paraId="30DB751D" w14:textId="77777777" w:rsidR="00D14780" w:rsidRDefault="00D14780">
      <w:pPr>
        <w:rPr>
          <w:lang w:val="en-GB"/>
        </w:rPr>
      </w:pPr>
    </w:p>
    <w:p w14:paraId="2B42525E" w14:textId="230B37C9" w:rsidR="00D14780" w:rsidRDefault="00722DB9">
      <w:pPr>
        <w:rPr>
          <w:lang w:val="en-GB"/>
        </w:rPr>
      </w:pPr>
      <w:r>
        <w:rPr>
          <w:lang w:val="en-GB"/>
        </w:rPr>
        <w:t xml:space="preserve">Our rota will be </w:t>
      </w:r>
      <w:r w:rsidR="00D14780">
        <w:rPr>
          <w:lang w:val="en-GB"/>
        </w:rPr>
        <w:t>based on the time</w:t>
      </w:r>
      <w:r w:rsidR="004A7A73">
        <w:rPr>
          <w:lang w:val="en-GB"/>
        </w:rPr>
        <w:t>s</w:t>
      </w:r>
      <w:r w:rsidR="00D14780">
        <w:rPr>
          <w:lang w:val="en-GB"/>
        </w:rPr>
        <w:t xml:space="preserve"> you </w:t>
      </w:r>
      <w:r w:rsidR="003E7549">
        <w:rPr>
          <w:lang w:val="en-GB"/>
        </w:rPr>
        <w:t xml:space="preserve">have </w:t>
      </w:r>
      <w:r w:rsidR="00D14780">
        <w:rPr>
          <w:lang w:val="en-GB"/>
        </w:rPr>
        <w:t xml:space="preserve">put on your booking form. </w:t>
      </w:r>
    </w:p>
    <w:p w14:paraId="491B3E5F" w14:textId="77777777" w:rsidR="002377F1" w:rsidRDefault="002377F1">
      <w:pPr>
        <w:rPr>
          <w:lang w:val="en-GB"/>
        </w:rPr>
      </w:pPr>
    </w:p>
    <w:p w14:paraId="0002CE3F" w14:textId="5096856F" w:rsidR="00D14780" w:rsidRDefault="00D14780">
      <w:pPr>
        <w:rPr>
          <w:lang w:val="en-GB"/>
        </w:rPr>
      </w:pPr>
      <w:r>
        <w:rPr>
          <w:lang w:val="en-GB"/>
        </w:rPr>
        <w:t>IF YOU NEED TO CHANGE THE TIME OF CHECK IN O</w:t>
      </w:r>
      <w:r w:rsidR="004A7A73">
        <w:rPr>
          <w:lang w:val="en-GB"/>
        </w:rPr>
        <w:t xml:space="preserve">R </w:t>
      </w:r>
      <w:r>
        <w:rPr>
          <w:lang w:val="en-GB"/>
        </w:rPr>
        <w:t xml:space="preserve">CHECK </w:t>
      </w:r>
      <w:r w:rsidR="00A531E5">
        <w:rPr>
          <w:lang w:val="en-GB"/>
        </w:rPr>
        <w:t>OUT,</w:t>
      </w:r>
      <w:r>
        <w:rPr>
          <w:lang w:val="en-GB"/>
        </w:rPr>
        <w:t xml:space="preserve"> WE NEED TO HAVE AT LEAST 2 WEEKS NOTICE TO ENSURE WE CAN MEET THE</w:t>
      </w:r>
      <w:r w:rsidR="009D367C">
        <w:rPr>
          <w:lang w:val="en-GB"/>
        </w:rPr>
        <w:t xml:space="preserve"> NEW </w:t>
      </w:r>
      <w:r>
        <w:rPr>
          <w:lang w:val="en-GB"/>
        </w:rPr>
        <w:t>ARRANGEMTS</w:t>
      </w:r>
      <w:r w:rsidR="00241129">
        <w:rPr>
          <w:lang w:val="en-GB"/>
        </w:rPr>
        <w:t xml:space="preserve"> WITH OUR VOLUNTEERS </w:t>
      </w:r>
    </w:p>
    <w:p w14:paraId="450F0164" w14:textId="77777777" w:rsidR="002462E7" w:rsidRDefault="002462E7">
      <w:pPr>
        <w:rPr>
          <w:lang w:val="en-GB"/>
        </w:rPr>
      </w:pPr>
    </w:p>
    <w:p w14:paraId="10F93ACE" w14:textId="51A0917D" w:rsidR="002462E7" w:rsidRPr="00422145" w:rsidRDefault="002462E7">
      <w:pPr>
        <w:rPr>
          <w:b/>
          <w:bCs/>
          <w:lang w:val="en-GB"/>
        </w:rPr>
      </w:pPr>
      <w:r w:rsidRPr="00422145">
        <w:rPr>
          <w:b/>
          <w:bCs/>
          <w:lang w:val="en-GB"/>
        </w:rPr>
        <w:t>At check in</w:t>
      </w:r>
      <w:r w:rsidR="002715A2" w:rsidRPr="00422145">
        <w:rPr>
          <w:b/>
          <w:bCs/>
          <w:lang w:val="en-GB"/>
        </w:rPr>
        <w:t xml:space="preserve"> </w:t>
      </w:r>
      <w:r w:rsidR="007E6C04">
        <w:rPr>
          <w:b/>
          <w:bCs/>
          <w:lang w:val="en-GB"/>
        </w:rPr>
        <w:t>o</w:t>
      </w:r>
      <w:r w:rsidRPr="00422145">
        <w:rPr>
          <w:b/>
          <w:bCs/>
          <w:lang w:val="en-GB"/>
        </w:rPr>
        <w:t xml:space="preserve">ur </w:t>
      </w:r>
      <w:r w:rsidR="005E7FD6" w:rsidRPr="00422145">
        <w:rPr>
          <w:b/>
          <w:bCs/>
          <w:lang w:val="en-GB"/>
        </w:rPr>
        <w:t>volunteers</w:t>
      </w:r>
      <w:r w:rsidRPr="00422145">
        <w:rPr>
          <w:b/>
          <w:bCs/>
          <w:lang w:val="en-GB"/>
        </w:rPr>
        <w:t xml:space="preserve"> will</w:t>
      </w:r>
      <w:r w:rsidR="005E7FD6" w:rsidRPr="00422145">
        <w:rPr>
          <w:b/>
          <w:bCs/>
          <w:lang w:val="en-GB"/>
        </w:rPr>
        <w:t>:</w:t>
      </w:r>
    </w:p>
    <w:p w14:paraId="6399C15F" w14:textId="77777777" w:rsidR="006077E3" w:rsidRDefault="006077E3">
      <w:pPr>
        <w:rPr>
          <w:lang w:val="en-GB"/>
        </w:rPr>
      </w:pPr>
    </w:p>
    <w:p w14:paraId="2FF1EF4A" w14:textId="2D13CDBA" w:rsidR="006077E3" w:rsidRPr="00961D65" w:rsidRDefault="006077E3" w:rsidP="00961D65">
      <w:pPr>
        <w:pStyle w:val="ListParagraph"/>
        <w:numPr>
          <w:ilvl w:val="0"/>
          <w:numId w:val="24"/>
        </w:numPr>
        <w:rPr>
          <w:lang w:val="en-GB"/>
        </w:rPr>
      </w:pPr>
      <w:r w:rsidRPr="00961D65">
        <w:rPr>
          <w:lang w:val="en-GB"/>
        </w:rPr>
        <w:t xml:space="preserve">Go through key instructions and </w:t>
      </w:r>
      <w:r w:rsidR="006337F8" w:rsidRPr="00961D65">
        <w:rPr>
          <w:lang w:val="en-GB"/>
        </w:rPr>
        <w:t>safety</w:t>
      </w:r>
      <w:r w:rsidRPr="00961D65">
        <w:rPr>
          <w:lang w:val="en-GB"/>
        </w:rPr>
        <w:t xml:space="preserve"> measures </w:t>
      </w:r>
      <w:r w:rsidR="000134B8" w:rsidRPr="00961D65">
        <w:rPr>
          <w:lang w:val="en-GB"/>
        </w:rPr>
        <w:t xml:space="preserve">that include fire safety, security </w:t>
      </w:r>
      <w:r w:rsidR="003B0D98" w:rsidRPr="00961D65">
        <w:rPr>
          <w:lang w:val="en-GB"/>
        </w:rPr>
        <w:t xml:space="preserve">and </w:t>
      </w:r>
      <w:r w:rsidR="00A531E5">
        <w:rPr>
          <w:lang w:val="en-GB"/>
        </w:rPr>
        <w:t xml:space="preserve">risk </w:t>
      </w:r>
      <w:r w:rsidR="00A531E5" w:rsidRPr="00961D65">
        <w:rPr>
          <w:lang w:val="en-GB"/>
        </w:rPr>
        <w:t>assessment</w:t>
      </w:r>
      <w:r w:rsidR="003B0D98" w:rsidRPr="00961D65">
        <w:rPr>
          <w:lang w:val="en-GB"/>
        </w:rPr>
        <w:t xml:space="preserve">. </w:t>
      </w:r>
    </w:p>
    <w:p w14:paraId="644F482F" w14:textId="77777777" w:rsidR="003B0D98" w:rsidRDefault="003B0D98">
      <w:pPr>
        <w:rPr>
          <w:lang w:val="en-GB"/>
        </w:rPr>
      </w:pPr>
    </w:p>
    <w:p w14:paraId="6B2A1654" w14:textId="547916E4" w:rsidR="003B0D98" w:rsidRPr="00961D65" w:rsidRDefault="003B0D98" w:rsidP="00961D65">
      <w:pPr>
        <w:pStyle w:val="ListParagraph"/>
        <w:numPr>
          <w:ilvl w:val="0"/>
          <w:numId w:val="24"/>
        </w:numPr>
        <w:rPr>
          <w:lang w:val="en-GB"/>
        </w:rPr>
      </w:pPr>
      <w:r w:rsidRPr="00961D65">
        <w:rPr>
          <w:lang w:val="en-GB"/>
        </w:rPr>
        <w:t xml:space="preserve">Show you how the key parts of the centre work. </w:t>
      </w:r>
      <w:r w:rsidR="008E29E6" w:rsidRPr="00961D65">
        <w:rPr>
          <w:lang w:val="en-GB"/>
        </w:rPr>
        <w:t xml:space="preserve">Heating </w:t>
      </w:r>
      <w:r w:rsidR="00A20FE1" w:rsidRPr="00961D65">
        <w:rPr>
          <w:lang w:val="en-GB"/>
        </w:rPr>
        <w:t xml:space="preserve">and other key </w:t>
      </w:r>
      <w:r w:rsidR="00642854" w:rsidRPr="00961D65">
        <w:rPr>
          <w:lang w:val="en-GB"/>
        </w:rPr>
        <w:t>equipment</w:t>
      </w:r>
    </w:p>
    <w:p w14:paraId="7542D799" w14:textId="77777777" w:rsidR="00073104" w:rsidRDefault="00073104">
      <w:pPr>
        <w:rPr>
          <w:lang w:val="en-GB"/>
        </w:rPr>
      </w:pPr>
    </w:p>
    <w:p w14:paraId="56AAD052" w14:textId="3AB35761" w:rsidR="003B0D98" w:rsidRPr="00961D65" w:rsidRDefault="003B0D98" w:rsidP="00961D65">
      <w:pPr>
        <w:pStyle w:val="ListParagraph"/>
        <w:numPr>
          <w:ilvl w:val="0"/>
          <w:numId w:val="24"/>
        </w:numPr>
        <w:rPr>
          <w:lang w:val="en-GB"/>
        </w:rPr>
      </w:pPr>
      <w:r w:rsidRPr="00961D65">
        <w:rPr>
          <w:lang w:val="en-GB"/>
        </w:rPr>
        <w:t xml:space="preserve">Answer any questions you have. </w:t>
      </w:r>
    </w:p>
    <w:p w14:paraId="6CDE8A01" w14:textId="77777777" w:rsidR="003B0D98" w:rsidRDefault="003B0D98">
      <w:pPr>
        <w:rPr>
          <w:lang w:val="en-GB"/>
        </w:rPr>
      </w:pPr>
    </w:p>
    <w:p w14:paraId="1AD42658" w14:textId="19A0718F" w:rsidR="003B0D98" w:rsidRPr="00961D65" w:rsidRDefault="003B0D98" w:rsidP="00961D65">
      <w:pPr>
        <w:pStyle w:val="ListParagraph"/>
        <w:numPr>
          <w:ilvl w:val="0"/>
          <w:numId w:val="24"/>
        </w:numPr>
        <w:rPr>
          <w:lang w:val="en-GB"/>
        </w:rPr>
      </w:pPr>
      <w:r w:rsidRPr="00961D65">
        <w:rPr>
          <w:lang w:val="en-GB"/>
        </w:rPr>
        <w:t xml:space="preserve">Show you our </w:t>
      </w:r>
      <w:r w:rsidR="00073104" w:rsidRPr="00961D65">
        <w:rPr>
          <w:lang w:val="en-GB"/>
        </w:rPr>
        <w:t>facilities</w:t>
      </w:r>
      <w:r w:rsidRPr="00961D65">
        <w:rPr>
          <w:lang w:val="en-GB"/>
        </w:rPr>
        <w:t xml:space="preserve"> are i.e. </w:t>
      </w:r>
      <w:r w:rsidR="006337F8" w:rsidRPr="00961D65">
        <w:rPr>
          <w:lang w:val="en-GB"/>
        </w:rPr>
        <w:t>Souvenir</w:t>
      </w:r>
      <w:r w:rsidR="00B553CB" w:rsidRPr="00961D65">
        <w:rPr>
          <w:lang w:val="en-GB"/>
        </w:rPr>
        <w:t xml:space="preserve"> shop. Indoor and outdoor games </w:t>
      </w:r>
      <w:r w:rsidR="00642854" w:rsidRPr="00961D65">
        <w:rPr>
          <w:lang w:val="en-GB"/>
        </w:rPr>
        <w:t>equipment</w:t>
      </w:r>
      <w:r w:rsidR="00D533D4">
        <w:rPr>
          <w:lang w:val="en-GB"/>
        </w:rPr>
        <w:t xml:space="preserve"> etc</w:t>
      </w:r>
    </w:p>
    <w:p w14:paraId="2D2ED3D2" w14:textId="77777777" w:rsidR="00B624B3" w:rsidRDefault="00B624B3">
      <w:pPr>
        <w:rPr>
          <w:lang w:val="en-GB"/>
        </w:rPr>
      </w:pPr>
    </w:p>
    <w:p w14:paraId="069D3BC5" w14:textId="77777777" w:rsidR="00B624B3" w:rsidRDefault="00B624B3">
      <w:pPr>
        <w:rPr>
          <w:lang w:val="en-GB"/>
        </w:rPr>
      </w:pPr>
    </w:p>
    <w:p w14:paraId="06651C20" w14:textId="0D5C60CC" w:rsidR="00B624B3" w:rsidRPr="00422145" w:rsidRDefault="00B624B3">
      <w:pPr>
        <w:rPr>
          <w:b/>
          <w:bCs/>
          <w:lang w:val="en-GB"/>
        </w:rPr>
      </w:pPr>
      <w:r w:rsidRPr="00422145">
        <w:rPr>
          <w:b/>
          <w:bCs/>
          <w:lang w:val="en-GB"/>
        </w:rPr>
        <w:t>At check out our volunteer will</w:t>
      </w:r>
      <w:r w:rsidR="00422145" w:rsidRPr="00422145">
        <w:rPr>
          <w:b/>
          <w:bCs/>
          <w:lang w:val="en-GB"/>
        </w:rPr>
        <w:t>:</w:t>
      </w:r>
    </w:p>
    <w:p w14:paraId="0BE5545B" w14:textId="77777777" w:rsidR="005D1CEE" w:rsidRDefault="005D1CEE">
      <w:pPr>
        <w:rPr>
          <w:lang w:val="en-GB"/>
        </w:rPr>
      </w:pPr>
    </w:p>
    <w:p w14:paraId="0E0131BE" w14:textId="1828122D" w:rsidR="005D1CEE" w:rsidRDefault="005D1CEE" w:rsidP="00D327E4">
      <w:pPr>
        <w:pStyle w:val="ListParagraph"/>
        <w:numPr>
          <w:ilvl w:val="0"/>
          <w:numId w:val="25"/>
        </w:numPr>
        <w:rPr>
          <w:lang w:val="en-GB"/>
        </w:rPr>
      </w:pPr>
      <w:r w:rsidRPr="00961D65">
        <w:rPr>
          <w:lang w:val="en-GB"/>
        </w:rPr>
        <w:t xml:space="preserve">Check that you have had a successful residential at </w:t>
      </w:r>
      <w:proofErr w:type="spellStart"/>
      <w:r w:rsidRPr="00961D65">
        <w:rPr>
          <w:lang w:val="en-GB"/>
        </w:rPr>
        <w:t>Shir</w:t>
      </w:r>
      <w:r w:rsidR="00A531E5">
        <w:rPr>
          <w:lang w:val="en-GB"/>
        </w:rPr>
        <w:t>dley</w:t>
      </w:r>
      <w:proofErr w:type="spellEnd"/>
      <w:r w:rsidR="00A531E5">
        <w:rPr>
          <w:lang w:val="en-GB"/>
        </w:rPr>
        <w:t xml:space="preserve"> </w:t>
      </w:r>
      <w:r w:rsidR="00045A65">
        <w:rPr>
          <w:lang w:val="en-GB"/>
        </w:rPr>
        <w:t>Hill</w:t>
      </w:r>
      <w:r w:rsidR="004B2664">
        <w:rPr>
          <w:lang w:val="en-GB"/>
        </w:rPr>
        <w:t xml:space="preserve"> Centre</w:t>
      </w:r>
    </w:p>
    <w:p w14:paraId="5AC25299" w14:textId="77777777" w:rsidR="00A531E5" w:rsidRPr="00D327E4" w:rsidRDefault="00A531E5" w:rsidP="00A531E5">
      <w:pPr>
        <w:pStyle w:val="ListParagraph"/>
        <w:rPr>
          <w:lang w:val="en-GB"/>
        </w:rPr>
      </w:pPr>
    </w:p>
    <w:p w14:paraId="02C0C73C" w14:textId="38A6B8E5" w:rsidR="00AE7223" w:rsidRPr="00961D65" w:rsidRDefault="00AE7223" w:rsidP="00961D65">
      <w:pPr>
        <w:pStyle w:val="ListParagraph"/>
        <w:numPr>
          <w:ilvl w:val="0"/>
          <w:numId w:val="25"/>
        </w:numPr>
        <w:rPr>
          <w:lang w:val="en-GB"/>
        </w:rPr>
      </w:pPr>
      <w:r w:rsidRPr="00961D65">
        <w:rPr>
          <w:lang w:val="en-GB"/>
        </w:rPr>
        <w:t>Ask if there have</w:t>
      </w:r>
      <w:r w:rsidR="00E62B99" w:rsidRPr="00961D65">
        <w:rPr>
          <w:lang w:val="en-GB"/>
        </w:rPr>
        <w:t xml:space="preserve"> </w:t>
      </w:r>
      <w:r w:rsidRPr="00961D65">
        <w:rPr>
          <w:lang w:val="en-GB"/>
        </w:rPr>
        <w:t xml:space="preserve">been any </w:t>
      </w:r>
      <w:r w:rsidR="00A531E5" w:rsidRPr="00961D65">
        <w:rPr>
          <w:lang w:val="en-GB"/>
        </w:rPr>
        <w:t>problems</w:t>
      </w:r>
      <w:r w:rsidRPr="00961D65">
        <w:rPr>
          <w:lang w:val="en-GB"/>
        </w:rPr>
        <w:t xml:space="preserve"> so </w:t>
      </w:r>
      <w:r w:rsidR="00A531E5" w:rsidRPr="00961D65">
        <w:rPr>
          <w:lang w:val="en-GB"/>
        </w:rPr>
        <w:t>we</w:t>
      </w:r>
      <w:r w:rsidRPr="00961D65">
        <w:rPr>
          <w:lang w:val="en-GB"/>
        </w:rPr>
        <w:t xml:space="preserve"> can ensure we address them ASAP</w:t>
      </w:r>
    </w:p>
    <w:p w14:paraId="5CB0040D" w14:textId="77777777" w:rsidR="00AE7223" w:rsidRDefault="00AE7223">
      <w:pPr>
        <w:rPr>
          <w:lang w:val="en-GB"/>
        </w:rPr>
      </w:pPr>
    </w:p>
    <w:p w14:paraId="59AF066D" w14:textId="6C9734C7" w:rsidR="00AE7223" w:rsidRPr="00961D65" w:rsidRDefault="00AE7223" w:rsidP="00961D65">
      <w:pPr>
        <w:pStyle w:val="ListParagraph"/>
        <w:numPr>
          <w:ilvl w:val="0"/>
          <w:numId w:val="25"/>
        </w:numPr>
        <w:rPr>
          <w:lang w:val="en-GB"/>
        </w:rPr>
      </w:pPr>
      <w:r w:rsidRPr="00961D65">
        <w:rPr>
          <w:lang w:val="en-GB"/>
        </w:rPr>
        <w:t xml:space="preserve">Check that the </w:t>
      </w:r>
      <w:r w:rsidR="00A531E5" w:rsidRPr="00961D65">
        <w:rPr>
          <w:lang w:val="en-GB"/>
        </w:rPr>
        <w:t>kitchen</w:t>
      </w:r>
      <w:r w:rsidRPr="00961D65">
        <w:rPr>
          <w:lang w:val="en-GB"/>
        </w:rPr>
        <w:t xml:space="preserve"> is clean </w:t>
      </w:r>
      <w:r w:rsidR="00E6506C" w:rsidRPr="00961D65">
        <w:rPr>
          <w:lang w:val="en-GB"/>
        </w:rPr>
        <w:t>and in order for our next booking</w:t>
      </w:r>
      <w:r w:rsidR="00E62B99" w:rsidRPr="00961D65">
        <w:rPr>
          <w:lang w:val="en-GB"/>
        </w:rPr>
        <w:t xml:space="preserve">, as you </w:t>
      </w:r>
      <w:r w:rsidR="00A531E5" w:rsidRPr="00961D65">
        <w:rPr>
          <w:lang w:val="en-GB"/>
        </w:rPr>
        <w:t>would</w:t>
      </w:r>
      <w:r w:rsidR="00E62B99" w:rsidRPr="00961D65">
        <w:rPr>
          <w:lang w:val="en-GB"/>
        </w:rPr>
        <w:t xml:space="preserve"> expect to find it</w:t>
      </w:r>
      <w:r w:rsidR="00E6506C" w:rsidRPr="00961D65">
        <w:rPr>
          <w:lang w:val="en-GB"/>
        </w:rPr>
        <w:t xml:space="preserve">. </w:t>
      </w:r>
    </w:p>
    <w:p w14:paraId="4C2A0DAE" w14:textId="77777777" w:rsidR="00E6506C" w:rsidRDefault="00E6506C">
      <w:pPr>
        <w:rPr>
          <w:lang w:val="en-GB"/>
        </w:rPr>
      </w:pPr>
    </w:p>
    <w:p w14:paraId="01A8825E" w14:textId="44700FEE" w:rsidR="001461BD" w:rsidRPr="00961D65" w:rsidRDefault="00E6506C" w:rsidP="00961D65">
      <w:pPr>
        <w:pStyle w:val="ListParagraph"/>
        <w:numPr>
          <w:ilvl w:val="0"/>
          <w:numId w:val="25"/>
        </w:numPr>
        <w:rPr>
          <w:lang w:val="en-GB"/>
        </w:rPr>
      </w:pPr>
      <w:r w:rsidRPr="00961D65">
        <w:rPr>
          <w:lang w:val="en-GB"/>
        </w:rPr>
        <w:t xml:space="preserve">Ensure </w:t>
      </w:r>
      <w:r w:rsidR="006221DF" w:rsidRPr="00961D65">
        <w:rPr>
          <w:lang w:val="en-GB"/>
        </w:rPr>
        <w:t>t</w:t>
      </w:r>
      <w:r w:rsidR="0037078E" w:rsidRPr="00961D65">
        <w:rPr>
          <w:lang w:val="en-GB"/>
        </w:rPr>
        <w:t xml:space="preserve">he </w:t>
      </w:r>
      <w:r w:rsidR="006221DF" w:rsidRPr="00961D65">
        <w:rPr>
          <w:lang w:val="en-GB"/>
        </w:rPr>
        <w:t>centre i</w:t>
      </w:r>
      <w:r w:rsidR="0037078E" w:rsidRPr="00961D65">
        <w:rPr>
          <w:lang w:val="en-GB"/>
        </w:rPr>
        <w:t>s left clean and tidy</w:t>
      </w:r>
      <w:r w:rsidR="006221DF" w:rsidRPr="00961D65">
        <w:rPr>
          <w:lang w:val="en-GB"/>
        </w:rPr>
        <w:t xml:space="preserve"> for our next booking</w:t>
      </w:r>
      <w:r w:rsidR="001A34FE" w:rsidRPr="00961D65">
        <w:rPr>
          <w:lang w:val="en-GB"/>
        </w:rPr>
        <w:t xml:space="preserve">, </w:t>
      </w:r>
      <w:r w:rsidR="00A531E5" w:rsidRPr="00961D65">
        <w:rPr>
          <w:lang w:val="en-GB"/>
        </w:rPr>
        <w:t>refer</w:t>
      </w:r>
      <w:r w:rsidR="001A34FE" w:rsidRPr="00961D65">
        <w:rPr>
          <w:lang w:val="en-GB"/>
        </w:rPr>
        <w:t xml:space="preserve"> to cleaning arrangements.</w:t>
      </w:r>
    </w:p>
    <w:p w14:paraId="1F1818A8" w14:textId="77777777" w:rsidR="001461BD" w:rsidRDefault="001461BD">
      <w:pPr>
        <w:rPr>
          <w:lang w:val="en-GB"/>
        </w:rPr>
      </w:pPr>
    </w:p>
    <w:p w14:paraId="0F43F89C" w14:textId="673E54C1" w:rsidR="00995B01" w:rsidRPr="00961D65" w:rsidRDefault="001461BD" w:rsidP="00961D65">
      <w:pPr>
        <w:pStyle w:val="ListParagraph"/>
        <w:numPr>
          <w:ilvl w:val="0"/>
          <w:numId w:val="25"/>
        </w:numPr>
        <w:rPr>
          <w:lang w:val="en-GB"/>
        </w:rPr>
      </w:pPr>
      <w:r w:rsidRPr="00961D65">
        <w:rPr>
          <w:lang w:val="en-GB"/>
        </w:rPr>
        <w:t xml:space="preserve">If you have booked cleaner please refer to </w:t>
      </w:r>
      <w:r w:rsidR="00A531E5" w:rsidRPr="00961D65">
        <w:rPr>
          <w:lang w:val="en-GB"/>
        </w:rPr>
        <w:t>cleaning</w:t>
      </w:r>
      <w:r w:rsidRPr="00961D65">
        <w:rPr>
          <w:lang w:val="en-GB"/>
        </w:rPr>
        <w:t xml:space="preserve"> </w:t>
      </w:r>
      <w:r w:rsidR="00A531E5" w:rsidRPr="00961D65">
        <w:rPr>
          <w:lang w:val="en-GB"/>
        </w:rPr>
        <w:t>arrangements</w:t>
      </w:r>
      <w:r w:rsidRPr="00961D65">
        <w:rPr>
          <w:lang w:val="en-GB"/>
        </w:rPr>
        <w:t xml:space="preserve"> </w:t>
      </w:r>
      <w:r w:rsidR="0037078E" w:rsidRPr="00961D65">
        <w:rPr>
          <w:lang w:val="en-GB"/>
        </w:rPr>
        <w:t xml:space="preserve"> </w:t>
      </w:r>
    </w:p>
    <w:p w14:paraId="337584EB" w14:textId="77777777" w:rsidR="001A34FE" w:rsidRDefault="001A34FE">
      <w:pPr>
        <w:rPr>
          <w:lang w:val="en-GB"/>
        </w:rPr>
      </w:pPr>
    </w:p>
    <w:p w14:paraId="444B1478" w14:textId="43F85B05" w:rsidR="001A34FE" w:rsidRDefault="001A34FE" w:rsidP="00961D65">
      <w:pPr>
        <w:pStyle w:val="ListParagraph"/>
        <w:numPr>
          <w:ilvl w:val="0"/>
          <w:numId w:val="25"/>
        </w:numPr>
        <w:rPr>
          <w:lang w:val="en-GB"/>
        </w:rPr>
      </w:pPr>
      <w:r w:rsidRPr="00961D65">
        <w:rPr>
          <w:lang w:val="en-GB"/>
        </w:rPr>
        <w:t xml:space="preserve">They will ensure the </w:t>
      </w:r>
      <w:r w:rsidR="00A531E5" w:rsidRPr="00961D65">
        <w:rPr>
          <w:lang w:val="en-GB"/>
        </w:rPr>
        <w:t>centre</w:t>
      </w:r>
      <w:r w:rsidRPr="00961D65">
        <w:rPr>
          <w:lang w:val="en-GB"/>
        </w:rPr>
        <w:t xml:space="preserve"> is locked and secure once you leave.</w:t>
      </w:r>
    </w:p>
    <w:p w14:paraId="54C81DF6" w14:textId="77777777" w:rsidR="00B27B7E" w:rsidRDefault="00B27B7E" w:rsidP="00B27B7E">
      <w:pPr>
        <w:rPr>
          <w:lang w:val="en-GB"/>
        </w:rPr>
      </w:pPr>
    </w:p>
    <w:p w14:paraId="55402CC9" w14:textId="77777777" w:rsidR="00B27B7E" w:rsidRDefault="00B27B7E" w:rsidP="00B27B7E">
      <w:pPr>
        <w:rPr>
          <w:lang w:val="en-GB"/>
        </w:rPr>
      </w:pPr>
    </w:p>
    <w:p w14:paraId="7E9DCBE9" w14:textId="42123D66" w:rsidR="00B27B7E" w:rsidRPr="006B5A4D" w:rsidRDefault="00B27B7E" w:rsidP="00B27B7E">
      <w:pPr>
        <w:rPr>
          <w:b/>
          <w:bCs/>
          <w:lang w:val="en-GB"/>
        </w:rPr>
      </w:pPr>
      <w:r w:rsidRPr="006B5A4D">
        <w:rPr>
          <w:b/>
          <w:bCs/>
          <w:lang w:val="en-GB"/>
        </w:rPr>
        <w:t>Ke</w:t>
      </w:r>
      <w:r w:rsidR="006B5A4D" w:rsidRPr="006B5A4D">
        <w:rPr>
          <w:b/>
          <w:bCs/>
          <w:lang w:val="en-GB"/>
        </w:rPr>
        <w:t>y</w:t>
      </w:r>
      <w:r w:rsidRPr="006B5A4D">
        <w:rPr>
          <w:b/>
          <w:bCs/>
          <w:lang w:val="en-GB"/>
        </w:rPr>
        <w:t xml:space="preserve"> items you need to bring for your </w:t>
      </w:r>
      <w:r w:rsidR="006B5A4D" w:rsidRPr="006B5A4D">
        <w:rPr>
          <w:b/>
          <w:bCs/>
          <w:lang w:val="en-GB"/>
        </w:rPr>
        <w:t>residential stay</w:t>
      </w:r>
    </w:p>
    <w:p w14:paraId="735F860B" w14:textId="77777777" w:rsidR="006B5A4D" w:rsidRDefault="006B5A4D" w:rsidP="00B27B7E">
      <w:pPr>
        <w:rPr>
          <w:lang w:val="en-GB"/>
        </w:rPr>
      </w:pPr>
    </w:p>
    <w:p w14:paraId="30CE07BA" w14:textId="3D5D943A" w:rsidR="006B5A4D" w:rsidRDefault="008E4F7A" w:rsidP="006B5A4D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 xml:space="preserve">Tea towels </w:t>
      </w:r>
    </w:p>
    <w:p w14:paraId="538A05D8" w14:textId="44029A24" w:rsidR="008E4F7A" w:rsidRDefault="008E4F7A" w:rsidP="006B5A4D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>A couple of handtowels for the bathrooms</w:t>
      </w:r>
    </w:p>
    <w:p w14:paraId="139939AD" w14:textId="27F4040C" w:rsidR="009675B8" w:rsidRDefault="009675B8" w:rsidP="006B5A4D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>Toilet Rolls</w:t>
      </w:r>
    </w:p>
    <w:p w14:paraId="5E9BEF36" w14:textId="37D64485" w:rsidR="008E4F7A" w:rsidRPr="006B5A4D" w:rsidRDefault="009675B8" w:rsidP="006B5A4D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>Cleaning materials</w:t>
      </w:r>
      <w:r w:rsidR="00156A09">
        <w:rPr>
          <w:lang w:val="en-GB"/>
        </w:rPr>
        <w:t xml:space="preserve"> i.e</w:t>
      </w:r>
      <w:r w:rsidR="00035B3B">
        <w:rPr>
          <w:lang w:val="en-GB"/>
        </w:rPr>
        <w:t xml:space="preserve">. </w:t>
      </w:r>
      <w:r w:rsidR="00156A09">
        <w:rPr>
          <w:lang w:val="en-GB"/>
        </w:rPr>
        <w:t>washing u</w:t>
      </w:r>
      <w:r w:rsidR="00035B3B">
        <w:rPr>
          <w:lang w:val="en-GB"/>
        </w:rPr>
        <w:t>p</w:t>
      </w:r>
      <w:r w:rsidR="00156A09">
        <w:rPr>
          <w:lang w:val="en-GB"/>
        </w:rPr>
        <w:t xml:space="preserve"> liquid, surface (non anti Bac) cleaner</w:t>
      </w:r>
      <w:r w:rsidR="00035B3B">
        <w:rPr>
          <w:lang w:val="en-GB"/>
        </w:rPr>
        <w:t>, Toilet cleaner</w:t>
      </w:r>
      <w:r w:rsidR="00626DC4">
        <w:rPr>
          <w:lang w:val="en-GB"/>
        </w:rPr>
        <w:t>. If you have not booked the clea</w:t>
      </w:r>
      <w:r w:rsidR="00D56688">
        <w:rPr>
          <w:lang w:val="en-GB"/>
        </w:rPr>
        <w:t xml:space="preserve">ner </w:t>
      </w:r>
      <w:r w:rsidR="00626DC4">
        <w:rPr>
          <w:lang w:val="en-GB"/>
        </w:rPr>
        <w:t xml:space="preserve">floor and bathroom cleaner. </w:t>
      </w:r>
      <w:r>
        <w:rPr>
          <w:lang w:val="en-GB"/>
        </w:rPr>
        <w:t xml:space="preserve"> </w:t>
      </w:r>
    </w:p>
    <w:sectPr w:rsidR="008E4F7A" w:rsidRPr="006B5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195972"/>
    <w:multiLevelType w:val="hybridMultilevel"/>
    <w:tmpl w:val="7F4C0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CC3AE1"/>
    <w:multiLevelType w:val="hybridMultilevel"/>
    <w:tmpl w:val="0890B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CC6DD6"/>
    <w:multiLevelType w:val="hybridMultilevel"/>
    <w:tmpl w:val="D108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22761103">
    <w:abstractNumId w:val="21"/>
  </w:num>
  <w:num w:numId="2" w16cid:durableId="471485109">
    <w:abstractNumId w:val="12"/>
  </w:num>
  <w:num w:numId="3" w16cid:durableId="1573587363">
    <w:abstractNumId w:val="10"/>
  </w:num>
  <w:num w:numId="4" w16cid:durableId="1076636342">
    <w:abstractNumId w:val="23"/>
  </w:num>
  <w:num w:numId="5" w16cid:durableId="1595748513">
    <w:abstractNumId w:val="13"/>
  </w:num>
  <w:num w:numId="6" w16cid:durableId="792207680">
    <w:abstractNumId w:val="18"/>
  </w:num>
  <w:num w:numId="7" w16cid:durableId="709450410">
    <w:abstractNumId w:val="20"/>
  </w:num>
  <w:num w:numId="8" w16cid:durableId="280458883">
    <w:abstractNumId w:val="9"/>
  </w:num>
  <w:num w:numId="9" w16cid:durableId="961108662">
    <w:abstractNumId w:val="7"/>
  </w:num>
  <w:num w:numId="10" w16cid:durableId="423646803">
    <w:abstractNumId w:val="6"/>
  </w:num>
  <w:num w:numId="11" w16cid:durableId="1264654198">
    <w:abstractNumId w:val="5"/>
  </w:num>
  <w:num w:numId="12" w16cid:durableId="1204247259">
    <w:abstractNumId w:val="4"/>
  </w:num>
  <w:num w:numId="13" w16cid:durableId="577441783">
    <w:abstractNumId w:val="8"/>
  </w:num>
  <w:num w:numId="14" w16cid:durableId="901021397">
    <w:abstractNumId w:val="3"/>
  </w:num>
  <w:num w:numId="15" w16cid:durableId="1099908499">
    <w:abstractNumId w:val="2"/>
  </w:num>
  <w:num w:numId="16" w16cid:durableId="1074350896">
    <w:abstractNumId w:val="1"/>
  </w:num>
  <w:num w:numId="17" w16cid:durableId="2004897304">
    <w:abstractNumId w:val="0"/>
  </w:num>
  <w:num w:numId="18" w16cid:durableId="218177140">
    <w:abstractNumId w:val="15"/>
  </w:num>
  <w:num w:numId="19" w16cid:durableId="1463838808">
    <w:abstractNumId w:val="16"/>
  </w:num>
  <w:num w:numId="20" w16cid:durableId="1329216271">
    <w:abstractNumId w:val="22"/>
  </w:num>
  <w:num w:numId="21" w16cid:durableId="183714146">
    <w:abstractNumId w:val="19"/>
  </w:num>
  <w:num w:numId="22" w16cid:durableId="1776711140">
    <w:abstractNumId w:val="11"/>
  </w:num>
  <w:num w:numId="23" w16cid:durableId="1689601689">
    <w:abstractNumId w:val="25"/>
  </w:num>
  <w:num w:numId="24" w16cid:durableId="1021515778">
    <w:abstractNumId w:val="17"/>
  </w:num>
  <w:num w:numId="25" w16cid:durableId="269508777">
    <w:abstractNumId w:val="24"/>
  </w:num>
  <w:num w:numId="26" w16cid:durableId="5717373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01"/>
    <w:rsid w:val="000134B8"/>
    <w:rsid w:val="00035B3B"/>
    <w:rsid w:val="00045A65"/>
    <w:rsid w:val="00073104"/>
    <w:rsid w:val="000E5869"/>
    <w:rsid w:val="00103D2D"/>
    <w:rsid w:val="0011488A"/>
    <w:rsid w:val="001461BD"/>
    <w:rsid w:val="00156A09"/>
    <w:rsid w:val="001A34FE"/>
    <w:rsid w:val="002377F1"/>
    <w:rsid w:val="00241129"/>
    <w:rsid w:val="002462E7"/>
    <w:rsid w:val="002715A2"/>
    <w:rsid w:val="00357F90"/>
    <w:rsid w:val="0037078E"/>
    <w:rsid w:val="003B0D98"/>
    <w:rsid w:val="003E7549"/>
    <w:rsid w:val="004139AE"/>
    <w:rsid w:val="00422145"/>
    <w:rsid w:val="004A7A73"/>
    <w:rsid w:val="004B2664"/>
    <w:rsid w:val="0050730C"/>
    <w:rsid w:val="00547286"/>
    <w:rsid w:val="005D1CEE"/>
    <w:rsid w:val="005E7FD6"/>
    <w:rsid w:val="006077E3"/>
    <w:rsid w:val="006221DF"/>
    <w:rsid w:val="00626DC4"/>
    <w:rsid w:val="006337F8"/>
    <w:rsid w:val="0064042D"/>
    <w:rsid w:val="00642854"/>
    <w:rsid w:val="00645252"/>
    <w:rsid w:val="006B5A4D"/>
    <w:rsid w:val="006D3D74"/>
    <w:rsid w:val="00722DB9"/>
    <w:rsid w:val="007E6C04"/>
    <w:rsid w:val="0086426B"/>
    <w:rsid w:val="008811D8"/>
    <w:rsid w:val="008E29E6"/>
    <w:rsid w:val="008E4F7A"/>
    <w:rsid w:val="009077F5"/>
    <w:rsid w:val="00941375"/>
    <w:rsid w:val="00961D65"/>
    <w:rsid w:val="009675B8"/>
    <w:rsid w:val="00995B01"/>
    <w:rsid w:val="009D367C"/>
    <w:rsid w:val="00A20FE1"/>
    <w:rsid w:val="00A531E5"/>
    <w:rsid w:val="00A733D5"/>
    <w:rsid w:val="00A9204E"/>
    <w:rsid w:val="00AE7223"/>
    <w:rsid w:val="00B27B69"/>
    <w:rsid w:val="00B27B7E"/>
    <w:rsid w:val="00B553CB"/>
    <w:rsid w:val="00B624B3"/>
    <w:rsid w:val="00D14780"/>
    <w:rsid w:val="00D327E4"/>
    <w:rsid w:val="00D5092E"/>
    <w:rsid w:val="00D533D4"/>
    <w:rsid w:val="00D56688"/>
    <w:rsid w:val="00E62B99"/>
    <w:rsid w:val="00E6506C"/>
    <w:rsid w:val="00F10F87"/>
    <w:rsid w:val="00F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70B2"/>
  <w15:chartTrackingRefBased/>
  <w15:docId w15:val="{DF017024-12D7-4D3E-ABFD-467378D7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96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mar\AppData\Local\Microsoft\Office\16.0\DTS\en-GB%7bD71E7CB3-A8F3-4118-B066-EC515A2C9C57%7d\%7bBB225778-639C-4388-8E69-E574BEEA3FA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{BB225778-639C-4388-8E69-E574BEEA3FAF}tf02786999_win32</Template>
  <TotalTime>1558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dkmar</dc:creator>
  <cp:keywords/>
  <dc:description/>
  <cp:lastModifiedBy>Dave Marshall</cp:lastModifiedBy>
  <cp:revision>62</cp:revision>
  <dcterms:created xsi:type="dcterms:W3CDTF">2024-10-16T22:30:00Z</dcterms:created>
  <dcterms:modified xsi:type="dcterms:W3CDTF">2024-11-28T14:10:00Z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