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79A5" w14:textId="46BDE553" w:rsidR="00A9204E" w:rsidRPr="003006A0" w:rsidRDefault="00987DCA">
      <w:pPr>
        <w:rPr>
          <w:b/>
          <w:bCs/>
          <w:lang w:val="en-GB"/>
        </w:rPr>
      </w:pPr>
      <w:r w:rsidRPr="003006A0">
        <w:rPr>
          <w:b/>
          <w:bCs/>
          <w:lang w:val="en-GB"/>
        </w:rPr>
        <w:t>Utilities</w:t>
      </w:r>
      <w:r w:rsidR="006C7981" w:rsidRPr="003006A0">
        <w:rPr>
          <w:b/>
          <w:bCs/>
          <w:lang w:val="en-GB"/>
        </w:rPr>
        <w:t xml:space="preserve"> available</w:t>
      </w:r>
      <w:r w:rsidR="00D85C7D" w:rsidRPr="003006A0">
        <w:rPr>
          <w:b/>
          <w:bCs/>
          <w:lang w:val="en-GB"/>
        </w:rPr>
        <w:t xml:space="preserve"> at Shirdley Hill</w:t>
      </w:r>
      <w:r w:rsidR="003D10E3" w:rsidRPr="003006A0">
        <w:rPr>
          <w:b/>
          <w:bCs/>
          <w:lang w:val="en-GB"/>
        </w:rPr>
        <w:t xml:space="preserve"> Centre</w:t>
      </w:r>
    </w:p>
    <w:p w14:paraId="7C76CC00" w14:textId="77777777" w:rsidR="006C7981" w:rsidRDefault="006C7981">
      <w:pPr>
        <w:rPr>
          <w:lang w:val="en-GB"/>
        </w:rPr>
      </w:pPr>
    </w:p>
    <w:p w14:paraId="7FFC33FF" w14:textId="38F548E6" w:rsidR="006C7981" w:rsidRDefault="006C7981">
      <w:pPr>
        <w:rPr>
          <w:lang w:val="en-GB"/>
        </w:rPr>
      </w:pPr>
      <w:r>
        <w:rPr>
          <w:lang w:val="en-GB"/>
        </w:rPr>
        <w:t>Larg</w:t>
      </w:r>
      <w:r w:rsidR="00FE40CE">
        <w:rPr>
          <w:lang w:val="en-GB"/>
        </w:rPr>
        <w:t>e</w:t>
      </w:r>
      <w:r w:rsidR="00B96D78">
        <w:rPr>
          <w:lang w:val="en-GB"/>
        </w:rPr>
        <w:t xml:space="preserve"> </w:t>
      </w:r>
      <w:r w:rsidR="003006A0">
        <w:rPr>
          <w:lang w:val="en-GB"/>
        </w:rPr>
        <w:t xml:space="preserve">fully equipped kitchen </w:t>
      </w:r>
    </w:p>
    <w:p w14:paraId="23006D80" w14:textId="77777777" w:rsidR="006C7981" w:rsidRDefault="006C7981">
      <w:pPr>
        <w:rPr>
          <w:lang w:val="en-GB"/>
        </w:rPr>
      </w:pPr>
    </w:p>
    <w:p w14:paraId="501E18F1" w14:textId="0E6D3CCF" w:rsidR="006C7981" w:rsidRDefault="006C7981">
      <w:pPr>
        <w:rPr>
          <w:lang w:val="en-GB"/>
        </w:rPr>
      </w:pPr>
      <w:r>
        <w:rPr>
          <w:lang w:val="en-GB"/>
        </w:rPr>
        <w:t>Electric 2x ovens and sepa</w:t>
      </w:r>
      <w:r w:rsidR="00DF3ED1">
        <w:rPr>
          <w:lang w:val="en-GB"/>
        </w:rPr>
        <w:t>rate</w:t>
      </w:r>
      <w:r>
        <w:rPr>
          <w:lang w:val="en-GB"/>
        </w:rPr>
        <w:t xml:space="preserve"> grill</w:t>
      </w:r>
    </w:p>
    <w:p w14:paraId="7C84477C" w14:textId="7FCD9F68" w:rsidR="006C7981" w:rsidRDefault="006C7981">
      <w:pPr>
        <w:rPr>
          <w:lang w:val="en-GB"/>
        </w:rPr>
      </w:pPr>
      <w:r>
        <w:rPr>
          <w:lang w:val="en-GB"/>
        </w:rPr>
        <w:t>Large food warmer</w:t>
      </w:r>
    </w:p>
    <w:p w14:paraId="7AEF08A2" w14:textId="713D1E8C" w:rsidR="006C7981" w:rsidRDefault="00D85C7D">
      <w:pPr>
        <w:rPr>
          <w:lang w:val="en-GB"/>
        </w:rPr>
      </w:pPr>
      <w:r>
        <w:rPr>
          <w:lang w:val="en-GB"/>
        </w:rPr>
        <w:t>Microwave</w:t>
      </w:r>
    </w:p>
    <w:p w14:paraId="4A56787B" w14:textId="514DD309" w:rsidR="006C7981" w:rsidRDefault="006C7981">
      <w:pPr>
        <w:rPr>
          <w:lang w:val="en-GB"/>
        </w:rPr>
      </w:pPr>
      <w:r>
        <w:rPr>
          <w:lang w:val="en-GB"/>
        </w:rPr>
        <w:t>2 under counter fridges</w:t>
      </w:r>
    </w:p>
    <w:p w14:paraId="44D51D03" w14:textId="0486B53C" w:rsidR="006C7981" w:rsidRDefault="006C7981">
      <w:pPr>
        <w:rPr>
          <w:lang w:val="en-GB"/>
        </w:rPr>
      </w:pPr>
      <w:r>
        <w:rPr>
          <w:lang w:val="en-GB"/>
        </w:rPr>
        <w:t xml:space="preserve">Large 5 </w:t>
      </w:r>
      <w:r w:rsidR="00DF3ED1">
        <w:rPr>
          <w:lang w:val="en-GB"/>
        </w:rPr>
        <w:t>drawer</w:t>
      </w:r>
      <w:r>
        <w:rPr>
          <w:lang w:val="en-GB"/>
        </w:rPr>
        <w:t xml:space="preserve"> freezer</w:t>
      </w:r>
    </w:p>
    <w:p w14:paraId="3C5ABF47" w14:textId="3FBCB873" w:rsidR="006C7981" w:rsidRDefault="006C7981">
      <w:pPr>
        <w:rPr>
          <w:lang w:val="en-GB"/>
        </w:rPr>
      </w:pPr>
      <w:r>
        <w:rPr>
          <w:lang w:val="en-GB"/>
        </w:rPr>
        <w:t xml:space="preserve">2 x 4 slice </w:t>
      </w:r>
      <w:r w:rsidR="00DF3ED1">
        <w:rPr>
          <w:lang w:val="en-GB"/>
        </w:rPr>
        <w:t>toasters</w:t>
      </w:r>
      <w:r>
        <w:rPr>
          <w:lang w:val="en-GB"/>
        </w:rPr>
        <w:t xml:space="preserve"> </w:t>
      </w:r>
    </w:p>
    <w:p w14:paraId="4358B040" w14:textId="375B643D" w:rsidR="006C7981" w:rsidRDefault="006C7981">
      <w:pPr>
        <w:rPr>
          <w:lang w:val="en-GB"/>
        </w:rPr>
      </w:pPr>
      <w:r>
        <w:rPr>
          <w:lang w:val="en-GB"/>
        </w:rPr>
        <w:t xml:space="preserve">2 sinks </w:t>
      </w:r>
    </w:p>
    <w:p w14:paraId="40902477" w14:textId="65D121FC" w:rsidR="006C7981" w:rsidRDefault="006C7981">
      <w:pPr>
        <w:rPr>
          <w:lang w:val="en-GB"/>
        </w:rPr>
      </w:pPr>
      <w:r>
        <w:rPr>
          <w:lang w:val="en-GB"/>
        </w:rPr>
        <w:t xml:space="preserve">1 </w:t>
      </w:r>
      <w:r w:rsidR="003B3B67">
        <w:rPr>
          <w:lang w:val="en-GB"/>
        </w:rPr>
        <w:t xml:space="preserve">large </w:t>
      </w:r>
      <w:r>
        <w:rPr>
          <w:lang w:val="en-GB"/>
        </w:rPr>
        <w:t>water boiler</w:t>
      </w:r>
      <w:r w:rsidR="00894F7F">
        <w:rPr>
          <w:lang w:val="en-GB"/>
        </w:rPr>
        <w:t xml:space="preserve"> urn</w:t>
      </w:r>
      <w:r>
        <w:rPr>
          <w:lang w:val="en-GB"/>
        </w:rPr>
        <w:t xml:space="preserve"> </w:t>
      </w:r>
    </w:p>
    <w:p w14:paraId="13A72E78" w14:textId="77777777" w:rsidR="006C7981" w:rsidRDefault="006C7981">
      <w:pPr>
        <w:rPr>
          <w:lang w:val="en-GB"/>
        </w:rPr>
      </w:pPr>
      <w:r>
        <w:rPr>
          <w:lang w:val="en-GB"/>
        </w:rPr>
        <w:t>Fully equipped kitchen utensils</w:t>
      </w:r>
    </w:p>
    <w:p w14:paraId="3433C980" w14:textId="77777777" w:rsidR="006C7981" w:rsidRDefault="006C7981">
      <w:pPr>
        <w:rPr>
          <w:lang w:val="en-GB"/>
        </w:rPr>
      </w:pPr>
    </w:p>
    <w:p w14:paraId="46DE0D9B" w14:textId="77777777" w:rsidR="006C7981" w:rsidRDefault="006C7981">
      <w:pPr>
        <w:rPr>
          <w:lang w:val="en-GB"/>
        </w:rPr>
      </w:pPr>
      <w:r>
        <w:rPr>
          <w:lang w:val="en-GB"/>
        </w:rPr>
        <w:t>Main Room</w:t>
      </w:r>
    </w:p>
    <w:p w14:paraId="1A560E20" w14:textId="77777777" w:rsidR="006C7981" w:rsidRDefault="006C7981">
      <w:pPr>
        <w:rPr>
          <w:lang w:val="en-GB"/>
        </w:rPr>
      </w:pPr>
    </w:p>
    <w:p w14:paraId="3F83EE1B" w14:textId="283D5DAE" w:rsidR="00D60FCC" w:rsidRDefault="00D60FCC">
      <w:pPr>
        <w:rPr>
          <w:lang w:val="en-GB"/>
        </w:rPr>
      </w:pPr>
      <w:r>
        <w:rPr>
          <w:lang w:val="en-GB"/>
        </w:rPr>
        <w:t xml:space="preserve">Projector and screen </w:t>
      </w:r>
      <w:r w:rsidR="008C2DC4">
        <w:rPr>
          <w:lang w:val="en-GB"/>
        </w:rPr>
        <w:t xml:space="preserve">with connectors (need to bring own laptop or </w:t>
      </w:r>
      <w:r w:rsidR="006B319B">
        <w:rPr>
          <w:lang w:val="en-GB"/>
        </w:rPr>
        <w:t>ipad)</w:t>
      </w:r>
    </w:p>
    <w:p w14:paraId="527B7F80" w14:textId="77777777" w:rsidR="006C7981" w:rsidRDefault="006C7981">
      <w:pPr>
        <w:rPr>
          <w:lang w:val="en-GB"/>
        </w:rPr>
      </w:pPr>
      <w:r>
        <w:rPr>
          <w:lang w:val="en-GB"/>
        </w:rPr>
        <w:t>10 tables</w:t>
      </w:r>
    </w:p>
    <w:p w14:paraId="1B5E5E67" w14:textId="6E581101" w:rsidR="006C7981" w:rsidRDefault="00B96D78">
      <w:pPr>
        <w:rPr>
          <w:lang w:val="en-GB"/>
        </w:rPr>
      </w:pPr>
      <w:r>
        <w:rPr>
          <w:lang w:val="en-GB"/>
        </w:rPr>
        <w:t>30 Chairs</w:t>
      </w:r>
    </w:p>
    <w:p w14:paraId="3487C4D9" w14:textId="073B62E8" w:rsidR="006C7981" w:rsidRDefault="007153B9">
      <w:pPr>
        <w:rPr>
          <w:lang w:val="en-GB"/>
        </w:rPr>
      </w:pPr>
      <w:r>
        <w:rPr>
          <w:lang w:val="en-GB"/>
        </w:rPr>
        <w:t>5</w:t>
      </w:r>
      <w:r w:rsidR="006C7981">
        <w:rPr>
          <w:lang w:val="en-GB"/>
        </w:rPr>
        <w:t xml:space="preserve"> relaxing chairs </w:t>
      </w:r>
    </w:p>
    <w:p w14:paraId="6B89B1AC" w14:textId="06EFB5F0" w:rsidR="006C7981" w:rsidRDefault="0069593E">
      <w:pPr>
        <w:rPr>
          <w:lang w:val="en-GB"/>
        </w:rPr>
      </w:pPr>
      <w:r>
        <w:rPr>
          <w:lang w:val="en-GB"/>
        </w:rPr>
        <w:t xml:space="preserve">Carpet </w:t>
      </w:r>
      <w:r w:rsidR="00DF3ED1">
        <w:rPr>
          <w:lang w:val="en-GB"/>
        </w:rPr>
        <w:t>Squares</w:t>
      </w:r>
      <w:r w:rsidR="007A5408">
        <w:rPr>
          <w:lang w:val="en-GB"/>
        </w:rPr>
        <w:t xml:space="preserve"> to sit on floor</w:t>
      </w:r>
    </w:p>
    <w:p w14:paraId="05747F0B" w14:textId="09BC4F95" w:rsidR="007A5408" w:rsidRDefault="007A5408">
      <w:pPr>
        <w:rPr>
          <w:lang w:val="en-GB"/>
        </w:rPr>
      </w:pPr>
      <w:r>
        <w:rPr>
          <w:lang w:val="en-GB"/>
        </w:rPr>
        <w:t xml:space="preserve">Plastic craft covers for tables </w:t>
      </w:r>
    </w:p>
    <w:p w14:paraId="29C43462" w14:textId="41A04B7D" w:rsidR="007153B9" w:rsidRDefault="007153B9">
      <w:pPr>
        <w:rPr>
          <w:lang w:val="en-GB"/>
        </w:rPr>
      </w:pPr>
      <w:r>
        <w:rPr>
          <w:lang w:val="en-GB"/>
        </w:rPr>
        <w:t xml:space="preserve">Indoor games </w:t>
      </w:r>
    </w:p>
    <w:p w14:paraId="78E1AD2D" w14:textId="1E5668A0" w:rsidR="007153B9" w:rsidRDefault="00BA4F55">
      <w:pPr>
        <w:rPr>
          <w:lang w:val="en-GB"/>
        </w:rPr>
      </w:pPr>
      <w:r>
        <w:rPr>
          <w:lang w:val="en-GB"/>
        </w:rPr>
        <w:t xml:space="preserve">Large space to play games in </w:t>
      </w:r>
    </w:p>
    <w:p w14:paraId="5EB7E0B3" w14:textId="77777777" w:rsidR="006C7981" w:rsidRDefault="006C7981">
      <w:pPr>
        <w:rPr>
          <w:lang w:val="en-GB"/>
        </w:rPr>
      </w:pPr>
    </w:p>
    <w:p w14:paraId="544C738E" w14:textId="1C53BDF7" w:rsidR="00D66330" w:rsidRDefault="00DF3ED1">
      <w:pPr>
        <w:rPr>
          <w:lang w:val="en-GB"/>
        </w:rPr>
      </w:pPr>
      <w:r>
        <w:rPr>
          <w:lang w:val="en-GB"/>
        </w:rPr>
        <w:t>Bedroom</w:t>
      </w:r>
      <w:r w:rsidR="00D66330">
        <w:rPr>
          <w:lang w:val="en-GB"/>
        </w:rPr>
        <w:t xml:space="preserve"> (all bun</w:t>
      </w:r>
      <w:r w:rsidR="0028629A">
        <w:rPr>
          <w:lang w:val="en-GB"/>
        </w:rPr>
        <w:t>kbeds)</w:t>
      </w:r>
      <w:r w:rsidR="003179E2">
        <w:rPr>
          <w:lang w:val="en-GB"/>
        </w:rPr>
        <w:t xml:space="preserve"> </w:t>
      </w:r>
      <w:r w:rsidR="005D4B51">
        <w:rPr>
          <w:lang w:val="en-GB"/>
        </w:rPr>
        <w:t xml:space="preserve">All visitors need to bring </w:t>
      </w:r>
      <w:r w:rsidR="005A46EE">
        <w:rPr>
          <w:lang w:val="en-GB"/>
        </w:rPr>
        <w:t>beddings.</w:t>
      </w:r>
    </w:p>
    <w:p w14:paraId="2E18483B" w14:textId="77777777" w:rsidR="0046244E" w:rsidRDefault="0046244E">
      <w:pPr>
        <w:rPr>
          <w:lang w:val="en-GB"/>
        </w:rPr>
      </w:pPr>
    </w:p>
    <w:p w14:paraId="7E91E71B" w14:textId="77777777" w:rsidR="00D66330" w:rsidRDefault="00D66330">
      <w:pPr>
        <w:rPr>
          <w:lang w:val="en-GB"/>
        </w:rPr>
      </w:pPr>
      <w:r>
        <w:rPr>
          <w:lang w:val="en-GB"/>
        </w:rPr>
        <w:t xml:space="preserve">Upstairs </w:t>
      </w:r>
    </w:p>
    <w:p w14:paraId="2656CFA8" w14:textId="6CDC1238" w:rsidR="006C7981" w:rsidRDefault="00D66330">
      <w:pPr>
        <w:rPr>
          <w:lang w:val="en-GB"/>
        </w:rPr>
      </w:pPr>
      <w:r>
        <w:rPr>
          <w:lang w:val="en-GB"/>
        </w:rPr>
        <w:t xml:space="preserve">1 x </w:t>
      </w:r>
      <w:r w:rsidR="0028629A">
        <w:rPr>
          <w:lang w:val="en-GB"/>
        </w:rPr>
        <w:t>8 bed</w:t>
      </w:r>
      <w:r w:rsidR="006B319B">
        <w:rPr>
          <w:lang w:val="en-GB"/>
        </w:rPr>
        <w:t>room</w:t>
      </w:r>
    </w:p>
    <w:p w14:paraId="131C073A" w14:textId="4D912982" w:rsidR="0028629A" w:rsidRDefault="0028629A">
      <w:pPr>
        <w:rPr>
          <w:lang w:val="en-GB"/>
        </w:rPr>
      </w:pPr>
      <w:r>
        <w:rPr>
          <w:lang w:val="en-GB"/>
        </w:rPr>
        <w:t>1 x 6 bed</w:t>
      </w:r>
      <w:r w:rsidR="006B319B">
        <w:rPr>
          <w:lang w:val="en-GB"/>
        </w:rPr>
        <w:t>room</w:t>
      </w:r>
    </w:p>
    <w:p w14:paraId="389EFA46" w14:textId="231EF90B" w:rsidR="0028629A" w:rsidRDefault="0028629A">
      <w:pPr>
        <w:rPr>
          <w:lang w:val="en-GB"/>
        </w:rPr>
      </w:pPr>
      <w:r>
        <w:rPr>
          <w:lang w:val="en-GB"/>
        </w:rPr>
        <w:t>2 x 2 bed</w:t>
      </w:r>
      <w:r w:rsidR="00B1672A">
        <w:rPr>
          <w:lang w:val="en-GB"/>
        </w:rPr>
        <w:t>room</w:t>
      </w:r>
    </w:p>
    <w:p w14:paraId="1E1683A4" w14:textId="39569904" w:rsidR="0028629A" w:rsidRDefault="0028629A">
      <w:pPr>
        <w:rPr>
          <w:lang w:val="en-GB"/>
        </w:rPr>
      </w:pPr>
      <w:r>
        <w:rPr>
          <w:lang w:val="en-GB"/>
        </w:rPr>
        <w:t xml:space="preserve">Downstairs </w:t>
      </w:r>
    </w:p>
    <w:p w14:paraId="642B327F" w14:textId="7C2F53EE" w:rsidR="005F118E" w:rsidRDefault="005F118E">
      <w:pPr>
        <w:rPr>
          <w:lang w:val="en-GB"/>
        </w:rPr>
      </w:pPr>
      <w:r>
        <w:rPr>
          <w:lang w:val="en-GB"/>
        </w:rPr>
        <w:t>1 x 4 bedroom</w:t>
      </w:r>
    </w:p>
    <w:p w14:paraId="12C1810B" w14:textId="49D9E386" w:rsidR="005F118E" w:rsidRDefault="005F118E">
      <w:pPr>
        <w:rPr>
          <w:lang w:val="en-GB"/>
        </w:rPr>
      </w:pPr>
      <w:r>
        <w:rPr>
          <w:lang w:val="en-GB"/>
        </w:rPr>
        <w:t xml:space="preserve">1 x 3 </w:t>
      </w:r>
      <w:r w:rsidR="00DF3ED1">
        <w:rPr>
          <w:lang w:val="en-GB"/>
        </w:rPr>
        <w:t>bedroom</w:t>
      </w:r>
      <w:r>
        <w:rPr>
          <w:lang w:val="en-GB"/>
        </w:rPr>
        <w:t xml:space="preserve"> </w:t>
      </w:r>
    </w:p>
    <w:p w14:paraId="69A323DE" w14:textId="3E74EDA5" w:rsidR="005F118E" w:rsidRDefault="005F118E">
      <w:pPr>
        <w:rPr>
          <w:lang w:val="en-GB"/>
        </w:rPr>
      </w:pPr>
      <w:r>
        <w:rPr>
          <w:lang w:val="en-GB"/>
        </w:rPr>
        <w:t>1 x 2 bed</w:t>
      </w:r>
      <w:r w:rsidR="00C65CD4">
        <w:rPr>
          <w:lang w:val="en-GB"/>
        </w:rPr>
        <w:t>room</w:t>
      </w:r>
    </w:p>
    <w:p w14:paraId="3D1F32AC" w14:textId="77777777" w:rsidR="00C65CD4" w:rsidRDefault="00C65CD4">
      <w:pPr>
        <w:rPr>
          <w:lang w:val="en-GB"/>
        </w:rPr>
      </w:pPr>
    </w:p>
    <w:p w14:paraId="7F01A56D" w14:textId="0FE467AE" w:rsidR="003D3409" w:rsidRDefault="00DF3ED1">
      <w:pPr>
        <w:rPr>
          <w:lang w:val="en-GB"/>
        </w:rPr>
      </w:pPr>
      <w:r>
        <w:rPr>
          <w:lang w:val="en-GB"/>
        </w:rPr>
        <w:t>Bathroom</w:t>
      </w:r>
    </w:p>
    <w:p w14:paraId="697C69B1" w14:textId="64B20D5A" w:rsidR="00E96DF6" w:rsidRDefault="00DF3ED1">
      <w:pPr>
        <w:rPr>
          <w:lang w:val="en-GB"/>
        </w:rPr>
      </w:pPr>
      <w:r>
        <w:rPr>
          <w:lang w:val="en-GB"/>
        </w:rPr>
        <w:t>Toilet</w:t>
      </w:r>
      <w:r w:rsidR="00E96DF6">
        <w:rPr>
          <w:lang w:val="en-GB"/>
        </w:rPr>
        <w:t xml:space="preserve"> and small sink upstairs </w:t>
      </w:r>
    </w:p>
    <w:p w14:paraId="146A2DE2" w14:textId="166870A1" w:rsidR="00B87F04" w:rsidRDefault="00B87F04">
      <w:pPr>
        <w:rPr>
          <w:lang w:val="en-GB"/>
        </w:rPr>
      </w:pPr>
      <w:r>
        <w:rPr>
          <w:lang w:val="en-GB"/>
        </w:rPr>
        <w:t xml:space="preserve">1 toilet sink and shower room downstairs </w:t>
      </w:r>
    </w:p>
    <w:p w14:paraId="3E511805" w14:textId="7D7E7367" w:rsidR="006C7981" w:rsidRDefault="0022541B">
      <w:pPr>
        <w:rPr>
          <w:lang w:val="en-GB"/>
        </w:rPr>
      </w:pPr>
      <w:r>
        <w:rPr>
          <w:lang w:val="en-GB"/>
        </w:rPr>
        <w:t xml:space="preserve">Large </w:t>
      </w:r>
      <w:r w:rsidR="00E91AEC">
        <w:rPr>
          <w:lang w:val="en-GB"/>
        </w:rPr>
        <w:t xml:space="preserve">bathroom with 2 </w:t>
      </w:r>
      <w:r w:rsidR="00987DCA">
        <w:rPr>
          <w:lang w:val="en-GB"/>
        </w:rPr>
        <w:t>showers</w:t>
      </w:r>
      <w:r w:rsidR="00E91AEC">
        <w:rPr>
          <w:lang w:val="en-GB"/>
        </w:rPr>
        <w:t xml:space="preserve">, 2 toilets and </w:t>
      </w:r>
      <w:r w:rsidR="00897080">
        <w:rPr>
          <w:lang w:val="en-GB"/>
        </w:rPr>
        <w:t xml:space="preserve">6 sinks </w:t>
      </w:r>
      <w:r w:rsidR="003D29C4">
        <w:rPr>
          <w:lang w:val="en-GB"/>
        </w:rPr>
        <w:t>downstairs</w:t>
      </w:r>
    </w:p>
    <w:p w14:paraId="13AE8832" w14:textId="77777777" w:rsidR="00A13353" w:rsidRDefault="00A13353">
      <w:pPr>
        <w:rPr>
          <w:lang w:val="en-GB"/>
        </w:rPr>
      </w:pPr>
    </w:p>
    <w:p w14:paraId="35DEC983" w14:textId="77777777" w:rsidR="00A13353" w:rsidRDefault="00A13353">
      <w:pPr>
        <w:rPr>
          <w:lang w:val="en-GB"/>
        </w:rPr>
      </w:pPr>
    </w:p>
    <w:p w14:paraId="5F98B1E8" w14:textId="1D878089" w:rsidR="00A13353" w:rsidRDefault="00A13353">
      <w:pPr>
        <w:rPr>
          <w:lang w:val="en-GB"/>
        </w:rPr>
      </w:pPr>
      <w:r>
        <w:rPr>
          <w:lang w:val="en-GB"/>
        </w:rPr>
        <w:t xml:space="preserve">Outdoor </w:t>
      </w:r>
    </w:p>
    <w:p w14:paraId="52E39A79" w14:textId="77777777" w:rsidR="00A13353" w:rsidRDefault="00A13353">
      <w:pPr>
        <w:rPr>
          <w:lang w:val="en-GB"/>
        </w:rPr>
      </w:pPr>
      <w:r>
        <w:rPr>
          <w:lang w:val="en-GB"/>
        </w:rPr>
        <w:t>Adventure Playground</w:t>
      </w:r>
    </w:p>
    <w:p w14:paraId="37227542" w14:textId="77777777" w:rsidR="005978EB" w:rsidRDefault="005978EB">
      <w:pPr>
        <w:rPr>
          <w:lang w:val="en-GB"/>
        </w:rPr>
      </w:pPr>
      <w:r>
        <w:rPr>
          <w:lang w:val="en-GB"/>
        </w:rPr>
        <w:t>Picnic tables</w:t>
      </w:r>
    </w:p>
    <w:p w14:paraId="0A32E33C" w14:textId="77777777" w:rsidR="005978EB" w:rsidRDefault="005978EB">
      <w:pPr>
        <w:rPr>
          <w:lang w:val="en-GB"/>
        </w:rPr>
      </w:pPr>
      <w:r>
        <w:rPr>
          <w:lang w:val="en-GB"/>
        </w:rPr>
        <w:t>Campfire area</w:t>
      </w:r>
    </w:p>
    <w:p w14:paraId="0C6F7036" w14:textId="1C816081" w:rsidR="006C7981" w:rsidRPr="006C7981" w:rsidRDefault="005978EB">
      <w:pPr>
        <w:rPr>
          <w:lang w:val="en-GB"/>
        </w:rPr>
      </w:pPr>
      <w:r>
        <w:rPr>
          <w:lang w:val="en-GB"/>
        </w:rPr>
        <w:t xml:space="preserve">Large garden for outdoor </w:t>
      </w:r>
      <w:r w:rsidR="005C013E">
        <w:rPr>
          <w:lang w:val="en-GB"/>
        </w:rPr>
        <w:t>activities</w:t>
      </w:r>
      <w:r>
        <w:rPr>
          <w:lang w:val="en-GB"/>
        </w:rPr>
        <w:t xml:space="preserve"> </w:t>
      </w:r>
      <w:r w:rsidR="006C7981">
        <w:rPr>
          <w:lang w:val="en-GB"/>
        </w:rPr>
        <w:t xml:space="preserve"> </w:t>
      </w:r>
    </w:p>
    <w:sectPr w:rsidR="006C7981" w:rsidRPr="006C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44807688">
    <w:abstractNumId w:val="19"/>
  </w:num>
  <w:num w:numId="2" w16cid:durableId="1391222279">
    <w:abstractNumId w:val="12"/>
  </w:num>
  <w:num w:numId="3" w16cid:durableId="1827240937">
    <w:abstractNumId w:val="10"/>
  </w:num>
  <w:num w:numId="4" w16cid:durableId="74521547">
    <w:abstractNumId w:val="21"/>
  </w:num>
  <w:num w:numId="5" w16cid:durableId="278804576">
    <w:abstractNumId w:val="13"/>
  </w:num>
  <w:num w:numId="6" w16cid:durableId="572737850">
    <w:abstractNumId w:val="16"/>
  </w:num>
  <w:num w:numId="7" w16cid:durableId="219753710">
    <w:abstractNumId w:val="18"/>
  </w:num>
  <w:num w:numId="8" w16cid:durableId="1972786427">
    <w:abstractNumId w:val="9"/>
  </w:num>
  <w:num w:numId="9" w16cid:durableId="683941047">
    <w:abstractNumId w:val="7"/>
  </w:num>
  <w:num w:numId="10" w16cid:durableId="2104834074">
    <w:abstractNumId w:val="6"/>
  </w:num>
  <w:num w:numId="11" w16cid:durableId="825626845">
    <w:abstractNumId w:val="5"/>
  </w:num>
  <w:num w:numId="12" w16cid:durableId="84811316">
    <w:abstractNumId w:val="4"/>
  </w:num>
  <w:num w:numId="13" w16cid:durableId="119417726">
    <w:abstractNumId w:val="8"/>
  </w:num>
  <w:num w:numId="14" w16cid:durableId="2080982832">
    <w:abstractNumId w:val="3"/>
  </w:num>
  <w:num w:numId="15" w16cid:durableId="953828838">
    <w:abstractNumId w:val="2"/>
  </w:num>
  <w:num w:numId="16" w16cid:durableId="1725640932">
    <w:abstractNumId w:val="1"/>
  </w:num>
  <w:num w:numId="17" w16cid:durableId="174658593">
    <w:abstractNumId w:val="0"/>
  </w:num>
  <w:num w:numId="18" w16cid:durableId="1869835411">
    <w:abstractNumId w:val="14"/>
  </w:num>
  <w:num w:numId="19" w16cid:durableId="1592280950">
    <w:abstractNumId w:val="15"/>
  </w:num>
  <w:num w:numId="20" w16cid:durableId="890847348">
    <w:abstractNumId w:val="20"/>
  </w:num>
  <w:num w:numId="21" w16cid:durableId="1859925936">
    <w:abstractNumId w:val="17"/>
  </w:num>
  <w:num w:numId="22" w16cid:durableId="1170217409">
    <w:abstractNumId w:val="11"/>
  </w:num>
  <w:num w:numId="23" w16cid:durableId="1154375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81"/>
    <w:rsid w:val="00080B45"/>
    <w:rsid w:val="00093097"/>
    <w:rsid w:val="001537E3"/>
    <w:rsid w:val="002133E5"/>
    <w:rsid w:val="0022541B"/>
    <w:rsid w:val="0028629A"/>
    <w:rsid w:val="003006A0"/>
    <w:rsid w:val="003179E2"/>
    <w:rsid w:val="003B3B67"/>
    <w:rsid w:val="003D10E3"/>
    <w:rsid w:val="003D29C4"/>
    <w:rsid w:val="003D3409"/>
    <w:rsid w:val="0046244E"/>
    <w:rsid w:val="005978EB"/>
    <w:rsid w:val="005A46EE"/>
    <w:rsid w:val="005C013E"/>
    <w:rsid w:val="005D4B51"/>
    <w:rsid w:val="005F118E"/>
    <w:rsid w:val="00645252"/>
    <w:rsid w:val="0069593E"/>
    <w:rsid w:val="006B319B"/>
    <w:rsid w:val="006C7981"/>
    <w:rsid w:val="006D3D74"/>
    <w:rsid w:val="007153B9"/>
    <w:rsid w:val="00720F13"/>
    <w:rsid w:val="007A5408"/>
    <w:rsid w:val="00894F7F"/>
    <w:rsid w:val="00897080"/>
    <w:rsid w:val="008C2DC4"/>
    <w:rsid w:val="00987DCA"/>
    <w:rsid w:val="00A13353"/>
    <w:rsid w:val="00A9204E"/>
    <w:rsid w:val="00A939F8"/>
    <w:rsid w:val="00AA5D3A"/>
    <w:rsid w:val="00B1672A"/>
    <w:rsid w:val="00B3275E"/>
    <w:rsid w:val="00B87F04"/>
    <w:rsid w:val="00B96D78"/>
    <w:rsid w:val="00BA4F55"/>
    <w:rsid w:val="00BC5E2F"/>
    <w:rsid w:val="00C65CD4"/>
    <w:rsid w:val="00D116BA"/>
    <w:rsid w:val="00D26163"/>
    <w:rsid w:val="00D60FCC"/>
    <w:rsid w:val="00D66330"/>
    <w:rsid w:val="00D85C7D"/>
    <w:rsid w:val="00DE2DA3"/>
    <w:rsid w:val="00DF3ED1"/>
    <w:rsid w:val="00E91AEC"/>
    <w:rsid w:val="00E96DF6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EB87"/>
  <w15:chartTrackingRefBased/>
  <w15:docId w15:val="{839574A0-FE56-498D-8D49-24CE96BB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mar\AppData\Local\Microsoft\Office\16.0\DTS\en-GB%7b9B0FF859-0B05-48D3-9EFA-36422E526532%7d\%7b392F37BF-E270-40BD-A34B-FA3BE7A129C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{392F37BF-E270-40BD-A34B-FA3BE7A129C8}tf02786999_win32</Template>
  <TotalTime>868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dkmar</dc:creator>
  <cp:keywords/>
  <dc:description/>
  <cp:lastModifiedBy>Dave Marshall</cp:lastModifiedBy>
  <cp:revision>49</cp:revision>
  <dcterms:created xsi:type="dcterms:W3CDTF">2025-03-10T00:20:00Z</dcterms:created>
  <dcterms:modified xsi:type="dcterms:W3CDTF">2025-03-10T23:20:00Z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