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1606" w14:textId="24A94536" w:rsidR="00A9204E" w:rsidRPr="0064084C" w:rsidRDefault="00A52814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64084C">
        <w:rPr>
          <w:rFonts w:ascii="Arial" w:hAnsi="Arial" w:cs="Arial"/>
          <w:b/>
          <w:bCs/>
          <w:sz w:val="28"/>
          <w:szCs w:val="28"/>
          <w:lang w:val="en-GB"/>
        </w:rPr>
        <w:t xml:space="preserve">Shirdley Hill Cleaner Arrangements </w:t>
      </w:r>
    </w:p>
    <w:p w14:paraId="43CEF3EF" w14:textId="77777777" w:rsidR="00A52814" w:rsidRPr="0064084C" w:rsidRDefault="00A52814">
      <w:pPr>
        <w:rPr>
          <w:rFonts w:ascii="Arial" w:hAnsi="Arial" w:cs="Arial"/>
          <w:sz w:val="28"/>
          <w:szCs w:val="28"/>
          <w:lang w:val="en-GB"/>
        </w:rPr>
      </w:pPr>
    </w:p>
    <w:p w14:paraId="08A63BED" w14:textId="5AC03D7F" w:rsidR="00A52814" w:rsidRPr="0064084C" w:rsidRDefault="00A52814">
      <w:pPr>
        <w:rPr>
          <w:rFonts w:ascii="Arial" w:hAnsi="Arial" w:cs="Arial"/>
          <w:sz w:val="28"/>
          <w:szCs w:val="28"/>
          <w:u w:val="single"/>
          <w:lang w:val="en-GB"/>
        </w:rPr>
      </w:pPr>
      <w:r w:rsidRPr="0064084C">
        <w:rPr>
          <w:rFonts w:ascii="Arial" w:hAnsi="Arial" w:cs="Arial"/>
          <w:sz w:val="28"/>
          <w:szCs w:val="28"/>
          <w:u w:val="single"/>
          <w:lang w:val="en-GB"/>
        </w:rPr>
        <w:t xml:space="preserve">The cleaner can be booked for £35 for 2 hours work and should be booked at the time of booking but no later than 4 weeks before your booking start date. </w:t>
      </w:r>
    </w:p>
    <w:p w14:paraId="629EA50F" w14:textId="77777777" w:rsidR="00A52814" w:rsidRPr="0064084C" w:rsidRDefault="00A52814">
      <w:pPr>
        <w:rPr>
          <w:rFonts w:ascii="Arial" w:hAnsi="Arial" w:cs="Arial"/>
          <w:sz w:val="28"/>
          <w:szCs w:val="28"/>
          <w:lang w:val="en-GB"/>
        </w:rPr>
      </w:pPr>
    </w:p>
    <w:p w14:paraId="5967EAFF" w14:textId="6B655197" w:rsidR="00A52814" w:rsidRPr="0064084C" w:rsidRDefault="00A52814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64084C">
        <w:rPr>
          <w:rFonts w:ascii="Arial" w:hAnsi="Arial" w:cs="Arial"/>
          <w:b/>
          <w:bCs/>
          <w:sz w:val="28"/>
          <w:szCs w:val="28"/>
          <w:lang w:val="en-GB"/>
        </w:rPr>
        <w:t>Below sets out what the cleaner will do and what you need to do before leaving</w:t>
      </w:r>
      <w:r w:rsidR="000C66CD" w:rsidRPr="0064084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20FFEE4" w14:textId="77777777" w:rsidR="00A52814" w:rsidRPr="0064084C" w:rsidRDefault="00A52814">
      <w:pPr>
        <w:rPr>
          <w:rFonts w:ascii="Arial" w:hAnsi="Arial" w:cs="Arial"/>
          <w:sz w:val="28"/>
          <w:szCs w:val="28"/>
          <w:u w:val="single"/>
          <w:lang w:val="en-GB"/>
        </w:rPr>
      </w:pPr>
    </w:p>
    <w:p w14:paraId="22DC2B55" w14:textId="11820D41" w:rsidR="00A52814" w:rsidRPr="0064084C" w:rsidRDefault="00A52814" w:rsidP="000C66C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64084C">
        <w:rPr>
          <w:rFonts w:ascii="Arial" w:hAnsi="Arial" w:cs="Arial"/>
          <w:b/>
          <w:bCs/>
          <w:sz w:val="28"/>
          <w:szCs w:val="28"/>
          <w:u w:val="single"/>
          <w:lang w:val="en-GB"/>
        </w:rPr>
        <w:t>Unit leader must ensure the following is completed before leaving when cleaner has been booked:</w:t>
      </w:r>
    </w:p>
    <w:p w14:paraId="66EEE53C" w14:textId="77777777" w:rsidR="005D0569" w:rsidRPr="0064084C" w:rsidRDefault="005D0569" w:rsidP="00E6018D">
      <w:pPr>
        <w:pStyle w:val="ListParagraph"/>
        <w:rPr>
          <w:rFonts w:ascii="Arial" w:hAnsi="Arial" w:cs="Arial"/>
          <w:sz w:val="28"/>
          <w:szCs w:val="28"/>
          <w:u w:val="single"/>
          <w:lang w:val="en-GB"/>
        </w:rPr>
      </w:pPr>
    </w:p>
    <w:p w14:paraId="724303CB" w14:textId="77777777" w:rsidR="002A71AD" w:rsidRPr="0064084C" w:rsidRDefault="002A71AD" w:rsidP="002A71A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All spillages and accidents must be cleaned up when it happens.</w:t>
      </w:r>
    </w:p>
    <w:p w14:paraId="1C8C79C9" w14:textId="77777777" w:rsidR="00A52814" w:rsidRPr="0064084C" w:rsidRDefault="00A52814">
      <w:pPr>
        <w:rPr>
          <w:rFonts w:ascii="Arial" w:hAnsi="Arial" w:cs="Arial"/>
          <w:sz w:val="28"/>
          <w:szCs w:val="28"/>
          <w:lang w:val="en-GB"/>
        </w:rPr>
      </w:pPr>
    </w:p>
    <w:p w14:paraId="3F7976C5" w14:textId="1B13D173" w:rsidR="00A52814" w:rsidRPr="0064084C" w:rsidRDefault="00A52814" w:rsidP="000C66C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All rubbish and recycling has been moved to the bin. This includes checking all bedrooms for left belongings and swe</w:t>
      </w:r>
      <w:r w:rsidR="008620AA">
        <w:rPr>
          <w:rFonts w:ascii="Arial" w:hAnsi="Arial" w:cs="Arial"/>
          <w:sz w:val="28"/>
          <w:szCs w:val="28"/>
          <w:lang w:val="en-GB"/>
        </w:rPr>
        <w:t>e</w:t>
      </w:r>
      <w:r w:rsidRPr="0064084C">
        <w:rPr>
          <w:rFonts w:ascii="Arial" w:hAnsi="Arial" w:cs="Arial"/>
          <w:sz w:val="28"/>
          <w:szCs w:val="28"/>
          <w:lang w:val="en-GB"/>
        </w:rPr>
        <w:t xml:space="preserve">t papers </w:t>
      </w:r>
      <w:r w:rsidR="00193406" w:rsidRPr="0064084C">
        <w:rPr>
          <w:rFonts w:ascii="Arial" w:hAnsi="Arial" w:cs="Arial"/>
          <w:sz w:val="28"/>
          <w:szCs w:val="28"/>
          <w:lang w:val="en-GB"/>
        </w:rPr>
        <w:t xml:space="preserve">under beds and mattresses etc. </w:t>
      </w:r>
    </w:p>
    <w:p w14:paraId="7F698953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6236AC8C" w14:textId="608C141E" w:rsidR="00193406" w:rsidRPr="0064084C" w:rsidRDefault="00193406" w:rsidP="000C66C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 xml:space="preserve">The </w:t>
      </w:r>
      <w:r w:rsidR="000C66CD" w:rsidRPr="0064084C">
        <w:rPr>
          <w:rFonts w:ascii="Arial" w:hAnsi="Arial" w:cs="Arial"/>
          <w:sz w:val="28"/>
          <w:szCs w:val="28"/>
          <w:lang w:val="en-GB"/>
        </w:rPr>
        <w:t>kitchen</w:t>
      </w:r>
      <w:r w:rsidRPr="0064084C">
        <w:rPr>
          <w:rFonts w:ascii="Arial" w:hAnsi="Arial" w:cs="Arial"/>
          <w:sz w:val="28"/>
          <w:szCs w:val="28"/>
          <w:lang w:val="en-GB"/>
        </w:rPr>
        <w:t xml:space="preserve"> must be fully cleaned including ensuring oven, microwave, fridges are wiped clean and floor moped. The cleaner does not do the kitchen area. </w:t>
      </w:r>
    </w:p>
    <w:p w14:paraId="4E74E7BA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43E63682" w14:textId="659338ED" w:rsidR="00193406" w:rsidRPr="0064084C" w:rsidRDefault="00193406" w:rsidP="000C66C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Main floors down stairs must be brushed or hoovered.</w:t>
      </w:r>
    </w:p>
    <w:p w14:paraId="77149107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62A061BC" w14:textId="67B66273" w:rsidR="00193406" w:rsidRPr="0064084C" w:rsidRDefault="00193406" w:rsidP="000C66C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 xml:space="preserve">All tables must be wiped clean before putting away and chairs stacked. </w:t>
      </w:r>
    </w:p>
    <w:p w14:paraId="203E40BE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1F2714DC" w14:textId="4B9FF5AC" w:rsidR="00193406" w:rsidRPr="0064084C" w:rsidRDefault="00193406" w:rsidP="000C66CD">
      <w:pPr>
        <w:pStyle w:val="ListParagraph"/>
        <w:numPr>
          <w:ilvl w:val="0"/>
          <w:numId w:val="25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All equipment used must be put away dry and in the right labelled boxes</w:t>
      </w:r>
      <w:r w:rsidR="0067744C">
        <w:rPr>
          <w:rFonts w:ascii="Arial" w:hAnsi="Arial" w:cs="Arial"/>
          <w:sz w:val="28"/>
          <w:szCs w:val="28"/>
          <w:lang w:val="en-GB"/>
        </w:rPr>
        <w:t>/cupboards</w:t>
      </w:r>
      <w:r w:rsidR="00B05400">
        <w:rPr>
          <w:rFonts w:ascii="Arial" w:hAnsi="Arial" w:cs="Arial"/>
          <w:sz w:val="28"/>
          <w:szCs w:val="28"/>
          <w:lang w:val="en-GB"/>
        </w:rPr>
        <w:t>.</w:t>
      </w:r>
      <w:r w:rsidRPr="0064084C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05CA7A4C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1590D3CB" w14:textId="27D7AB8B" w:rsidR="00193406" w:rsidRPr="0064084C" w:rsidRDefault="00193406" w:rsidP="000C66CD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64084C">
        <w:rPr>
          <w:rFonts w:ascii="Arial" w:hAnsi="Arial" w:cs="Arial"/>
          <w:b/>
          <w:bCs/>
          <w:sz w:val="28"/>
          <w:szCs w:val="28"/>
          <w:u w:val="single"/>
          <w:lang w:val="en-GB"/>
        </w:rPr>
        <w:t>The Cleaner will do the following:</w:t>
      </w:r>
    </w:p>
    <w:p w14:paraId="06C8B09A" w14:textId="77777777" w:rsidR="00193406" w:rsidRPr="0064084C" w:rsidRDefault="00193406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05FD76" w14:textId="6E29C086" w:rsidR="00193406" w:rsidRPr="0064084C" w:rsidRDefault="000C66CD" w:rsidP="000C66CD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Clean</w:t>
      </w:r>
      <w:r w:rsidR="00193406" w:rsidRPr="0064084C">
        <w:rPr>
          <w:rFonts w:ascii="Arial" w:hAnsi="Arial" w:cs="Arial"/>
          <w:sz w:val="28"/>
          <w:szCs w:val="28"/>
          <w:lang w:val="en-GB"/>
        </w:rPr>
        <w:t xml:space="preserve"> all bathrooms; Sinks, </w:t>
      </w:r>
      <w:r w:rsidRPr="0064084C">
        <w:rPr>
          <w:rFonts w:ascii="Arial" w:hAnsi="Arial" w:cs="Arial"/>
          <w:sz w:val="28"/>
          <w:szCs w:val="28"/>
          <w:lang w:val="en-GB"/>
        </w:rPr>
        <w:t>toilets</w:t>
      </w:r>
      <w:r w:rsidR="00193406" w:rsidRPr="0064084C">
        <w:rPr>
          <w:rFonts w:ascii="Arial" w:hAnsi="Arial" w:cs="Arial"/>
          <w:sz w:val="28"/>
          <w:szCs w:val="28"/>
          <w:lang w:val="en-GB"/>
        </w:rPr>
        <w:t>, mirrors, showers and mop floors</w:t>
      </w:r>
    </w:p>
    <w:p w14:paraId="44250033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4C1A472B" w14:textId="5CC53EC3" w:rsidR="00193406" w:rsidRPr="0064084C" w:rsidRDefault="00193406" w:rsidP="000C66CD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Hoover all carpets upstairs and downstairs bedrooms</w:t>
      </w:r>
      <w:r w:rsidR="000C66CD" w:rsidRPr="0064084C">
        <w:rPr>
          <w:rFonts w:ascii="Arial" w:hAnsi="Arial" w:cs="Arial"/>
          <w:sz w:val="28"/>
          <w:szCs w:val="28"/>
          <w:lang w:val="en-GB"/>
        </w:rPr>
        <w:t xml:space="preserve"> and stairs</w:t>
      </w:r>
      <w:r w:rsidRPr="0064084C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7CBE6F0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2DE61382" w14:textId="7A89DFDE" w:rsidR="00193406" w:rsidRPr="0064084C" w:rsidRDefault="00193406" w:rsidP="000C66CD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>Wipe all windows sills</w:t>
      </w:r>
    </w:p>
    <w:p w14:paraId="2FB5A8BB" w14:textId="77777777" w:rsidR="00193406" w:rsidRPr="0064084C" w:rsidRDefault="00193406">
      <w:pPr>
        <w:rPr>
          <w:rFonts w:ascii="Arial" w:hAnsi="Arial" w:cs="Arial"/>
          <w:sz w:val="28"/>
          <w:szCs w:val="28"/>
          <w:lang w:val="en-GB"/>
        </w:rPr>
      </w:pPr>
    </w:p>
    <w:p w14:paraId="71766EC0" w14:textId="1901BC1E" w:rsidR="00193406" w:rsidRPr="0064084C" w:rsidRDefault="00193406" w:rsidP="000C66CD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  <w:lang w:val="en-GB"/>
        </w:rPr>
      </w:pPr>
      <w:r w:rsidRPr="0064084C">
        <w:rPr>
          <w:rFonts w:ascii="Arial" w:hAnsi="Arial" w:cs="Arial"/>
          <w:sz w:val="28"/>
          <w:szCs w:val="28"/>
          <w:lang w:val="en-GB"/>
        </w:rPr>
        <w:t xml:space="preserve">Mop </w:t>
      </w:r>
      <w:r w:rsidR="000C66CD" w:rsidRPr="0064084C">
        <w:rPr>
          <w:rFonts w:ascii="Arial" w:hAnsi="Arial" w:cs="Arial"/>
          <w:sz w:val="28"/>
          <w:szCs w:val="28"/>
          <w:lang w:val="en-GB"/>
        </w:rPr>
        <w:t xml:space="preserve">the main room and hall way. </w:t>
      </w:r>
    </w:p>
    <w:sectPr w:rsidR="00193406" w:rsidRPr="0064084C" w:rsidSect="00603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F10553"/>
    <w:multiLevelType w:val="hybridMultilevel"/>
    <w:tmpl w:val="011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A0F69A8"/>
    <w:multiLevelType w:val="hybridMultilevel"/>
    <w:tmpl w:val="551A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112"/>
    <w:multiLevelType w:val="hybridMultilevel"/>
    <w:tmpl w:val="8C307D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FB4493"/>
    <w:multiLevelType w:val="hybridMultilevel"/>
    <w:tmpl w:val="841CB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26379755">
    <w:abstractNumId w:val="22"/>
  </w:num>
  <w:num w:numId="2" w16cid:durableId="1969503722">
    <w:abstractNumId w:val="12"/>
  </w:num>
  <w:num w:numId="3" w16cid:durableId="1629242057">
    <w:abstractNumId w:val="10"/>
  </w:num>
  <w:num w:numId="4" w16cid:durableId="155997833">
    <w:abstractNumId w:val="25"/>
  </w:num>
  <w:num w:numId="5" w16cid:durableId="228270210">
    <w:abstractNumId w:val="13"/>
  </w:num>
  <w:num w:numId="6" w16cid:durableId="639114532">
    <w:abstractNumId w:val="17"/>
  </w:num>
  <w:num w:numId="7" w16cid:durableId="1199783384">
    <w:abstractNumId w:val="19"/>
  </w:num>
  <w:num w:numId="8" w16cid:durableId="1700428633">
    <w:abstractNumId w:val="9"/>
  </w:num>
  <w:num w:numId="9" w16cid:durableId="50886401">
    <w:abstractNumId w:val="7"/>
  </w:num>
  <w:num w:numId="10" w16cid:durableId="790056686">
    <w:abstractNumId w:val="6"/>
  </w:num>
  <w:num w:numId="11" w16cid:durableId="1314722526">
    <w:abstractNumId w:val="5"/>
  </w:num>
  <w:num w:numId="12" w16cid:durableId="1948386710">
    <w:abstractNumId w:val="4"/>
  </w:num>
  <w:num w:numId="13" w16cid:durableId="1346515771">
    <w:abstractNumId w:val="8"/>
  </w:num>
  <w:num w:numId="14" w16cid:durableId="239213061">
    <w:abstractNumId w:val="3"/>
  </w:num>
  <w:num w:numId="15" w16cid:durableId="1999266558">
    <w:abstractNumId w:val="2"/>
  </w:num>
  <w:num w:numId="16" w16cid:durableId="1070228656">
    <w:abstractNumId w:val="1"/>
  </w:num>
  <w:num w:numId="17" w16cid:durableId="2025665142">
    <w:abstractNumId w:val="0"/>
  </w:num>
  <w:num w:numId="18" w16cid:durableId="1734311519">
    <w:abstractNumId w:val="14"/>
  </w:num>
  <w:num w:numId="19" w16cid:durableId="850215604">
    <w:abstractNumId w:val="15"/>
  </w:num>
  <w:num w:numId="20" w16cid:durableId="1413431953">
    <w:abstractNumId w:val="23"/>
  </w:num>
  <w:num w:numId="21" w16cid:durableId="309558852">
    <w:abstractNumId w:val="18"/>
  </w:num>
  <w:num w:numId="22" w16cid:durableId="1060323186">
    <w:abstractNumId w:val="11"/>
  </w:num>
  <w:num w:numId="23" w16cid:durableId="1889875361">
    <w:abstractNumId w:val="26"/>
  </w:num>
  <w:num w:numId="24" w16cid:durableId="1000157698">
    <w:abstractNumId w:val="24"/>
  </w:num>
  <w:num w:numId="25" w16cid:durableId="817916516">
    <w:abstractNumId w:val="20"/>
  </w:num>
  <w:num w:numId="26" w16cid:durableId="1364137736">
    <w:abstractNumId w:val="16"/>
  </w:num>
  <w:num w:numId="27" w16cid:durableId="2248062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14"/>
    <w:rsid w:val="000C66CD"/>
    <w:rsid w:val="00193406"/>
    <w:rsid w:val="002A71AD"/>
    <w:rsid w:val="002C5B8D"/>
    <w:rsid w:val="002D70E6"/>
    <w:rsid w:val="00470F50"/>
    <w:rsid w:val="005D0569"/>
    <w:rsid w:val="00603872"/>
    <w:rsid w:val="0064084C"/>
    <w:rsid w:val="00645252"/>
    <w:rsid w:val="0067744C"/>
    <w:rsid w:val="006D3D74"/>
    <w:rsid w:val="007735CE"/>
    <w:rsid w:val="007F7886"/>
    <w:rsid w:val="00803772"/>
    <w:rsid w:val="008620AA"/>
    <w:rsid w:val="00A52814"/>
    <w:rsid w:val="00A9204E"/>
    <w:rsid w:val="00B05400"/>
    <w:rsid w:val="00BE2F19"/>
    <w:rsid w:val="00DB2DA2"/>
    <w:rsid w:val="00E34E11"/>
    <w:rsid w:val="00E6018D"/>
    <w:rsid w:val="00F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A0C1"/>
  <w15:chartTrackingRefBased/>
  <w15:docId w15:val="{E33D664A-EF8E-42CE-9F7B-0A65F859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0C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ar\AppData\Local\Microsoft\Office\16.0\DTS\en-GB%7bD71E7CB3-A8F3-4118-B066-EC515A2C9C57%7d\%7bADB9CD10-43AB-4656-AA80-D766A46293A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{ADB9CD10-43AB-4656-AA80-D766A46293AE}tf02786999_win32</Template>
  <TotalTime>10161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dkmar</dc:creator>
  <cp:keywords/>
  <dc:description/>
  <cp:lastModifiedBy>Dave Marshall</cp:lastModifiedBy>
  <cp:revision>17</cp:revision>
  <cp:lastPrinted>2024-09-29T16:39:00Z</cp:lastPrinted>
  <dcterms:created xsi:type="dcterms:W3CDTF">2024-09-07T17:12:00Z</dcterms:created>
  <dcterms:modified xsi:type="dcterms:W3CDTF">2024-10-08T12:36:00Z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