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C294" w14:textId="77777777" w:rsidR="003D4B67" w:rsidRDefault="003D4B67" w:rsidP="00F15B44">
      <w:pPr>
        <w:spacing w:after="0"/>
        <w:jc w:val="center"/>
        <w:rPr>
          <w:rFonts w:ascii="Times New Roman" w:eastAsia="Batang" w:hAnsi="Times New Roman" w:cs="Times New Roman"/>
          <w:b/>
          <w:sz w:val="24"/>
          <w:szCs w:val="24"/>
        </w:rPr>
      </w:pPr>
    </w:p>
    <w:p w14:paraId="49E79D36" w14:textId="77777777" w:rsidR="003D4B67" w:rsidRDefault="003D4B67" w:rsidP="00F15B44">
      <w:pPr>
        <w:spacing w:after="0"/>
        <w:jc w:val="center"/>
        <w:rPr>
          <w:rFonts w:ascii="Times New Roman" w:eastAsia="Batang" w:hAnsi="Times New Roman" w:cs="Times New Roman"/>
          <w:b/>
          <w:sz w:val="24"/>
          <w:szCs w:val="24"/>
        </w:rPr>
      </w:pPr>
    </w:p>
    <w:p w14:paraId="346041E7" w14:textId="77777777" w:rsidR="003D4B67" w:rsidRDefault="003D4B67" w:rsidP="00F15B44">
      <w:pPr>
        <w:spacing w:after="0"/>
        <w:jc w:val="center"/>
        <w:rPr>
          <w:rFonts w:ascii="Times New Roman" w:eastAsia="Batang" w:hAnsi="Times New Roman" w:cs="Times New Roman"/>
          <w:b/>
          <w:sz w:val="24"/>
          <w:szCs w:val="24"/>
        </w:rPr>
      </w:pPr>
    </w:p>
    <w:p w14:paraId="570CF5DA" w14:textId="5586EDDE" w:rsidR="002A3118" w:rsidRPr="00CF0A38" w:rsidRDefault="00F85C83" w:rsidP="00F15B44">
      <w:pPr>
        <w:spacing w:after="0"/>
        <w:jc w:val="center"/>
        <w:rPr>
          <w:rFonts w:ascii="Times New Roman" w:eastAsia="Batang" w:hAnsi="Times New Roman" w:cs="Times New Roman"/>
          <w:b/>
          <w:sz w:val="24"/>
          <w:szCs w:val="24"/>
        </w:rPr>
      </w:pPr>
      <w:r>
        <w:rPr>
          <w:rFonts w:ascii="Times New Roman" w:eastAsia="Batang" w:hAnsi="Times New Roman" w:cs="Times New Roman"/>
          <w:b/>
          <w:sz w:val="24"/>
          <w:szCs w:val="24"/>
        </w:rPr>
        <w:t xml:space="preserve"> </w:t>
      </w:r>
      <w:r w:rsidR="00850048" w:rsidRPr="00CF0A38">
        <w:rPr>
          <w:rFonts w:ascii="Times New Roman" w:eastAsia="Batang" w:hAnsi="Times New Roman" w:cs="Times New Roman"/>
          <w:b/>
          <w:sz w:val="24"/>
          <w:szCs w:val="24"/>
        </w:rPr>
        <w:t>Request for Proposal</w:t>
      </w:r>
    </w:p>
    <w:p w14:paraId="274082E4" w14:textId="77777777" w:rsidR="008E5731" w:rsidRPr="00CF0A38" w:rsidRDefault="008E5731" w:rsidP="00F15B44">
      <w:pPr>
        <w:spacing w:after="0"/>
        <w:jc w:val="center"/>
        <w:rPr>
          <w:rFonts w:ascii="Times New Roman" w:eastAsia="Batang" w:hAnsi="Times New Roman" w:cs="Times New Roman"/>
          <w:b/>
          <w:sz w:val="24"/>
          <w:szCs w:val="24"/>
        </w:rPr>
      </w:pPr>
      <w:r w:rsidRPr="00CF0A38">
        <w:rPr>
          <w:rFonts w:ascii="Times New Roman" w:hAnsi="Times New Roman" w:cs="Times New Roman"/>
          <w:b/>
          <w:noProof/>
          <w:sz w:val="24"/>
          <w:szCs w:val="24"/>
        </w:rPr>
        <w:drawing>
          <wp:anchor distT="0" distB="0" distL="114300" distR="114300" simplePos="0" relativeHeight="251663360" behindDoc="1" locked="0" layoutInCell="1" allowOverlap="1" wp14:anchorId="4629970E" wp14:editId="35BFD1A5">
            <wp:simplePos x="0" y="0"/>
            <wp:positionH relativeFrom="margin">
              <wp:posOffset>2851785</wp:posOffset>
            </wp:positionH>
            <wp:positionV relativeFrom="paragraph">
              <wp:posOffset>156845</wp:posOffset>
            </wp:positionV>
            <wp:extent cx="981075" cy="785495"/>
            <wp:effectExtent l="0" t="0" r="9525" b="0"/>
            <wp:wrapTight wrapText="bothSides">
              <wp:wrapPolygon edited="0">
                <wp:start x="0" y="0"/>
                <wp:lineTo x="0" y="20954"/>
                <wp:lineTo x="21390" y="20954"/>
                <wp:lineTo x="21390" y="0"/>
                <wp:lineTo x="0" y="0"/>
              </wp:wrapPolygon>
            </wp:wrapTight>
            <wp:docPr id="2" name="Picture 6" descr="nndot_logoOffic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ndot_logoOfficeSm"/>
                    <pic:cNvPicPr>
                      <a:picLocks noChangeAspect="1" noChangeArrowheads="1"/>
                    </pic:cNvPicPr>
                  </pic:nvPicPr>
                  <pic:blipFill>
                    <a:blip r:embed="rId8" cstate="print"/>
                    <a:srcRect/>
                    <a:stretch>
                      <a:fillRect/>
                    </a:stretch>
                  </pic:blipFill>
                  <pic:spPr bwMode="auto">
                    <a:xfrm>
                      <a:off x="0" y="0"/>
                      <a:ext cx="981075" cy="785495"/>
                    </a:xfrm>
                    <a:prstGeom prst="rect">
                      <a:avLst/>
                    </a:prstGeom>
                    <a:noFill/>
                    <a:ln w="9525">
                      <a:noFill/>
                      <a:miter lim="800000"/>
                      <a:headEnd/>
                      <a:tailEnd/>
                    </a:ln>
                  </pic:spPr>
                </pic:pic>
              </a:graphicData>
            </a:graphic>
          </wp:anchor>
        </w:drawing>
      </w:r>
    </w:p>
    <w:p w14:paraId="70EA1E5F" w14:textId="77777777" w:rsidR="008E5731" w:rsidRPr="00CF0A38" w:rsidRDefault="008E5731" w:rsidP="00F15B44">
      <w:pPr>
        <w:spacing w:after="0"/>
        <w:jc w:val="center"/>
        <w:rPr>
          <w:rFonts w:ascii="Times New Roman" w:eastAsia="Batang" w:hAnsi="Times New Roman" w:cs="Times New Roman"/>
          <w:b/>
          <w:sz w:val="24"/>
          <w:szCs w:val="24"/>
        </w:rPr>
      </w:pPr>
    </w:p>
    <w:p w14:paraId="609C0F88" w14:textId="77777777" w:rsidR="000F6004" w:rsidRPr="00CF0A38" w:rsidRDefault="000F6004" w:rsidP="00F15B44">
      <w:pPr>
        <w:spacing w:after="0"/>
        <w:jc w:val="center"/>
        <w:rPr>
          <w:rFonts w:ascii="Times New Roman" w:eastAsia="Batang" w:hAnsi="Times New Roman" w:cs="Times New Roman"/>
          <w:b/>
          <w:sz w:val="24"/>
          <w:szCs w:val="24"/>
        </w:rPr>
      </w:pPr>
    </w:p>
    <w:p w14:paraId="5E0CB955" w14:textId="77777777" w:rsidR="008E5731" w:rsidRPr="00CF0A38" w:rsidRDefault="008E5731" w:rsidP="00F15B44">
      <w:pPr>
        <w:spacing w:after="0"/>
        <w:jc w:val="center"/>
        <w:rPr>
          <w:rFonts w:ascii="Times New Roman" w:eastAsia="Batang" w:hAnsi="Times New Roman" w:cs="Times New Roman"/>
          <w:sz w:val="24"/>
          <w:szCs w:val="24"/>
        </w:rPr>
      </w:pPr>
    </w:p>
    <w:p w14:paraId="292EE56C" w14:textId="77777777" w:rsidR="008E5731" w:rsidRPr="00CF0A38" w:rsidRDefault="008E5731" w:rsidP="00F15B44">
      <w:pPr>
        <w:spacing w:after="0"/>
        <w:jc w:val="center"/>
        <w:rPr>
          <w:rFonts w:ascii="Times New Roman" w:eastAsia="Batang" w:hAnsi="Times New Roman" w:cs="Times New Roman"/>
          <w:sz w:val="24"/>
          <w:szCs w:val="24"/>
        </w:rPr>
      </w:pPr>
    </w:p>
    <w:p w14:paraId="07241729" w14:textId="77777777" w:rsidR="008E5731" w:rsidRPr="00CF0A38" w:rsidRDefault="008E5731" w:rsidP="00F15B44">
      <w:pPr>
        <w:spacing w:after="0"/>
        <w:jc w:val="center"/>
        <w:rPr>
          <w:rFonts w:ascii="Times New Roman" w:eastAsia="Batang" w:hAnsi="Times New Roman" w:cs="Times New Roman"/>
          <w:sz w:val="24"/>
          <w:szCs w:val="24"/>
        </w:rPr>
      </w:pPr>
    </w:p>
    <w:p w14:paraId="0E9938D8" w14:textId="5778D90E" w:rsidR="008F700B" w:rsidRPr="00DC19DF" w:rsidRDefault="004646D6" w:rsidP="00F15B44">
      <w:pPr>
        <w:spacing w:after="0"/>
        <w:jc w:val="center"/>
        <w:rPr>
          <w:rFonts w:ascii="Times New Roman" w:eastAsia="Batang" w:hAnsi="Times New Roman" w:cs="Times New Roman"/>
          <w:b/>
          <w:u w:val="single"/>
        </w:rPr>
      </w:pPr>
      <w:r w:rsidRPr="00DC19DF">
        <w:rPr>
          <w:rFonts w:ascii="Times New Roman" w:eastAsia="Batang" w:hAnsi="Times New Roman" w:cs="Times New Roman"/>
        </w:rPr>
        <w:t>Bid Number</w:t>
      </w:r>
      <w:proofErr w:type="gramStart"/>
      <w:r w:rsidRPr="00DC19DF">
        <w:rPr>
          <w:rFonts w:ascii="Times New Roman" w:eastAsia="Batang" w:hAnsi="Times New Roman" w:cs="Times New Roman"/>
        </w:rPr>
        <w:t xml:space="preserve">: </w:t>
      </w:r>
      <w:r w:rsidRPr="004B7C24">
        <w:rPr>
          <w:rFonts w:ascii="Times New Roman" w:eastAsia="Batang" w:hAnsi="Times New Roman" w:cs="Times New Roman"/>
        </w:rPr>
        <w:t xml:space="preserve"> </w:t>
      </w:r>
      <w:r w:rsidR="002141E1">
        <w:rPr>
          <w:rFonts w:ascii="Times New Roman" w:eastAsia="Batang" w:hAnsi="Times New Roman" w:cs="Times New Roman"/>
        </w:rPr>
        <w:t>26</w:t>
      </w:r>
      <w:proofErr w:type="gramEnd"/>
      <w:r w:rsidR="002141E1">
        <w:rPr>
          <w:rFonts w:ascii="Times New Roman" w:eastAsia="Batang" w:hAnsi="Times New Roman" w:cs="Times New Roman"/>
        </w:rPr>
        <w:t>-07-4201SB</w:t>
      </w:r>
    </w:p>
    <w:p w14:paraId="27266BBF" w14:textId="77777777" w:rsidR="00F15B44" w:rsidRPr="00DC19DF" w:rsidRDefault="00F15B44" w:rsidP="00F15B44">
      <w:pPr>
        <w:spacing w:after="0"/>
        <w:jc w:val="center"/>
        <w:rPr>
          <w:rFonts w:ascii="Times New Roman" w:eastAsia="Batang" w:hAnsi="Times New Roman" w:cs="Times New Roman"/>
          <w:u w:val="single"/>
        </w:rPr>
      </w:pPr>
    </w:p>
    <w:p w14:paraId="35D5E5D2" w14:textId="77777777" w:rsidR="003D4B67" w:rsidRDefault="003D4B67" w:rsidP="004F428C">
      <w:pPr>
        <w:spacing w:after="0"/>
        <w:jc w:val="both"/>
        <w:rPr>
          <w:rFonts w:ascii="Times New Roman" w:eastAsia="Batang" w:hAnsi="Times New Roman" w:cs="Times New Roman"/>
        </w:rPr>
      </w:pPr>
    </w:p>
    <w:p w14:paraId="0800377C" w14:textId="5ECB6979" w:rsidR="004F428C" w:rsidRPr="00DC19DF" w:rsidRDefault="004F428C" w:rsidP="004F428C">
      <w:pPr>
        <w:spacing w:after="0"/>
        <w:jc w:val="both"/>
        <w:rPr>
          <w:rFonts w:ascii="Times New Roman" w:eastAsia="Batang" w:hAnsi="Times New Roman" w:cs="Times New Roman"/>
          <w:color w:val="0070C0"/>
        </w:rPr>
      </w:pPr>
      <w:r w:rsidRPr="00DC19DF">
        <w:rPr>
          <w:rFonts w:ascii="Times New Roman" w:eastAsia="Batang" w:hAnsi="Times New Roman" w:cs="Times New Roman"/>
        </w:rPr>
        <w:t>The Navajo N</w:t>
      </w:r>
      <w:r w:rsidR="00FC4875" w:rsidRPr="00DC19DF">
        <w:rPr>
          <w:rFonts w:ascii="Times New Roman" w:eastAsia="Batang" w:hAnsi="Times New Roman" w:cs="Times New Roman"/>
        </w:rPr>
        <w:t>ation Office of the Controller - Purchasing Department</w:t>
      </w:r>
      <w:r w:rsidRPr="00DC19DF">
        <w:rPr>
          <w:rFonts w:ascii="Times New Roman" w:eastAsia="Batang" w:hAnsi="Times New Roman" w:cs="Times New Roman"/>
        </w:rPr>
        <w:t xml:space="preserve"> and </w:t>
      </w:r>
      <w:r w:rsidR="00593267" w:rsidRPr="00DC19DF">
        <w:rPr>
          <w:rFonts w:ascii="Times New Roman" w:eastAsia="Batang" w:hAnsi="Times New Roman" w:cs="Times New Roman"/>
        </w:rPr>
        <w:t xml:space="preserve">the Navajo </w:t>
      </w:r>
      <w:r w:rsidRPr="00DC19DF">
        <w:rPr>
          <w:rFonts w:ascii="Times New Roman" w:eastAsia="Batang" w:hAnsi="Times New Roman" w:cs="Times New Roman"/>
        </w:rPr>
        <w:t>Division of</w:t>
      </w:r>
      <w:r w:rsidR="00593267" w:rsidRPr="00DC19DF">
        <w:rPr>
          <w:rFonts w:ascii="Times New Roman" w:eastAsia="Batang" w:hAnsi="Times New Roman" w:cs="Times New Roman"/>
        </w:rPr>
        <w:t xml:space="preserve"> Transportation (Navajo DOT) </w:t>
      </w:r>
      <w:r w:rsidRPr="00DC19DF">
        <w:rPr>
          <w:rFonts w:ascii="Times New Roman" w:eastAsia="Batang" w:hAnsi="Times New Roman" w:cs="Times New Roman"/>
        </w:rPr>
        <w:t>are soliciting proposals and sealed bids for</w:t>
      </w:r>
      <w:r w:rsidR="00593267" w:rsidRPr="00DC19DF">
        <w:rPr>
          <w:rFonts w:ascii="Times New Roman" w:eastAsia="Batang" w:hAnsi="Times New Roman" w:cs="Times New Roman"/>
        </w:rPr>
        <w:t xml:space="preserve"> </w:t>
      </w:r>
      <w:r w:rsidR="00D65C81" w:rsidRPr="00DC19DF">
        <w:rPr>
          <w:rFonts w:ascii="Times New Roman" w:eastAsia="Batang" w:hAnsi="Times New Roman" w:cs="Times New Roman"/>
          <w:color w:val="0070C0"/>
        </w:rPr>
        <w:t>“</w:t>
      </w:r>
      <w:r w:rsidR="005D433A" w:rsidRPr="00DC19DF">
        <w:rPr>
          <w:rFonts w:ascii="Times New Roman" w:eastAsia="Batang" w:hAnsi="Times New Roman" w:cs="Times New Roman"/>
          <w:color w:val="0070C0"/>
        </w:rPr>
        <w:t xml:space="preserve">Bid </w:t>
      </w:r>
      <w:r w:rsidR="00D30535" w:rsidRPr="00DC19DF">
        <w:rPr>
          <w:rFonts w:ascii="Times New Roman" w:eastAsia="Batang" w:hAnsi="Times New Roman" w:cs="Times New Roman"/>
          <w:color w:val="0070C0"/>
        </w:rPr>
        <w:t>#</w:t>
      </w:r>
      <w:r w:rsidR="00487511">
        <w:rPr>
          <w:rFonts w:ascii="Times New Roman" w:eastAsia="Batang" w:hAnsi="Times New Roman" w:cs="Times New Roman"/>
          <w:color w:val="0070C0"/>
        </w:rPr>
        <w:t>26-07-4201SB</w:t>
      </w:r>
      <w:r w:rsidR="00D30535" w:rsidRPr="00DC19DF">
        <w:rPr>
          <w:rFonts w:ascii="Times New Roman" w:eastAsia="Batang" w:hAnsi="Times New Roman" w:cs="Times New Roman"/>
          <w:color w:val="0070C0"/>
        </w:rPr>
        <w:t>:</w:t>
      </w:r>
      <w:r w:rsidR="005D433A" w:rsidRPr="00DC19DF">
        <w:rPr>
          <w:rFonts w:ascii="Times New Roman" w:eastAsia="Batang" w:hAnsi="Times New Roman" w:cs="Times New Roman"/>
          <w:color w:val="0070C0"/>
        </w:rPr>
        <w:t xml:space="preserve"> </w:t>
      </w:r>
      <w:r w:rsidR="00207498">
        <w:rPr>
          <w:rFonts w:ascii="Times New Roman" w:eastAsia="Batang" w:hAnsi="Times New Roman" w:cs="Times New Roman"/>
          <w:color w:val="0070C0"/>
        </w:rPr>
        <w:t xml:space="preserve"> Equipment Purchase</w:t>
      </w:r>
      <w:r w:rsidR="000C120B">
        <w:rPr>
          <w:rFonts w:ascii="Times New Roman" w:eastAsia="Batang" w:hAnsi="Times New Roman" w:cs="Times New Roman"/>
          <w:color w:val="0070C0"/>
        </w:rPr>
        <w:t xml:space="preserve"> </w:t>
      </w:r>
      <w:r w:rsidR="00323FF1">
        <w:rPr>
          <w:rFonts w:ascii="Times New Roman" w:eastAsia="Batang" w:hAnsi="Times New Roman" w:cs="Times New Roman"/>
          <w:color w:val="0070C0"/>
        </w:rPr>
        <w:t>with</w:t>
      </w:r>
      <w:r w:rsidR="000C120B">
        <w:rPr>
          <w:rFonts w:ascii="Times New Roman" w:eastAsia="Batang" w:hAnsi="Times New Roman" w:cs="Times New Roman"/>
          <w:color w:val="0070C0"/>
        </w:rPr>
        <w:t xml:space="preserve"> attachments</w:t>
      </w:r>
      <w:r w:rsidR="009B4270">
        <w:rPr>
          <w:rFonts w:ascii="Times New Roman" w:eastAsia="Batang" w:hAnsi="Times New Roman" w:cs="Times New Roman"/>
          <w:color w:val="0070C0"/>
        </w:rPr>
        <w:t>”</w:t>
      </w:r>
    </w:p>
    <w:p w14:paraId="0B5D5343" w14:textId="77777777" w:rsidR="004F428C" w:rsidRPr="00DC19DF" w:rsidRDefault="004F428C" w:rsidP="004F428C">
      <w:pPr>
        <w:spacing w:after="0"/>
        <w:jc w:val="both"/>
        <w:rPr>
          <w:rFonts w:ascii="Times New Roman" w:eastAsia="Batang" w:hAnsi="Times New Roman" w:cs="Times New Roman"/>
        </w:rPr>
      </w:pPr>
    </w:p>
    <w:p w14:paraId="164FE232" w14:textId="77777777" w:rsidR="00824492" w:rsidRPr="00DC19DF" w:rsidRDefault="004F428C" w:rsidP="004F428C">
      <w:pPr>
        <w:spacing w:after="0"/>
        <w:jc w:val="both"/>
        <w:rPr>
          <w:rFonts w:ascii="Times New Roman" w:eastAsia="Batang" w:hAnsi="Times New Roman" w:cs="Times New Roman"/>
        </w:rPr>
      </w:pPr>
      <w:r w:rsidRPr="00DC19DF">
        <w:rPr>
          <w:rFonts w:ascii="Times New Roman" w:eastAsia="Batang" w:hAnsi="Times New Roman" w:cs="Times New Roman"/>
        </w:rPr>
        <w:t>Contacts for a bid packet are</w:t>
      </w:r>
      <w:r w:rsidR="00824492" w:rsidRPr="00DC19DF">
        <w:rPr>
          <w:rFonts w:ascii="Times New Roman" w:eastAsia="Batang" w:hAnsi="Times New Roman" w:cs="Times New Roman"/>
        </w:rPr>
        <w:t>:</w:t>
      </w:r>
    </w:p>
    <w:p w14:paraId="11A55C21" w14:textId="6294F09E" w:rsidR="00824492" w:rsidRPr="00DC19DF" w:rsidRDefault="00BC1A36" w:rsidP="00824492">
      <w:pPr>
        <w:pStyle w:val="ListParagraph"/>
        <w:numPr>
          <w:ilvl w:val="0"/>
          <w:numId w:val="27"/>
        </w:numPr>
        <w:spacing w:after="0"/>
        <w:jc w:val="both"/>
        <w:rPr>
          <w:rFonts w:ascii="Times New Roman" w:eastAsia="Batang" w:hAnsi="Times New Roman" w:cs="Times New Roman"/>
        </w:rPr>
      </w:pPr>
      <w:r w:rsidRPr="00DC19DF">
        <w:rPr>
          <w:rFonts w:ascii="Times New Roman" w:eastAsia="Batang" w:hAnsi="Times New Roman" w:cs="Times New Roman"/>
        </w:rPr>
        <w:t>Joe Peterman, Department Manager</w:t>
      </w:r>
      <w:r w:rsidR="00824492" w:rsidRPr="00DC19DF">
        <w:rPr>
          <w:rFonts w:ascii="Times New Roman" w:eastAsia="Batang" w:hAnsi="Times New Roman" w:cs="Times New Roman"/>
        </w:rPr>
        <w:t>, Navajo Division of Transportation</w:t>
      </w:r>
      <w:r w:rsidRPr="00DC19DF">
        <w:rPr>
          <w:rFonts w:ascii="Times New Roman" w:eastAsia="Batang" w:hAnsi="Times New Roman" w:cs="Times New Roman"/>
        </w:rPr>
        <w:t xml:space="preserve"> – Roads</w:t>
      </w:r>
      <w:r w:rsidR="00824492" w:rsidRPr="00DC19DF">
        <w:rPr>
          <w:rFonts w:ascii="Times New Roman" w:eastAsia="Batang" w:hAnsi="Times New Roman" w:cs="Times New Roman"/>
        </w:rPr>
        <w:t xml:space="preserve">, </w:t>
      </w:r>
      <w:hyperlink r:id="rId9" w:history="1">
        <w:r w:rsidRPr="00DC19DF">
          <w:rPr>
            <w:rStyle w:val="Hyperlink"/>
            <w:rFonts w:ascii="Times New Roman" w:eastAsia="Batang" w:hAnsi="Times New Roman" w:cs="Times New Roman"/>
          </w:rPr>
          <w:t>jpeterman@navajodot.org</w:t>
        </w:r>
      </w:hyperlink>
      <w:r w:rsidRPr="00DC19DF">
        <w:rPr>
          <w:rFonts w:ascii="Times New Roman" w:eastAsia="Batang" w:hAnsi="Times New Roman" w:cs="Times New Roman"/>
        </w:rPr>
        <w:t>; (</w:t>
      </w:r>
      <w:r w:rsidR="0052238D">
        <w:rPr>
          <w:rFonts w:ascii="Times New Roman" w:eastAsia="Batang" w:hAnsi="Times New Roman" w:cs="Times New Roman"/>
        </w:rPr>
        <w:t xml:space="preserve">or (505) </w:t>
      </w:r>
      <w:r w:rsidR="00487511">
        <w:rPr>
          <w:rFonts w:ascii="Times New Roman" w:eastAsia="Batang" w:hAnsi="Times New Roman" w:cs="Times New Roman"/>
        </w:rPr>
        <w:t>481-7066</w:t>
      </w:r>
      <w:r w:rsidR="0052238D">
        <w:rPr>
          <w:rFonts w:ascii="Times New Roman" w:eastAsia="Batang" w:hAnsi="Times New Roman" w:cs="Times New Roman"/>
        </w:rPr>
        <w:t>.</w:t>
      </w:r>
    </w:p>
    <w:p w14:paraId="0FCC07CD" w14:textId="419761A1" w:rsidR="001756AC" w:rsidRPr="00705388" w:rsidRDefault="008D6F10" w:rsidP="001756AC">
      <w:pPr>
        <w:pStyle w:val="ListParagraph"/>
        <w:numPr>
          <w:ilvl w:val="0"/>
          <w:numId w:val="27"/>
        </w:numPr>
        <w:spacing w:after="0"/>
        <w:jc w:val="both"/>
        <w:rPr>
          <w:rFonts w:ascii="Times New Roman" w:eastAsia="Batang" w:hAnsi="Times New Roman" w:cs="Times New Roman"/>
        </w:rPr>
      </w:pPr>
      <w:r>
        <w:rPr>
          <w:rFonts w:ascii="Times New Roman" w:eastAsia="Batang" w:hAnsi="Times New Roman" w:cs="Times New Roman"/>
        </w:rPr>
        <w:t>Valerie Bitsilly</w:t>
      </w:r>
      <w:r w:rsidR="001756AC" w:rsidRPr="00705388">
        <w:rPr>
          <w:rFonts w:ascii="Times New Roman" w:eastAsia="Batang" w:hAnsi="Times New Roman" w:cs="Times New Roman"/>
        </w:rPr>
        <w:t>,</w:t>
      </w:r>
      <w:r w:rsidR="004A490A">
        <w:rPr>
          <w:rFonts w:ascii="Times New Roman" w:eastAsia="Batang" w:hAnsi="Times New Roman" w:cs="Times New Roman"/>
        </w:rPr>
        <w:t xml:space="preserve"> Accounting </w:t>
      </w:r>
      <w:r w:rsidR="0087553F">
        <w:rPr>
          <w:rFonts w:ascii="Times New Roman" w:eastAsia="Batang" w:hAnsi="Times New Roman" w:cs="Times New Roman"/>
        </w:rPr>
        <w:t xml:space="preserve">Manager </w:t>
      </w:r>
      <w:r w:rsidR="0087553F" w:rsidRPr="00705388">
        <w:rPr>
          <w:rFonts w:ascii="Times New Roman" w:eastAsia="Batang" w:hAnsi="Times New Roman" w:cs="Times New Roman"/>
        </w:rPr>
        <w:t>Navajo</w:t>
      </w:r>
      <w:r w:rsidR="001756AC" w:rsidRPr="00705388">
        <w:rPr>
          <w:rFonts w:ascii="Times New Roman" w:eastAsia="Batang" w:hAnsi="Times New Roman" w:cs="Times New Roman"/>
        </w:rPr>
        <w:t xml:space="preserve"> Nation Purchasing Department, </w:t>
      </w:r>
      <w:hyperlink r:id="rId10" w:history="1">
        <w:r w:rsidR="0087553F" w:rsidRPr="00165C70">
          <w:rPr>
            <w:rStyle w:val="Hyperlink"/>
            <w:rFonts w:ascii="Times New Roman" w:eastAsia="Batang" w:hAnsi="Times New Roman" w:cs="Times New Roman"/>
          </w:rPr>
          <w:t>vbitsilly@navajo-nsn.org</w:t>
        </w:r>
      </w:hyperlink>
      <w:r w:rsidR="001756AC" w:rsidRPr="00705388">
        <w:rPr>
          <w:rFonts w:ascii="Times New Roman" w:eastAsia="Batang" w:hAnsi="Times New Roman" w:cs="Times New Roman"/>
        </w:rPr>
        <w:t>, (928) 871-631</w:t>
      </w:r>
      <w:r w:rsidR="00705388">
        <w:rPr>
          <w:rFonts w:ascii="Times New Roman" w:eastAsia="Batang" w:hAnsi="Times New Roman" w:cs="Times New Roman"/>
        </w:rPr>
        <w:t>6.</w:t>
      </w:r>
    </w:p>
    <w:p w14:paraId="21540496" w14:textId="77777777" w:rsidR="004F428C" w:rsidRPr="00DC19DF" w:rsidRDefault="004F428C" w:rsidP="004F428C">
      <w:pPr>
        <w:spacing w:after="0"/>
        <w:jc w:val="both"/>
        <w:rPr>
          <w:rFonts w:ascii="Times New Roman" w:eastAsia="Batang" w:hAnsi="Times New Roman" w:cs="Times New Roman"/>
        </w:rPr>
      </w:pPr>
    </w:p>
    <w:p w14:paraId="2F40C26A" w14:textId="157B1DAC" w:rsidR="004F428C" w:rsidRDefault="00356388" w:rsidP="004F428C">
      <w:pPr>
        <w:spacing w:after="0"/>
        <w:jc w:val="both"/>
        <w:rPr>
          <w:rFonts w:ascii="Times New Roman" w:eastAsia="Batang" w:hAnsi="Times New Roman" w:cs="Times New Roman"/>
        </w:rPr>
      </w:pPr>
      <w:r w:rsidRPr="00DC19DF">
        <w:rPr>
          <w:rFonts w:ascii="Times New Roman" w:eastAsia="Batang" w:hAnsi="Times New Roman" w:cs="Times New Roman"/>
        </w:rPr>
        <w:t>The closing</w:t>
      </w:r>
      <w:r w:rsidR="004F428C" w:rsidRPr="00DC19DF">
        <w:rPr>
          <w:rFonts w:ascii="Times New Roman" w:eastAsia="Batang" w:hAnsi="Times New Roman" w:cs="Times New Roman"/>
        </w:rPr>
        <w:t xml:space="preserve"> date is</w:t>
      </w:r>
      <w:r w:rsidR="00200C5D">
        <w:rPr>
          <w:rFonts w:ascii="Times New Roman" w:eastAsia="Batang" w:hAnsi="Times New Roman" w:cs="Times New Roman"/>
        </w:rPr>
        <w:t xml:space="preserve"> July 1</w:t>
      </w:r>
      <w:r w:rsidR="0087553F">
        <w:rPr>
          <w:rFonts w:ascii="Times New Roman" w:eastAsia="Batang" w:hAnsi="Times New Roman" w:cs="Times New Roman"/>
        </w:rPr>
        <w:t>7</w:t>
      </w:r>
      <w:r w:rsidR="00200C5D">
        <w:rPr>
          <w:rFonts w:ascii="Times New Roman" w:eastAsia="Batang" w:hAnsi="Times New Roman" w:cs="Times New Roman"/>
        </w:rPr>
        <w:t xml:space="preserve">, </w:t>
      </w:r>
      <w:r w:rsidR="0087553F">
        <w:rPr>
          <w:rFonts w:ascii="Times New Roman" w:eastAsia="Batang" w:hAnsi="Times New Roman" w:cs="Times New Roman"/>
        </w:rPr>
        <w:t>2026,</w:t>
      </w:r>
      <w:r w:rsidR="004F428C" w:rsidRPr="007819CF">
        <w:rPr>
          <w:rFonts w:ascii="Times New Roman" w:eastAsia="Batang" w:hAnsi="Times New Roman" w:cs="Times New Roman"/>
          <w:color w:val="FF0000"/>
        </w:rPr>
        <w:t xml:space="preserve"> </w:t>
      </w:r>
      <w:r w:rsidR="004F428C" w:rsidRPr="00DC19DF">
        <w:rPr>
          <w:rFonts w:ascii="Times New Roman" w:eastAsia="Batang" w:hAnsi="Times New Roman" w:cs="Times New Roman"/>
        </w:rPr>
        <w:t xml:space="preserve">at 3:00 p.m. </w:t>
      </w:r>
      <w:r w:rsidR="004F428C" w:rsidRPr="00DC19DF">
        <w:rPr>
          <w:rFonts w:ascii="Times New Roman" w:eastAsia="Batang" w:hAnsi="Times New Roman" w:cs="Times New Roman"/>
          <w:u w:val="single"/>
        </w:rPr>
        <w:t>Mountain Daylight Saving Time (M.D.T.)</w:t>
      </w:r>
      <w:r w:rsidR="004F428C" w:rsidRPr="00DC19DF">
        <w:rPr>
          <w:rFonts w:ascii="Times New Roman" w:eastAsia="Batang" w:hAnsi="Times New Roman" w:cs="Times New Roman"/>
        </w:rPr>
        <w:t>.  Any proposal(s) received after this date and time will not be accepted and will be returned to the sender.  No faxed or email proposals or bids will be accepted.</w:t>
      </w:r>
    </w:p>
    <w:p w14:paraId="1A24A971" w14:textId="0B850A27" w:rsidR="009B718A" w:rsidRDefault="009B718A" w:rsidP="004F428C">
      <w:pPr>
        <w:spacing w:after="0"/>
        <w:jc w:val="both"/>
        <w:rPr>
          <w:rFonts w:ascii="Times New Roman" w:eastAsia="Batang" w:hAnsi="Times New Roman" w:cs="Times New Roman"/>
        </w:rPr>
      </w:pPr>
    </w:p>
    <w:p w14:paraId="09E33331" w14:textId="53CA12EA" w:rsidR="009B718A" w:rsidRPr="00DC19DF" w:rsidRDefault="009B718A" w:rsidP="004F428C">
      <w:pPr>
        <w:spacing w:after="0"/>
        <w:jc w:val="both"/>
        <w:rPr>
          <w:rFonts w:ascii="Times New Roman" w:eastAsia="Batang" w:hAnsi="Times New Roman" w:cs="Times New Roman"/>
        </w:rPr>
      </w:pPr>
      <w:r>
        <w:rPr>
          <w:rFonts w:ascii="Times New Roman" w:eastAsia="Batang" w:hAnsi="Times New Roman" w:cs="Times New Roman"/>
        </w:rPr>
        <w:t>The RFP can be found on the Navaj</w:t>
      </w:r>
      <w:r w:rsidR="00576A75">
        <w:rPr>
          <w:rFonts w:ascii="Times New Roman" w:eastAsia="Batang" w:hAnsi="Times New Roman" w:cs="Times New Roman"/>
        </w:rPr>
        <w:t>o</w:t>
      </w:r>
      <w:r w:rsidR="00CA53A3">
        <w:rPr>
          <w:rFonts w:ascii="Times New Roman" w:eastAsia="Batang" w:hAnsi="Times New Roman" w:cs="Times New Roman"/>
        </w:rPr>
        <w:t xml:space="preserve"> </w:t>
      </w:r>
      <w:r w:rsidR="00576A75">
        <w:rPr>
          <w:rFonts w:ascii="Times New Roman" w:eastAsia="Batang" w:hAnsi="Times New Roman" w:cs="Times New Roman"/>
        </w:rPr>
        <w:t>DOT website.</w:t>
      </w:r>
    </w:p>
    <w:p w14:paraId="626F20C4" w14:textId="77777777" w:rsidR="00B24A86" w:rsidRPr="00DC19DF" w:rsidRDefault="00B24A86" w:rsidP="00785C77">
      <w:pPr>
        <w:spacing w:after="0"/>
        <w:jc w:val="both"/>
        <w:rPr>
          <w:rFonts w:ascii="Times New Roman" w:eastAsia="Batang" w:hAnsi="Times New Roman" w:cs="Times New Roman"/>
        </w:rPr>
      </w:pPr>
    </w:p>
    <w:p w14:paraId="5C48EB40" w14:textId="77777777" w:rsidR="00B24A86" w:rsidRPr="00DC19DF" w:rsidRDefault="00B24A86" w:rsidP="00785C77">
      <w:pPr>
        <w:spacing w:after="0"/>
        <w:jc w:val="both"/>
        <w:rPr>
          <w:rFonts w:ascii="Times New Roman" w:eastAsia="Batang" w:hAnsi="Times New Roman" w:cs="Times New Roman"/>
        </w:rPr>
      </w:pPr>
    </w:p>
    <w:p w14:paraId="7475CD3D" w14:textId="77777777" w:rsidR="00B24A86" w:rsidRPr="00DC19DF" w:rsidRDefault="00B24A86" w:rsidP="00785C77">
      <w:pPr>
        <w:spacing w:after="0"/>
        <w:jc w:val="both"/>
        <w:rPr>
          <w:rFonts w:ascii="Times New Roman" w:eastAsia="Batang" w:hAnsi="Times New Roman" w:cs="Times New Roman"/>
        </w:rPr>
      </w:pPr>
    </w:p>
    <w:p w14:paraId="664F98F1" w14:textId="77777777" w:rsidR="00B24A86" w:rsidRPr="00DC19DF" w:rsidRDefault="00B24A86" w:rsidP="00785C77">
      <w:pPr>
        <w:spacing w:after="0"/>
        <w:jc w:val="both"/>
        <w:rPr>
          <w:rFonts w:ascii="Times New Roman" w:eastAsia="Batang" w:hAnsi="Times New Roman" w:cs="Times New Roman"/>
        </w:rPr>
      </w:pPr>
    </w:p>
    <w:p w14:paraId="0CF8B802" w14:textId="2B8BC05F" w:rsidR="004A490A" w:rsidRDefault="004A490A">
      <w:pPr>
        <w:rPr>
          <w:rFonts w:ascii="Times New Roman" w:eastAsia="Batang" w:hAnsi="Times New Roman" w:cs="Times New Roman"/>
          <w:b/>
        </w:rPr>
      </w:pPr>
    </w:p>
    <w:p w14:paraId="20C7AC69" w14:textId="77777777" w:rsidR="00FB032B" w:rsidRDefault="00FB032B">
      <w:pPr>
        <w:rPr>
          <w:rFonts w:ascii="Times New Roman" w:eastAsia="Batang" w:hAnsi="Times New Roman" w:cs="Times New Roman"/>
          <w:b/>
        </w:rPr>
      </w:pPr>
    </w:p>
    <w:p w14:paraId="2C834D15" w14:textId="77777777" w:rsidR="00FB032B" w:rsidRPr="00DC19DF" w:rsidRDefault="00FB032B">
      <w:pPr>
        <w:rPr>
          <w:rFonts w:ascii="Times New Roman" w:eastAsia="Batang" w:hAnsi="Times New Roman" w:cs="Times New Roman"/>
          <w:b/>
        </w:rPr>
      </w:pPr>
    </w:p>
    <w:p w14:paraId="6932E0AD" w14:textId="77777777" w:rsidR="00CC6E49" w:rsidRDefault="00CC6E49" w:rsidP="003F62CD">
      <w:pPr>
        <w:spacing w:after="0"/>
        <w:jc w:val="center"/>
        <w:rPr>
          <w:rFonts w:ascii="Times New Roman" w:eastAsia="Batang" w:hAnsi="Times New Roman" w:cs="Times New Roman"/>
          <w:b/>
        </w:rPr>
      </w:pPr>
    </w:p>
    <w:p w14:paraId="25CA247E" w14:textId="77777777" w:rsidR="00FB032B" w:rsidRDefault="00FB032B" w:rsidP="003F62CD">
      <w:pPr>
        <w:spacing w:after="0"/>
        <w:jc w:val="center"/>
        <w:rPr>
          <w:rFonts w:ascii="Times New Roman" w:eastAsia="Batang" w:hAnsi="Times New Roman" w:cs="Times New Roman"/>
          <w:b/>
        </w:rPr>
      </w:pPr>
    </w:p>
    <w:p w14:paraId="6BF1B728" w14:textId="77777777" w:rsidR="00FB032B" w:rsidRDefault="00FB032B" w:rsidP="003F62CD">
      <w:pPr>
        <w:spacing w:after="0"/>
        <w:jc w:val="center"/>
        <w:rPr>
          <w:rFonts w:ascii="Times New Roman" w:eastAsia="Batang" w:hAnsi="Times New Roman" w:cs="Times New Roman"/>
          <w:b/>
        </w:rPr>
      </w:pPr>
    </w:p>
    <w:p w14:paraId="011FAD9E" w14:textId="77777777" w:rsidR="00FB032B" w:rsidRDefault="00FB032B" w:rsidP="003F62CD">
      <w:pPr>
        <w:spacing w:after="0"/>
        <w:jc w:val="center"/>
        <w:rPr>
          <w:rFonts w:ascii="Times New Roman" w:eastAsia="Batang" w:hAnsi="Times New Roman" w:cs="Times New Roman"/>
          <w:b/>
        </w:rPr>
      </w:pPr>
    </w:p>
    <w:p w14:paraId="33460EAE" w14:textId="77777777" w:rsidR="00FB032B" w:rsidRDefault="00FB032B" w:rsidP="003F62CD">
      <w:pPr>
        <w:spacing w:after="0"/>
        <w:jc w:val="center"/>
        <w:rPr>
          <w:rFonts w:ascii="Times New Roman" w:eastAsia="Batang" w:hAnsi="Times New Roman" w:cs="Times New Roman"/>
          <w:b/>
        </w:rPr>
      </w:pPr>
    </w:p>
    <w:p w14:paraId="2C3655B5" w14:textId="77777777" w:rsidR="00FB032B" w:rsidRDefault="00FB032B" w:rsidP="003F62CD">
      <w:pPr>
        <w:spacing w:after="0"/>
        <w:jc w:val="center"/>
        <w:rPr>
          <w:rFonts w:ascii="Times New Roman" w:eastAsia="Batang" w:hAnsi="Times New Roman" w:cs="Times New Roman"/>
          <w:b/>
        </w:rPr>
      </w:pPr>
    </w:p>
    <w:p w14:paraId="109047E0" w14:textId="77777777" w:rsidR="00266075" w:rsidRDefault="00266075" w:rsidP="003F62CD">
      <w:pPr>
        <w:spacing w:after="0"/>
        <w:jc w:val="center"/>
        <w:rPr>
          <w:rFonts w:ascii="Times New Roman" w:eastAsia="Batang" w:hAnsi="Times New Roman" w:cs="Times New Roman"/>
          <w:b/>
        </w:rPr>
      </w:pPr>
    </w:p>
    <w:p w14:paraId="579BD1CE" w14:textId="77777777" w:rsidR="00266075" w:rsidRDefault="00266075" w:rsidP="003F62CD">
      <w:pPr>
        <w:spacing w:after="0"/>
        <w:jc w:val="center"/>
        <w:rPr>
          <w:rFonts w:ascii="Times New Roman" w:eastAsia="Batang" w:hAnsi="Times New Roman" w:cs="Times New Roman"/>
          <w:b/>
        </w:rPr>
      </w:pPr>
    </w:p>
    <w:p w14:paraId="3C6F27D1" w14:textId="77777777" w:rsidR="00266075" w:rsidRDefault="00266075" w:rsidP="003F62CD">
      <w:pPr>
        <w:spacing w:after="0"/>
        <w:jc w:val="center"/>
        <w:rPr>
          <w:rFonts w:ascii="Times New Roman" w:eastAsia="Batang" w:hAnsi="Times New Roman" w:cs="Times New Roman"/>
          <w:b/>
        </w:rPr>
      </w:pPr>
    </w:p>
    <w:p w14:paraId="24B6CE3B" w14:textId="77777777" w:rsidR="00266075" w:rsidRDefault="00266075" w:rsidP="003F62CD">
      <w:pPr>
        <w:spacing w:after="0"/>
        <w:jc w:val="center"/>
        <w:rPr>
          <w:rFonts w:ascii="Times New Roman" w:eastAsia="Batang" w:hAnsi="Times New Roman" w:cs="Times New Roman"/>
          <w:b/>
        </w:rPr>
      </w:pPr>
    </w:p>
    <w:p w14:paraId="22B49E72" w14:textId="77777777" w:rsidR="00266075" w:rsidRDefault="00266075" w:rsidP="003F62CD">
      <w:pPr>
        <w:spacing w:after="0"/>
        <w:jc w:val="center"/>
        <w:rPr>
          <w:rFonts w:ascii="Times New Roman" w:eastAsia="Batang" w:hAnsi="Times New Roman" w:cs="Times New Roman"/>
          <w:b/>
        </w:rPr>
      </w:pPr>
    </w:p>
    <w:p w14:paraId="5C2686FD" w14:textId="77777777" w:rsidR="00266075" w:rsidRDefault="00266075" w:rsidP="003F62CD">
      <w:pPr>
        <w:spacing w:after="0"/>
        <w:jc w:val="center"/>
        <w:rPr>
          <w:rFonts w:ascii="Times New Roman" w:eastAsia="Batang" w:hAnsi="Times New Roman" w:cs="Times New Roman"/>
          <w:b/>
        </w:rPr>
      </w:pPr>
    </w:p>
    <w:p w14:paraId="4D2F2819" w14:textId="77777777" w:rsidR="00266075" w:rsidRDefault="00266075" w:rsidP="003F62CD">
      <w:pPr>
        <w:spacing w:after="0"/>
        <w:jc w:val="center"/>
        <w:rPr>
          <w:rFonts w:ascii="Times New Roman" w:eastAsia="Batang" w:hAnsi="Times New Roman" w:cs="Times New Roman"/>
          <w:b/>
        </w:rPr>
      </w:pPr>
    </w:p>
    <w:p w14:paraId="21CA3BC7" w14:textId="77777777" w:rsidR="00FB032B" w:rsidRDefault="00FB032B" w:rsidP="003F62CD">
      <w:pPr>
        <w:spacing w:after="0"/>
        <w:jc w:val="center"/>
        <w:rPr>
          <w:rFonts w:ascii="Times New Roman" w:eastAsia="Batang" w:hAnsi="Times New Roman" w:cs="Times New Roman"/>
          <w:b/>
        </w:rPr>
      </w:pPr>
    </w:p>
    <w:p w14:paraId="271BD3ED" w14:textId="77777777" w:rsidR="00FB032B" w:rsidRDefault="00FB032B" w:rsidP="003F62CD">
      <w:pPr>
        <w:spacing w:after="0"/>
        <w:jc w:val="center"/>
        <w:rPr>
          <w:rFonts w:ascii="Times New Roman" w:eastAsia="Batang" w:hAnsi="Times New Roman" w:cs="Times New Roman"/>
          <w:b/>
        </w:rPr>
      </w:pPr>
    </w:p>
    <w:p w14:paraId="52592917" w14:textId="77777777" w:rsidR="00FB032B" w:rsidRDefault="00FB032B" w:rsidP="003F62CD">
      <w:pPr>
        <w:spacing w:after="0"/>
        <w:jc w:val="center"/>
        <w:rPr>
          <w:rFonts w:ascii="Times New Roman" w:eastAsia="Batang" w:hAnsi="Times New Roman" w:cs="Times New Roman"/>
          <w:b/>
        </w:rPr>
      </w:pPr>
    </w:p>
    <w:p w14:paraId="55BC7A74" w14:textId="1BE4AB6B" w:rsidR="003C5709" w:rsidRDefault="00734CAE" w:rsidP="00FB032B">
      <w:pPr>
        <w:spacing w:after="0"/>
        <w:jc w:val="center"/>
        <w:rPr>
          <w:rFonts w:ascii="Times New Roman" w:eastAsia="Batang" w:hAnsi="Times New Roman" w:cs="Times New Roman"/>
          <w:b/>
        </w:rPr>
      </w:pPr>
      <w:r w:rsidRPr="00DC19DF">
        <w:rPr>
          <w:rFonts w:ascii="Times New Roman" w:eastAsia="Batang" w:hAnsi="Times New Roman" w:cs="Times New Roman"/>
          <w:b/>
        </w:rPr>
        <w:t>PROPOSAL SUBMITTAL</w:t>
      </w:r>
    </w:p>
    <w:p w14:paraId="2BFF10C2" w14:textId="77777777" w:rsidR="00266075" w:rsidRPr="00DC19DF" w:rsidRDefault="00266075" w:rsidP="00FB032B">
      <w:pPr>
        <w:spacing w:after="0"/>
        <w:jc w:val="center"/>
        <w:rPr>
          <w:rFonts w:ascii="Times New Roman" w:eastAsia="Batang" w:hAnsi="Times New Roman" w:cs="Times New Roman"/>
          <w:b/>
        </w:rPr>
      </w:pPr>
    </w:p>
    <w:p w14:paraId="3AB28FDA" w14:textId="3E5010E6" w:rsidR="00295380" w:rsidRPr="00DC19DF" w:rsidRDefault="00295380" w:rsidP="003F62CD">
      <w:pPr>
        <w:spacing w:after="0"/>
        <w:jc w:val="both"/>
        <w:rPr>
          <w:rFonts w:ascii="Times New Roman" w:eastAsia="Batang" w:hAnsi="Times New Roman" w:cs="Times New Roman"/>
        </w:rPr>
      </w:pPr>
      <w:r w:rsidRPr="00DC19DF">
        <w:rPr>
          <w:rFonts w:ascii="Times New Roman" w:eastAsia="Batang" w:hAnsi="Times New Roman" w:cs="Times New Roman"/>
        </w:rPr>
        <w:t xml:space="preserve">All </w:t>
      </w:r>
      <w:r w:rsidR="00356388" w:rsidRPr="00DC19DF">
        <w:rPr>
          <w:rFonts w:ascii="Times New Roman" w:eastAsia="Batang" w:hAnsi="Times New Roman" w:cs="Times New Roman"/>
        </w:rPr>
        <w:t>proposals</w:t>
      </w:r>
      <w:r w:rsidRPr="00DC19DF">
        <w:rPr>
          <w:rFonts w:ascii="Times New Roman" w:eastAsia="Batang" w:hAnsi="Times New Roman" w:cs="Times New Roman"/>
        </w:rPr>
        <w:t xml:space="preserve"> </w:t>
      </w:r>
      <w:r w:rsidRPr="00DC19DF">
        <w:rPr>
          <w:rFonts w:ascii="Times New Roman" w:eastAsia="Batang" w:hAnsi="Times New Roman" w:cs="Times New Roman"/>
          <w:u w:val="single"/>
        </w:rPr>
        <w:t>MUST</w:t>
      </w:r>
      <w:r w:rsidRPr="00DC19DF">
        <w:rPr>
          <w:rFonts w:ascii="Times New Roman" w:eastAsia="Batang" w:hAnsi="Times New Roman" w:cs="Times New Roman"/>
        </w:rPr>
        <w:t xml:space="preserve"> have the Prospective Respondent’s name and contact information</w:t>
      </w:r>
      <w:r w:rsidR="005712A1" w:rsidRPr="00DC19DF">
        <w:rPr>
          <w:rFonts w:ascii="Times New Roman" w:eastAsia="Batang" w:hAnsi="Times New Roman" w:cs="Times New Roman"/>
        </w:rPr>
        <w:t xml:space="preserve"> </w:t>
      </w:r>
      <w:r w:rsidR="005712A1" w:rsidRPr="00DC19DF">
        <w:rPr>
          <w:rFonts w:ascii="Times New Roman" w:eastAsia="Batang" w:hAnsi="Times New Roman" w:cs="Times New Roman"/>
          <w:u w:val="single"/>
        </w:rPr>
        <w:t>on the outside</w:t>
      </w:r>
      <w:r w:rsidR="005712A1" w:rsidRPr="00DC19DF">
        <w:rPr>
          <w:rFonts w:ascii="Times New Roman" w:eastAsia="Batang" w:hAnsi="Times New Roman" w:cs="Times New Roman"/>
        </w:rPr>
        <w:t xml:space="preserve"> of the Sealed Proposal</w:t>
      </w:r>
      <w:r w:rsidR="003D7F13" w:rsidRPr="00DC19DF">
        <w:rPr>
          <w:rFonts w:ascii="Times New Roman" w:eastAsia="Batang" w:hAnsi="Times New Roman" w:cs="Times New Roman"/>
        </w:rPr>
        <w:t xml:space="preserve"> Packet</w:t>
      </w:r>
      <w:r w:rsidR="007D1DEF" w:rsidRPr="00DC19DF">
        <w:rPr>
          <w:rFonts w:ascii="Times New Roman" w:eastAsia="Batang" w:hAnsi="Times New Roman" w:cs="Times New Roman"/>
        </w:rPr>
        <w:t xml:space="preserve"> and Proposal Cost</w:t>
      </w:r>
      <w:r w:rsidR="005712A1" w:rsidRPr="00DC19DF">
        <w:rPr>
          <w:rFonts w:ascii="Times New Roman" w:eastAsia="Batang" w:hAnsi="Times New Roman" w:cs="Times New Roman"/>
        </w:rPr>
        <w:t xml:space="preserve"> (envelopes)</w:t>
      </w:r>
      <w:r w:rsidRPr="00DC19DF">
        <w:rPr>
          <w:rFonts w:ascii="Times New Roman" w:eastAsia="Batang" w:hAnsi="Times New Roman" w:cs="Times New Roman"/>
        </w:rPr>
        <w:t>.  If not included, it will be considered “</w:t>
      </w:r>
      <w:r w:rsidR="00740A12" w:rsidRPr="00DC19DF">
        <w:rPr>
          <w:rFonts w:ascii="Times New Roman" w:eastAsia="Batang" w:hAnsi="Times New Roman" w:cs="Times New Roman"/>
        </w:rPr>
        <w:t>non-Responsive</w:t>
      </w:r>
      <w:r w:rsidRPr="00DC19DF">
        <w:rPr>
          <w:rFonts w:ascii="Times New Roman" w:eastAsia="Batang" w:hAnsi="Times New Roman" w:cs="Times New Roman"/>
        </w:rPr>
        <w:t>.”</w:t>
      </w:r>
    </w:p>
    <w:p w14:paraId="2BCB1681" w14:textId="77777777" w:rsidR="006E49B9" w:rsidRPr="00DC19DF" w:rsidRDefault="006E49B9" w:rsidP="003F62CD">
      <w:pPr>
        <w:spacing w:after="0"/>
        <w:jc w:val="both"/>
        <w:rPr>
          <w:rFonts w:ascii="Times New Roman" w:eastAsia="Batang" w:hAnsi="Times New Roman" w:cs="Times New Roman"/>
        </w:rPr>
      </w:pPr>
    </w:p>
    <w:p w14:paraId="58FDAD37" w14:textId="77777777" w:rsidR="00734CAE" w:rsidRPr="00DC19DF" w:rsidRDefault="00734CAE" w:rsidP="003F62CD">
      <w:pPr>
        <w:spacing w:after="0"/>
        <w:jc w:val="both"/>
        <w:rPr>
          <w:rFonts w:ascii="Times New Roman" w:eastAsia="Batang" w:hAnsi="Times New Roman" w:cs="Times New Roman"/>
        </w:rPr>
      </w:pPr>
      <w:r w:rsidRPr="00DC19DF">
        <w:rPr>
          <w:rFonts w:ascii="Times New Roman" w:eastAsia="Batang" w:hAnsi="Times New Roman" w:cs="Times New Roman"/>
        </w:rPr>
        <w:t>All proposals are to be submitted to:</w:t>
      </w:r>
    </w:p>
    <w:p w14:paraId="16EAEEB9" w14:textId="1E34D129" w:rsidR="00043A6E" w:rsidRPr="00B71B55" w:rsidRDefault="00043A6E" w:rsidP="005157A3">
      <w:pPr>
        <w:spacing w:after="0"/>
        <w:jc w:val="both"/>
        <w:rPr>
          <w:rFonts w:ascii="Times New Roman" w:eastAsia="Batang" w:hAnsi="Times New Roman" w:cs="Times New Roman"/>
        </w:rPr>
      </w:pPr>
      <w:r w:rsidRPr="00DC19DF">
        <w:rPr>
          <w:rFonts w:ascii="Times New Roman" w:eastAsia="Batang" w:hAnsi="Times New Roman" w:cs="Times New Roman"/>
          <w:u w:val="single"/>
        </w:rPr>
        <w:t>Mailing Address</w:t>
      </w:r>
      <w:r w:rsidR="004E48F7">
        <w:rPr>
          <w:rFonts w:ascii="Times New Roman" w:eastAsia="Batang" w:hAnsi="Times New Roman" w:cs="Times New Roman"/>
          <w:u w:val="single"/>
        </w:rPr>
        <w:t>:</w:t>
      </w:r>
      <w:r w:rsidR="00B71B55">
        <w:rPr>
          <w:rFonts w:ascii="Times New Roman" w:eastAsia="Batang" w:hAnsi="Times New Roman" w:cs="Times New Roman"/>
        </w:rPr>
        <w:tab/>
      </w:r>
      <w:r w:rsidR="00B71B55">
        <w:rPr>
          <w:rFonts w:ascii="Times New Roman" w:eastAsia="Batang" w:hAnsi="Times New Roman" w:cs="Times New Roman"/>
        </w:rPr>
        <w:tab/>
      </w:r>
      <w:r w:rsidR="00B71B55">
        <w:rPr>
          <w:rFonts w:ascii="Times New Roman" w:eastAsia="Batang" w:hAnsi="Times New Roman" w:cs="Times New Roman"/>
        </w:rPr>
        <w:tab/>
      </w:r>
      <w:r w:rsidR="00B71B55">
        <w:rPr>
          <w:rFonts w:ascii="Times New Roman" w:eastAsia="Batang" w:hAnsi="Times New Roman" w:cs="Times New Roman"/>
        </w:rPr>
        <w:tab/>
      </w:r>
      <w:r w:rsidR="00B71B55">
        <w:rPr>
          <w:rFonts w:ascii="Times New Roman" w:eastAsia="Batang" w:hAnsi="Times New Roman" w:cs="Times New Roman"/>
        </w:rPr>
        <w:tab/>
      </w:r>
      <w:r w:rsidR="00EF081F" w:rsidRPr="004F7F3E">
        <w:rPr>
          <w:rFonts w:ascii="Times New Roman" w:eastAsia="Batang" w:hAnsi="Times New Roman" w:cs="Times New Roman"/>
          <w:u w:val="single"/>
        </w:rPr>
        <w:t>Physical Address</w:t>
      </w:r>
      <w:r w:rsidR="00EF081F" w:rsidRPr="004F7F3E">
        <w:rPr>
          <w:rFonts w:ascii="Times New Roman" w:eastAsia="Batang" w:hAnsi="Times New Roman" w:cs="Times New Roman"/>
        </w:rPr>
        <w:t>:</w:t>
      </w:r>
    </w:p>
    <w:p w14:paraId="4DD4FD95" w14:textId="2E49A26D" w:rsidR="00734CAE" w:rsidRPr="00DC19DF" w:rsidRDefault="00734CAE" w:rsidP="005157A3">
      <w:pPr>
        <w:spacing w:after="0"/>
        <w:jc w:val="both"/>
        <w:rPr>
          <w:rFonts w:ascii="Times New Roman" w:eastAsia="Batang" w:hAnsi="Times New Roman" w:cs="Times New Roman"/>
        </w:rPr>
      </w:pPr>
      <w:r w:rsidRPr="00DC19DF">
        <w:rPr>
          <w:rFonts w:ascii="Times New Roman" w:eastAsia="Batang" w:hAnsi="Times New Roman" w:cs="Times New Roman"/>
        </w:rPr>
        <w:t xml:space="preserve">Navajo </w:t>
      </w:r>
      <w:r w:rsidR="00F35C47" w:rsidRPr="00DC19DF">
        <w:rPr>
          <w:rFonts w:ascii="Times New Roman" w:eastAsia="Batang" w:hAnsi="Times New Roman" w:cs="Times New Roman"/>
        </w:rPr>
        <w:t>D</w:t>
      </w:r>
      <w:r w:rsidR="005157A3">
        <w:rPr>
          <w:rFonts w:ascii="Times New Roman" w:eastAsia="Batang" w:hAnsi="Times New Roman" w:cs="Times New Roman"/>
        </w:rPr>
        <w:t xml:space="preserve">OT – Dept of </w:t>
      </w:r>
      <w:r w:rsidR="003D24DF" w:rsidRPr="00DC19DF">
        <w:rPr>
          <w:rFonts w:ascii="Times New Roman" w:eastAsia="Batang" w:hAnsi="Times New Roman" w:cs="Times New Roman"/>
        </w:rPr>
        <w:t>Roads</w:t>
      </w:r>
      <w:r w:rsidR="004F7F3E">
        <w:rPr>
          <w:rFonts w:ascii="Times New Roman" w:eastAsia="Batang" w:hAnsi="Times New Roman" w:cs="Times New Roman"/>
        </w:rPr>
        <w:tab/>
      </w:r>
      <w:r w:rsidR="004F7F3E">
        <w:rPr>
          <w:rFonts w:ascii="Times New Roman" w:eastAsia="Batang" w:hAnsi="Times New Roman" w:cs="Times New Roman"/>
        </w:rPr>
        <w:tab/>
      </w:r>
      <w:r w:rsidR="005157A3">
        <w:rPr>
          <w:rFonts w:ascii="Times New Roman" w:eastAsia="Batang" w:hAnsi="Times New Roman" w:cs="Times New Roman"/>
        </w:rPr>
        <w:tab/>
      </w:r>
      <w:r w:rsidR="005157A3">
        <w:rPr>
          <w:rFonts w:ascii="Times New Roman" w:eastAsia="Batang" w:hAnsi="Times New Roman" w:cs="Times New Roman"/>
        </w:rPr>
        <w:tab/>
      </w:r>
      <w:r w:rsidR="004F7F3E">
        <w:rPr>
          <w:rFonts w:ascii="Times New Roman" w:eastAsia="Batang" w:hAnsi="Times New Roman" w:cs="Times New Roman"/>
        </w:rPr>
        <w:t>Navajo</w:t>
      </w:r>
      <w:r w:rsidR="00FA4E00">
        <w:rPr>
          <w:rFonts w:ascii="Times New Roman" w:eastAsia="Batang" w:hAnsi="Times New Roman" w:cs="Times New Roman"/>
        </w:rPr>
        <w:t xml:space="preserve"> </w:t>
      </w:r>
      <w:r w:rsidR="004F7F3E">
        <w:rPr>
          <w:rFonts w:ascii="Times New Roman" w:eastAsia="Batang" w:hAnsi="Times New Roman" w:cs="Times New Roman"/>
        </w:rPr>
        <w:t>D</w:t>
      </w:r>
      <w:r w:rsidR="005157A3">
        <w:rPr>
          <w:rFonts w:ascii="Times New Roman" w:eastAsia="Batang" w:hAnsi="Times New Roman" w:cs="Times New Roman"/>
        </w:rPr>
        <w:t>OT – Dept of</w:t>
      </w:r>
      <w:r w:rsidR="004F7F3E">
        <w:rPr>
          <w:rFonts w:ascii="Times New Roman" w:eastAsia="Batang" w:hAnsi="Times New Roman" w:cs="Times New Roman"/>
        </w:rPr>
        <w:t xml:space="preserve"> Roads</w:t>
      </w:r>
    </w:p>
    <w:p w14:paraId="7F1116D1" w14:textId="2519DEBC" w:rsidR="00734CAE" w:rsidRPr="00DC19DF" w:rsidRDefault="0085554A" w:rsidP="005157A3">
      <w:pPr>
        <w:spacing w:after="0"/>
        <w:rPr>
          <w:rFonts w:ascii="Times New Roman" w:eastAsia="Batang" w:hAnsi="Times New Roman" w:cs="Times New Roman"/>
        </w:rPr>
      </w:pPr>
      <w:r w:rsidRPr="00DC19DF">
        <w:rPr>
          <w:rFonts w:ascii="Times New Roman" w:eastAsia="Batang" w:hAnsi="Times New Roman" w:cs="Times New Roman"/>
        </w:rPr>
        <w:t>Attention:</w:t>
      </w:r>
      <w:r w:rsidR="003D24DF" w:rsidRPr="00DC19DF">
        <w:rPr>
          <w:rFonts w:ascii="Times New Roman" w:eastAsia="Batang" w:hAnsi="Times New Roman" w:cs="Times New Roman"/>
        </w:rPr>
        <w:t xml:space="preserve">  Joe Peterman, Dep</w:t>
      </w:r>
      <w:r w:rsidR="005157A3">
        <w:rPr>
          <w:rFonts w:ascii="Times New Roman" w:eastAsia="Batang" w:hAnsi="Times New Roman" w:cs="Times New Roman"/>
        </w:rPr>
        <w:t>t.</w:t>
      </w:r>
      <w:r w:rsidR="003D24DF" w:rsidRPr="00DC19DF">
        <w:rPr>
          <w:rFonts w:ascii="Times New Roman" w:eastAsia="Batang" w:hAnsi="Times New Roman" w:cs="Times New Roman"/>
        </w:rPr>
        <w:t xml:space="preserve"> Manager</w:t>
      </w:r>
      <w:r w:rsidR="004F7F3E">
        <w:rPr>
          <w:rFonts w:ascii="Times New Roman" w:eastAsia="Batang" w:hAnsi="Times New Roman" w:cs="Times New Roman"/>
        </w:rPr>
        <w:t xml:space="preserve"> I</w:t>
      </w:r>
      <w:r w:rsidR="005157A3">
        <w:rPr>
          <w:rFonts w:ascii="Times New Roman" w:eastAsia="Batang" w:hAnsi="Times New Roman" w:cs="Times New Roman"/>
        </w:rPr>
        <w:t>II</w:t>
      </w:r>
      <w:r w:rsidR="004F7F3E">
        <w:rPr>
          <w:rFonts w:ascii="Times New Roman" w:eastAsia="Batang" w:hAnsi="Times New Roman" w:cs="Times New Roman"/>
        </w:rPr>
        <w:tab/>
      </w:r>
      <w:r w:rsidR="004F7F3E">
        <w:rPr>
          <w:rFonts w:ascii="Times New Roman" w:eastAsia="Batang" w:hAnsi="Times New Roman" w:cs="Times New Roman"/>
        </w:rPr>
        <w:tab/>
        <w:t>Attention: Joe Peterman, Dept Manager I</w:t>
      </w:r>
      <w:r w:rsidR="005157A3">
        <w:rPr>
          <w:rFonts w:ascii="Times New Roman" w:eastAsia="Batang" w:hAnsi="Times New Roman" w:cs="Times New Roman"/>
        </w:rPr>
        <w:t>II</w:t>
      </w:r>
      <w:r w:rsidRPr="00DC19DF">
        <w:rPr>
          <w:rFonts w:ascii="Times New Roman" w:eastAsia="Batang" w:hAnsi="Times New Roman" w:cs="Times New Roman"/>
        </w:rPr>
        <w:br/>
      </w:r>
      <w:r w:rsidR="00734CAE" w:rsidRPr="00DC19DF">
        <w:rPr>
          <w:rFonts w:ascii="Times New Roman" w:eastAsia="Batang" w:hAnsi="Times New Roman" w:cs="Times New Roman"/>
        </w:rPr>
        <w:t>P.O. Box 4620</w:t>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t>#16 Old Coal Mine Road</w:t>
      </w:r>
    </w:p>
    <w:p w14:paraId="4DA53A06" w14:textId="1EB9C938" w:rsidR="00734CAE" w:rsidRPr="00DC19DF" w:rsidRDefault="00734CAE" w:rsidP="003F62CD">
      <w:pPr>
        <w:spacing w:after="0"/>
        <w:jc w:val="both"/>
        <w:rPr>
          <w:rFonts w:ascii="Times New Roman" w:eastAsia="Batang" w:hAnsi="Times New Roman" w:cs="Times New Roman"/>
        </w:rPr>
      </w:pPr>
      <w:r w:rsidRPr="00DC19DF">
        <w:rPr>
          <w:rFonts w:ascii="Times New Roman" w:eastAsia="Batang" w:hAnsi="Times New Roman" w:cs="Times New Roman"/>
        </w:rPr>
        <w:t>Window Rock, AZ  86515</w:t>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r>
      <w:proofErr w:type="spellStart"/>
      <w:r w:rsidR="004F7F3E">
        <w:rPr>
          <w:rFonts w:ascii="Times New Roman" w:eastAsia="Batang" w:hAnsi="Times New Roman" w:cs="Times New Roman"/>
        </w:rPr>
        <w:t>Mentmore</w:t>
      </w:r>
      <w:proofErr w:type="spellEnd"/>
      <w:r w:rsidR="004F7F3E">
        <w:rPr>
          <w:rFonts w:ascii="Times New Roman" w:eastAsia="Batang" w:hAnsi="Times New Roman" w:cs="Times New Roman"/>
        </w:rPr>
        <w:t>, NM 87319</w:t>
      </w:r>
    </w:p>
    <w:p w14:paraId="56AFD9CF" w14:textId="5869250F" w:rsidR="00D7641A" w:rsidRPr="00DC19DF" w:rsidRDefault="00BF0FD1" w:rsidP="003F62CD">
      <w:pPr>
        <w:spacing w:after="0"/>
        <w:jc w:val="both"/>
        <w:rPr>
          <w:rFonts w:ascii="Times New Roman" w:eastAsia="Batang" w:hAnsi="Times New Roman" w:cs="Times New Roman"/>
        </w:rPr>
      </w:pPr>
      <w:r w:rsidRPr="00DC19DF">
        <w:rPr>
          <w:rFonts w:ascii="Times New Roman" w:eastAsia="Batang" w:hAnsi="Times New Roman" w:cs="Times New Roman"/>
        </w:rPr>
        <w:t xml:space="preserve">Phone: </w:t>
      </w:r>
      <w:r w:rsidR="001B492A" w:rsidRPr="00DC19DF">
        <w:rPr>
          <w:rFonts w:ascii="Times New Roman" w:eastAsia="Batang" w:hAnsi="Times New Roman" w:cs="Times New Roman"/>
        </w:rPr>
        <w:t>(</w:t>
      </w:r>
      <w:r w:rsidR="00E84FE6" w:rsidRPr="00DC19DF">
        <w:rPr>
          <w:rFonts w:ascii="Times New Roman" w:eastAsia="Batang" w:hAnsi="Times New Roman" w:cs="Times New Roman"/>
        </w:rPr>
        <w:t xml:space="preserve">505) </w:t>
      </w:r>
      <w:r w:rsidR="0087553F">
        <w:rPr>
          <w:rFonts w:ascii="Times New Roman" w:eastAsia="Batang" w:hAnsi="Times New Roman" w:cs="Times New Roman"/>
        </w:rPr>
        <w:t>481-7066</w:t>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r>
      <w:r w:rsidR="004F7F3E">
        <w:rPr>
          <w:rFonts w:ascii="Times New Roman" w:eastAsia="Batang" w:hAnsi="Times New Roman" w:cs="Times New Roman"/>
        </w:rPr>
        <w:tab/>
        <w:t>Phone: (</w:t>
      </w:r>
      <w:r w:rsidR="0024483D">
        <w:rPr>
          <w:rFonts w:ascii="Times New Roman" w:eastAsia="Batang" w:hAnsi="Times New Roman" w:cs="Times New Roman"/>
        </w:rPr>
        <w:t xml:space="preserve">505) </w:t>
      </w:r>
      <w:r w:rsidR="0087553F">
        <w:rPr>
          <w:rFonts w:ascii="Times New Roman" w:eastAsia="Batang" w:hAnsi="Times New Roman" w:cs="Times New Roman"/>
        </w:rPr>
        <w:t>481-2018</w:t>
      </w:r>
    </w:p>
    <w:p w14:paraId="5CB42513" w14:textId="77777777" w:rsidR="006E49B9" w:rsidRPr="00DC19DF" w:rsidRDefault="006E49B9" w:rsidP="003F62CD">
      <w:pPr>
        <w:spacing w:after="0"/>
        <w:jc w:val="both"/>
        <w:rPr>
          <w:rFonts w:ascii="Times New Roman" w:eastAsia="Batang" w:hAnsi="Times New Roman" w:cs="Times New Roman"/>
        </w:rPr>
      </w:pPr>
    </w:p>
    <w:p w14:paraId="4B44286E" w14:textId="77777777" w:rsidR="00043A6E" w:rsidRPr="00DC19DF" w:rsidRDefault="00043A6E" w:rsidP="003F62CD">
      <w:pPr>
        <w:spacing w:after="0"/>
        <w:jc w:val="both"/>
        <w:rPr>
          <w:rFonts w:ascii="Times New Roman" w:eastAsia="Batang" w:hAnsi="Times New Roman" w:cs="Times New Roman"/>
          <w:u w:val="single"/>
        </w:rPr>
      </w:pPr>
      <w:r w:rsidRPr="00DC19DF">
        <w:rPr>
          <w:rFonts w:ascii="Times New Roman" w:eastAsia="Batang" w:hAnsi="Times New Roman" w:cs="Times New Roman"/>
          <w:u w:val="single"/>
        </w:rPr>
        <w:t>Hand Delivery:</w:t>
      </w:r>
      <w:r w:rsidR="006E08DB" w:rsidRPr="00DC19DF">
        <w:rPr>
          <w:rFonts w:ascii="Times New Roman" w:eastAsia="Batang" w:hAnsi="Times New Roman" w:cs="Times New Roman"/>
          <w:u w:val="single"/>
        </w:rPr>
        <w:t xml:space="preserve">  Driving Instructions from Gallup, New Mexico</w:t>
      </w:r>
    </w:p>
    <w:p w14:paraId="10CFD2CA" w14:textId="77777777" w:rsidR="00734CAE" w:rsidRDefault="006A0DDF" w:rsidP="00A9363F">
      <w:pPr>
        <w:spacing w:after="0"/>
        <w:jc w:val="both"/>
        <w:rPr>
          <w:rFonts w:ascii="Times New Roman" w:eastAsia="Batang" w:hAnsi="Times New Roman" w:cs="Times New Roman"/>
        </w:rPr>
      </w:pPr>
      <w:r w:rsidRPr="00DC19DF">
        <w:rPr>
          <w:rFonts w:ascii="Times New Roman" w:eastAsia="Batang" w:hAnsi="Times New Roman" w:cs="Times New Roman"/>
        </w:rPr>
        <w:t xml:space="preserve">Take </w:t>
      </w:r>
      <w:r w:rsidR="006E08DB" w:rsidRPr="00DC19DF">
        <w:rPr>
          <w:rFonts w:ascii="Times New Roman" w:eastAsia="Batang" w:hAnsi="Times New Roman" w:cs="Times New Roman"/>
        </w:rPr>
        <w:t xml:space="preserve">Exit 20 from I-40.  </w:t>
      </w:r>
      <w:r w:rsidRPr="00DC19DF">
        <w:rPr>
          <w:rFonts w:ascii="Times New Roman" w:eastAsia="Batang" w:hAnsi="Times New Roman" w:cs="Times New Roman"/>
        </w:rPr>
        <w:t>Take US</w:t>
      </w:r>
      <w:r w:rsidR="006E08DB" w:rsidRPr="00DC19DF">
        <w:rPr>
          <w:rFonts w:ascii="Times New Roman" w:eastAsia="Batang" w:hAnsi="Times New Roman" w:cs="Times New Roman"/>
        </w:rPr>
        <w:t>491 from Gallup, New M</w:t>
      </w:r>
      <w:r w:rsidR="00007884" w:rsidRPr="00DC19DF">
        <w:rPr>
          <w:rFonts w:ascii="Times New Roman" w:eastAsia="Batang" w:hAnsi="Times New Roman" w:cs="Times New Roman"/>
        </w:rPr>
        <w:t>exico to Yata</w:t>
      </w:r>
      <w:r w:rsidR="006E08DB" w:rsidRPr="00DC19DF">
        <w:rPr>
          <w:rFonts w:ascii="Times New Roman" w:eastAsia="Batang" w:hAnsi="Times New Roman" w:cs="Times New Roman"/>
        </w:rPr>
        <w:t xml:space="preserve">hey, NM, </w:t>
      </w:r>
      <w:r w:rsidRPr="00DC19DF">
        <w:rPr>
          <w:rFonts w:ascii="Times New Roman" w:eastAsia="Batang" w:hAnsi="Times New Roman" w:cs="Times New Roman"/>
        </w:rPr>
        <w:t xml:space="preserve">which is </w:t>
      </w:r>
      <w:r w:rsidR="006E08DB" w:rsidRPr="00DC19DF">
        <w:rPr>
          <w:rFonts w:ascii="Times New Roman" w:eastAsia="Batang" w:hAnsi="Times New Roman" w:cs="Times New Roman"/>
        </w:rPr>
        <w:t xml:space="preserve">approximately 5.5 miles.  Approach a Y-Intersection.  Take US264 and go about 15 miles.  The Navajo Division of Transportation Complex will be on the left </w:t>
      </w:r>
      <w:r w:rsidRPr="00DC19DF">
        <w:rPr>
          <w:rFonts w:ascii="Times New Roman" w:eastAsia="Batang" w:hAnsi="Times New Roman" w:cs="Times New Roman"/>
        </w:rPr>
        <w:t xml:space="preserve">side of US491 </w:t>
      </w:r>
      <w:r w:rsidR="006E08DB" w:rsidRPr="00DC19DF">
        <w:rPr>
          <w:rFonts w:ascii="Times New Roman" w:eastAsia="Batang" w:hAnsi="Times New Roman" w:cs="Times New Roman"/>
        </w:rPr>
        <w:t>on Indian Route 54</w:t>
      </w:r>
      <w:r w:rsidR="00E84FE6" w:rsidRPr="00DC19DF">
        <w:rPr>
          <w:rFonts w:ascii="Times New Roman" w:eastAsia="Batang" w:hAnsi="Times New Roman" w:cs="Times New Roman"/>
        </w:rPr>
        <w:t>.</w:t>
      </w:r>
    </w:p>
    <w:p w14:paraId="0FD64629" w14:textId="77777777" w:rsidR="00734CAE" w:rsidRPr="00DC19DF" w:rsidRDefault="00734CAE" w:rsidP="003F62CD">
      <w:pPr>
        <w:spacing w:after="0"/>
        <w:jc w:val="both"/>
        <w:rPr>
          <w:rFonts w:ascii="Times New Roman" w:eastAsia="Batang" w:hAnsi="Times New Roman" w:cs="Times New Roman"/>
        </w:rPr>
      </w:pPr>
    </w:p>
    <w:p w14:paraId="2A4E3DE8" w14:textId="52C77B7A" w:rsidR="001C3300" w:rsidRPr="00DC19DF" w:rsidRDefault="00734CAE" w:rsidP="003F62CD">
      <w:pPr>
        <w:spacing w:after="0"/>
        <w:jc w:val="both"/>
        <w:rPr>
          <w:rFonts w:ascii="Times New Roman" w:eastAsia="Batang" w:hAnsi="Times New Roman" w:cs="Times New Roman"/>
        </w:rPr>
      </w:pPr>
      <w:r w:rsidRPr="00DC19DF">
        <w:rPr>
          <w:rFonts w:ascii="Times New Roman" w:eastAsia="Batang" w:hAnsi="Times New Roman" w:cs="Times New Roman"/>
        </w:rPr>
        <w:t xml:space="preserve">All proposals </w:t>
      </w:r>
      <w:r w:rsidR="008A7E0C" w:rsidRPr="00DC19DF">
        <w:rPr>
          <w:rFonts w:ascii="Times New Roman" w:eastAsia="Batang" w:hAnsi="Times New Roman" w:cs="Times New Roman"/>
        </w:rPr>
        <w:t xml:space="preserve">and bid </w:t>
      </w:r>
      <w:r w:rsidR="00356388" w:rsidRPr="00DC19DF">
        <w:rPr>
          <w:rFonts w:ascii="Times New Roman" w:eastAsia="Batang" w:hAnsi="Times New Roman" w:cs="Times New Roman"/>
        </w:rPr>
        <w:t>forms</w:t>
      </w:r>
      <w:r w:rsidR="008A7E0C" w:rsidRPr="00DC19DF">
        <w:rPr>
          <w:rFonts w:ascii="Times New Roman" w:eastAsia="Batang" w:hAnsi="Times New Roman" w:cs="Times New Roman"/>
        </w:rPr>
        <w:t xml:space="preserve"> </w:t>
      </w:r>
      <w:r w:rsidRPr="00DC19DF">
        <w:rPr>
          <w:rFonts w:ascii="Times New Roman" w:eastAsia="Batang" w:hAnsi="Times New Roman" w:cs="Times New Roman"/>
        </w:rPr>
        <w:t>shall be sent in sealed envelope, clearly marked with the following information:</w:t>
      </w:r>
    </w:p>
    <w:p w14:paraId="16A9AACD" w14:textId="77777777" w:rsidR="005712A1" w:rsidRPr="00DC19DF" w:rsidRDefault="005712A1" w:rsidP="00785C77">
      <w:pPr>
        <w:spacing w:after="0"/>
        <w:jc w:val="both"/>
        <w:rPr>
          <w:rFonts w:ascii="Times New Roman" w:eastAsia="Batang" w:hAnsi="Times New Roman" w:cs="Times New Roman"/>
        </w:rPr>
      </w:pPr>
    </w:p>
    <w:p w14:paraId="504C6C8B" w14:textId="1384C663" w:rsidR="00734CAE" w:rsidRDefault="00734CAE" w:rsidP="00785C77">
      <w:pPr>
        <w:spacing w:after="0"/>
        <w:jc w:val="both"/>
        <w:rPr>
          <w:rFonts w:ascii="Times New Roman" w:eastAsia="Batang" w:hAnsi="Times New Roman" w:cs="Times New Roman"/>
        </w:rPr>
      </w:pPr>
      <w:r w:rsidRPr="00DC19DF">
        <w:rPr>
          <w:rFonts w:ascii="Times New Roman" w:eastAsia="Batang" w:hAnsi="Times New Roman" w:cs="Times New Roman"/>
        </w:rPr>
        <w:t>RFP Bid Number:</w:t>
      </w:r>
      <w:r w:rsidRPr="00DC19DF">
        <w:rPr>
          <w:rFonts w:ascii="Times New Roman" w:eastAsia="Batang" w:hAnsi="Times New Roman" w:cs="Times New Roman"/>
        </w:rPr>
        <w:tab/>
      </w:r>
      <w:r w:rsidR="000106C0" w:rsidRPr="00DC19DF">
        <w:rPr>
          <w:rFonts w:ascii="Times New Roman" w:eastAsia="Batang" w:hAnsi="Times New Roman" w:cs="Times New Roman"/>
        </w:rPr>
        <w:tab/>
      </w:r>
      <w:r w:rsidR="0024483D">
        <w:rPr>
          <w:rFonts w:ascii="Times New Roman" w:eastAsia="Batang" w:hAnsi="Times New Roman" w:cs="Times New Roman"/>
        </w:rPr>
        <w:t>“</w:t>
      </w:r>
      <w:r w:rsidR="00A9363F">
        <w:rPr>
          <w:rFonts w:ascii="Times New Roman" w:eastAsia="Batang" w:hAnsi="Times New Roman" w:cs="Times New Roman"/>
        </w:rPr>
        <w:t>26</w:t>
      </w:r>
      <w:r w:rsidR="00060242">
        <w:rPr>
          <w:rFonts w:ascii="Times New Roman" w:eastAsia="Batang" w:hAnsi="Times New Roman" w:cs="Times New Roman"/>
        </w:rPr>
        <w:t>-07-4201SB</w:t>
      </w:r>
      <w:r w:rsidR="0024483D">
        <w:rPr>
          <w:rFonts w:ascii="Times New Roman" w:eastAsia="Batang" w:hAnsi="Times New Roman" w:cs="Times New Roman"/>
        </w:rPr>
        <w:t>”</w:t>
      </w:r>
    </w:p>
    <w:p w14:paraId="436909FB" w14:textId="77777777" w:rsidR="00CA4BD6" w:rsidRPr="00DC19DF" w:rsidRDefault="00CA4BD6" w:rsidP="00785C77">
      <w:pPr>
        <w:spacing w:after="0"/>
        <w:jc w:val="both"/>
        <w:rPr>
          <w:rFonts w:ascii="Times New Roman" w:eastAsia="Batang" w:hAnsi="Times New Roman" w:cs="Times New Roman"/>
        </w:rPr>
      </w:pPr>
    </w:p>
    <w:p w14:paraId="1EECEA90" w14:textId="5FAE5F80" w:rsidR="00F35C47" w:rsidRPr="00DC19DF" w:rsidRDefault="00734CAE" w:rsidP="005401BE">
      <w:pPr>
        <w:spacing w:after="0"/>
        <w:jc w:val="both"/>
        <w:rPr>
          <w:rFonts w:ascii="Times New Roman" w:eastAsia="Batang" w:hAnsi="Times New Roman" w:cs="Times New Roman"/>
          <w:u w:val="single"/>
        </w:rPr>
      </w:pPr>
      <w:r w:rsidRPr="00DC19DF">
        <w:rPr>
          <w:rFonts w:ascii="Times New Roman" w:eastAsia="Batang" w:hAnsi="Times New Roman" w:cs="Times New Roman"/>
        </w:rPr>
        <w:t>Description or Title:</w:t>
      </w:r>
      <w:r w:rsidRPr="00DC19DF">
        <w:rPr>
          <w:rFonts w:ascii="Times New Roman" w:eastAsia="Batang" w:hAnsi="Times New Roman" w:cs="Times New Roman"/>
        </w:rPr>
        <w:tab/>
      </w:r>
      <w:r w:rsidR="00F35C47" w:rsidRPr="00DC19DF">
        <w:rPr>
          <w:rFonts w:ascii="Times New Roman" w:eastAsia="Batang" w:hAnsi="Times New Roman" w:cs="Times New Roman"/>
        </w:rPr>
        <w:tab/>
        <w:t>“</w:t>
      </w:r>
      <w:r w:rsidR="00CA4BD6">
        <w:rPr>
          <w:rFonts w:ascii="Times New Roman" w:eastAsia="Batang" w:hAnsi="Times New Roman" w:cs="Times New Roman"/>
        </w:rPr>
        <w:t>Equipment Purchase</w:t>
      </w:r>
      <w:r w:rsidR="00D0280C">
        <w:rPr>
          <w:rFonts w:ascii="Times New Roman" w:eastAsia="Batang" w:hAnsi="Times New Roman" w:cs="Times New Roman"/>
        </w:rPr>
        <w:t xml:space="preserve"> </w:t>
      </w:r>
      <w:r w:rsidR="00323FF1">
        <w:rPr>
          <w:rFonts w:ascii="Times New Roman" w:eastAsia="Batang" w:hAnsi="Times New Roman" w:cs="Times New Roman"/>
        </w:rPr>
        <w:t>with</w:t>
      </w:r>
      <w:r w:rsidR="00D0280C">
        <w:rPr>
          <w:rFonts w:ascii="Times New Roman" w:eastAsia="Batang" w:hAnsi="Times New Roman" w:cs="Times New Roman"/>
        </w:rPr>
        <w:t xml:space="preserve"> attachments</w:t>
      </w:r>
      <w:r w:rsidR="0002529D" w:rsidRPr="00DC19DF">
        <w:rPr>
          <w:rFonts w:ascii="Times New Roman" w:eastAsia="Batang" w:hAnsi="Times New Roman" w:cs="Times New Roman"/>
        </w:rPr>
        <w:t>”</w:t>
      </w:r>
    </w:p>
    <w:p w14:paraId="01EF5688" w14:textId="77777777" w:rsidR="00216285" w:rsidRPr="00DC19DF" w:rsidRDefault="00F35C47" w:rsidP="00F35C47">
      <w:pPr>
        <w:spacing w:after="0"/>
        <w:ind w:left="2880" w:hanging="2880"/>
        <w:jc w:val="both"/>
        <w:rPr>
          <w:rFonts w:ascii="Times New Roman" w:eastAsia="Batang" w:hAnsi="Times New Roman" w:cs="Times New Roman"/>
        </w:rPr>
      </w:pPr>
      <w:r w:rsidRPr="00DC19DF">
        <w:rPr>
          <w:rFonts w:ascii="Times New Roman" w:eastAsia="Batang" w:hAnsi="Times New Roman" w:cs="Times New Roman"/>
        </w:rPr>
        <w:t xml:space="preserve"> </w:t>
      </w:r>
    </w:p>
    <w:p w14:paraId="55D74611" w14:textId="51595962" w:rsidR="00734CAE" w:rsidRPr="000F6F02" w:rsidRDefault="00734CAE" w:rsidP="00785C77">
      <w:pPr>
        <w:spacing w:after="0"/>
        <w:jc w:val="both"/>
        <w:rPr>
          <w:rFonts w:ascii="Times New Roman" w:eastAsia="Batang" w:hAnsi="Times New Roman" w:cs="Times New Roman"/>
        </w:rPr>
      </w:pPr>
      <w:r w:rsidRPr="000F6F02">
        <w:rPr>
          <w:rFonts w:ascii="Times New Roman" w:eastAsia="Batang" w:hAnsi="Times New Roman" w:cs="Times New Roman"/>
        </w:rPr>
        <w:t>Contact Persons</w:t>
      </w:r>
      <w:proofErr w:type="gramStart"/>
      <w:r w:rsidRPr="000F6F02">
        <w:rPr>
          <w:rFonts w:ascii="Times New Roman" w:eastAsia="Batang" w:hAnsi="Times New Roman" w:cs="Times New Roman"/>
        </w:rPr>
        <w:t>:</w:t>
      </w:r>
      <w:r w:rsidRPr="000F6F02">
        <w:rPr>
          <w:rFonts w:ascii="Times New Roman" w:eastAsia="Batang" w:hAnsi="Times New Roman" w:cs="Times New Roman"/>
        </w:rPr>
        <w:tab/>
      </w:r>
      <w:r w:rsidRPr="000F6F02">
        <w:rPr>
          <w:rFonts w:ascii="Times New Roman" w:eastAsia="Batang" w:hAnsi="Times New Roman" w:cs="Times New Roman"/>
        </w:rPr>
        <w:tab/>
      </w:r>
      <w:r w:rsidR="00CA4BD6">
        <w:rPr>
          <w:rFonts w:ascii="Times New Roman" w:eastAsia="Batang" w:hAnsi="Times New Roman" w:cs="Times New Roman"/>
        </w:rPr>
        <w:t>Sharon</w:t>
      </w:r>
      <w:proofErr w:type="gramEnd"/>
      <w:r w:rsidR="00CA4BD6">
        <w:rPr>
          <w:rFonts w:ascii="Times New Roman" w:eastAsia="Batang" w:hAnsi="Times New Roman" w:cs="Times New Roman"/>
        </w:rPr>
        <w:t xml:space="preserve"> Belone</w:t>
      </w:r>
      <w:r w:rsidRPr="000F6F02">
        <w:rPr>
          <w:rFonts w:ascii="Times New Roman" w:eastAsia="Batang" w:hAnsi="Times New Roman" w:cs="Times New Roman"/>
        </w:rPr>
        <w:t>, Buyer</w:t>
      </w:r>
    </w:p>
    <w:p w14:paraId="3EA7EFE4" w14:textId="77777777" w:rsidR="00734CAE" w:rsidRPr="000F6F02" w:rsidRDefault="00734CAE" w:rsidP="00785C77">
      <w:pPr>
        <w:spacing w:after="0"/>
        <w:jc w:val="both"/>
        <w:rPr>
          <w:rFonts w:ascii="Times New Roman" w:eastAsia="Batang" w:hAnsi="Times New Roman" w:cs="Times New Roman"/>
        </w:rPr>
      </w:pPr>
      <w:r w:rsidRPr="000F6F02">
        <w:rPr>
          <w:rFonts w:ascii="Times New Roman" w:eastAsia="Batang" w:hAnsi="Times New Roman" w:cs="Times New Roman"/>
        </w:rPr>
        <w:tab/>
      </w:r>
      <w:r w:rsidRPr="000F6F02">
        <w:rPr>
          <w:rFonts w:ascii="Times New Roman" w:eastAsia="Batang" w:hAnsi="Times New Roman" w:cs="Times New Roman"/>
        </w:rPr>
        <w:tab/>
      </w:r>
      <w:r w:rsidRPr="000F6F02">
        <w:rPr>
          <w:rFonts w:ascii="Times New Roman" w:eastAsia="Batang" w:hAnsi="Times New Roman" w:cs="Times New Roman"/>
        </w:rPr>
        <w:tab/>
      </w:r>
      <w:r w:rsidRPr="000F6F02">
        <w:rPr>
          <w:rFonts w:ascii="Times New Roman" w:eastAsia="Batang" w:hAnsi="Times New Roman" w:cs="Times New Roman"/>
        </w:rPr>
        <w:tab/>
      </w:r>
      <w:r w:rsidR="002E688C" w:rsidRPr="000F6F02">
        <w:rPr>
          <w:rFonts w:ascii="Times New Roman" w:eastAsia="Batang" w:hAnsi="Times New Roman" w:cs="Times New Roman"/>
        </w:rPr>
        <w:t>Navajo</w:t>
      </w:r>
      <w:r w:rsidR="00652AA8" w:rsidRPr="000F6F02">
        <w:rPr>
          <w:rFonts w:ascii="Times New Roman" w:eastAsia="Batang" w:hAnsi="Times New Roman" w:cs="Times New Roman"/>
        </w:rPr>
        <w:t xml:space="preserve"> Nation </w:t>
      </w:r>
      <w:r w:rsidR="00004D14" w:rsidRPr="000F6F02">
        <w:rPr>
          <w:rFonts w:ascii="Times New Roman" w:eastAsia="Batang" w:hAnsi="Times New Roman" w:cs="Times New Roman"/>
        </w:rPr>
        <w:t>Purchasing Department</w:t>
      </w:r>
    </w:p>
    <w:p w14:paraId="4BAAD605" w14:textId="60167C1A" w:rsidR="005712A1" w:rsidRPr="000F6F02" w:rsidRDefault="00734CAE" w:rsidP="00785C77">
      <w:pPr>
        <w:spacing w:after="0"/>
        <w:jc w:val="both"/>
        <w:rPr>
          <w:rFonts w:ascii="Times New Roman" w:eastAsia="Batang" w:hAnsi="Times New Roman" w:cs="Times New Roman"/>
        </w:rPr>
      </w:pPr>
      <w:r w:rsidRPr="000F6F02">
        <w:rPr>
          <w:rFonts w:ascii="Times New Roman" w:eastAsia="Batang" w:hAnsi="Times New Roman" w:cs="Times New Roman"/>
        </w:rPr>
        <w:tab/>
      </w:r>
      <w:r w:rsidRPr="000F6F02">
        <w:rPr>
          <w:rFonts w:ascii="Times New Roman" w:eastAsia="Batang" w:hAnsi="Times New Roman" w:cs="Times New Roman"/>
        </w:rPr>
        <w:tab/>
      </w:r>
      <w:r w:rsidRPr="000F6F02">
        <w:rPr>
          <w:rFonts w:ascii="Times New Roman" w:eastAsia="Batang" w:hAnsi="Times New Roman" w:cs="Times New Roman"/>
        </w:rPr>
        <w:tab/>
      </w:r>
      <w:r w:rsidRPr="000F6F02">
        <w:rPr>
          <w:rFonts w:ascii="Times New Roman" w:eastAsia="Batang" w:hAnsi="Times New Roman" w:cs="Times New Roman"/>
        </w:rPr>
        <w:tab/>
      </w:r>
      <w:r w:rsidR="008A7E0C" w:rsidRPr="000F6F02">
        <w:rPr>
          <w:rFonts w:ascii="Times New Roman" w:eastAsia="Batang" w:hAnsi="Times New Roman" w:cs="Times New Roman"/>
        </w:rPr>
        <w:t>Phone</w:t>
      </w:r>
      <w:r w:rsidR="00CD1B73" w:rsidRPr="000F6F02">
        <w:rPr>
          <w:rFonts w:ascii="Times New Roman" w:eastAsia="Batang" w:hAnsi="Times New Roman" w:cs="Times New Roman"/>
        </w:rPr>
        <w:t>: (</w:t>
      </w:r>
      <w:r w:rsidR="00CF5D35" w:rsidRPr="000F6F02">
        <w:rPr>
          <w:rFonts w:ascii="Times New Roman" w:eastAsia="Batang" w:hAnsi="Times New Roman" w:cs="Times New Roman"/>
        </w:rPr>
        <w:t>928) 871-</w:t>
      </w:r>
      <w:r w:rsidR="00A37DD5" w:rsidRPr="000F6F02">
        <w:rPr>
          <w:rFonts w:ascii="Times New Roman" w:eastAsia="Batang" w:hAnsi="Times New Roman" w:cs="Times New Roman"/>
        </w:rPr>
        <w:t>6</w:t>
      </w:r>
      <w:r w:rsidR="00BA0680" w:rsidRPr="000F6F02">
        <w:rPr>
          <w:rFonts w:ascii="Times New Roman" w:eastAsia="Batang" w:hAnsi="Times New Roman" w:cs="Times New Roman"/>
        </w:rPr>
        <w:t>31</w:t>
      </w:r>
      <w:r w:rsidR="000F6F02">
        <w:rPr>
          <w:rFonts w:ascii="Times New Roman" w:eastAsia="Batang" w:hAnsi="Times New Roman" w:cs="Times New Roman"/>
        </w:rPr>
        <w:t>6</w:t>
      </w:r>
    </w:p>
    <w:p w14:paraId="5B445EEF" w14:textId="3A83EF52" w:rsidR="0087553F" w:rsidRDefault="00CF5D35" w:rsidP="00785C77">
      <w:pPr>
        <w:spacing w:after="0"/>
        <w:jc w:val="both"/>
        <w:rPr>
          <w:rFonts w:ascii="Times New Roman" w:eastAsia="Batang" w:hAnsi="Times New Roman" w:cs="Times New Roman"/>
        </w:rPr>
      </w:pPr>
      <w:r w:rsidRPr="000F6F02">
        <w:rPr>
          <w:rFonts w:ascii="Times New Roman" w:eastAsia="Batang" w:hAnsi="Times New Roman" w:cs="Times New Roman"/>
        </w:rPr>
        <w:tab/>
      </w:r>
      <w:r w:rsidRPr="000F6F02">
        <w:rPr>
          <w:rFonts w:ascii="Times New Roman" w:eastAsia="Batang" w:hAnsi="Times New Roman" w:cs="Times New Roman"/>
        </w:rPr>
        <w:tab/>
      </w:r>
      <w:r w:rsidRPr="000F6F02">
        <w:rPr>
          <w:rFonts w:ascii="Times New Roman" w:eastAsia="Batang" w:hAnsi="Times New Roman" w:cs="Times New Roman"/>
        </w:rPr>
        <w:tab/>
      </w:r>
      <w:r w:rsidRPr="000F6F02">
        <w:rPr>
          <w:rFonts w:ascii="Times New Roman" w:eastAsia="Batang" w:hAnsi="Times New Roman" w:cs="Times New Roman"/>
        </w:rPr>
        <w:tab/>
        <w:t xml:space="preserve">Email:  </w:t>
      </w:r>
      <w:hyperlink r:id="rId11" w:history="1">
        <w:r w:rsidR="0087553F" w:rsidRPr="00165C70">
          <w:rPr>
            <w:rStyle w:val="Hyperlink"/>
            <w:rFonts w:ascii="Times New Roman" w:eastAsia="Batang" w:hAnsi="Times New Roman" w:cs="Times New Roman"/>
          </w:rPr>
          <w:t>sbelone@navajo-nsn.gov</w:t>
        </w:r>
      </w:hyperlink>
    </w:p>
    <w:p w14:paraId="12B5CBB3" w14:textId="77777777" w:rsidR="0087553F" w:rsidRDefault="0087553F" w:rsidP="0087553F">
      <w:pPr>
        <w:spacing w:after="0"/>
        <w:ind w:left="2160" w:firstLine="720"/>
        <w:jc w:val="both"/>
        <w:rPr>
          <w:rFonts w:ascii="Times New Roman" w:eastAsia="Batang" w:hAnsi="Times New Roman" w:cs="Times New Roman"/>
        </w:rPr>
      </w:pPr>
    </w:p>
    <w:p w14:paraId="75298E7C" w14:textId="3BCF0E2C" w:rsidR="0087553F" w:rsidRPr="004F7406" w:rsidRDefault="0087553F" w:rsidP="0087553F">
      <w:pPr>
        <w:spacing w:after="0"/>
        <w:ind w:left="2160" w:firstLine="720"/>
        <w:jc w:val="both"/>
        <w:rPr>
          <w:rFonts w:ascii="Times New Roman" w:eastAsia="Batang" w:hAnsi="Times New Roman" w:cs="Times New Roman"/>
        </w:rPr>
      </w:pPr>
      <w:r>
        <w:rPr>
          <w:rFonts w:ascii="Times New Roman" w:eastAsia="Batang" w:hAnsi="Times New Roman" w:cs="Times New Roman"/>
        </w:rPr>
        <w:t xml:space="preserve">Sheila Clyde, Program Supervisor III </w:t>
      </w:r>
    </w:p>
    <w:p w14:paraId="564C172B" w14:textId="77777777" w:rsidR="0087553F" w:rsidRPr="004F7406" w:rsidRDefault="0087553F" w:rsidP="0087553F">
      <w:pPr>
        <w:spacing w:after="0"/>
        <w:jc w:val="both"/>
        <w:rPr>
          <w:rFonts w:ascii="Times New Roman" w:eastAsia="Batang" w:hAnsi="Times New Roman" w:cs="Times New Roman"/>
        </w:rPr>
      </w:pPr>
      <w:r w:rsidRPr="004F7406">
        <w:rPr>
          <w:rFonts w:ascii="Times New Roman" w:eastAsia="Batang" w:hAnsi="Times New Roman" w:cs="Times New Roman"/>
        </w:rPr>
        <w:tab/>
      </w:r>
      <w:r w:rsidRPr="004F7406">
        <w:rPr>
          <w:rFonts w:ascii="Times New Roman" w:eastAsia="Batang" w:hAnsi="Times New Roman" w:cs="Times New Roman"/>
        </w:rPr>
        <w:tab/>
      </w:r>
      <w:r w:rsidRPr="004F7406">
        <w:rPr>
          <w:rFonts w:ascii="Times New Roman" w:eastAsia="Batang" w:hAnsi="Times New Roman" w:cs="Times New Roman"/>
        </w:rPr>
        <w:tab/>
      </w:r>
      <w:r w:rsidRPr="004F7406">
        <w:rPr>
          <w:rFonts w:ascii="Times New Roman" w:eastAsia="Batang" w:hAnsi="Times New Roman" w:cs="Times New Roman"/>
        </w:rPr>
        <w:tab/>
        <w:t>Navajo Division of Transportation - Department of Roads</w:t>
      </w:r>
    </w:p>
    <w:p w14:paraId="669CC74B" w14:textId="6C762ECB" w:rsidR="0087553F" w:rsidRPr="004F7406" w:rsidRDefault="0087553F" w:rsidP="0087553F">
      <w:pPr>
        <w:spacing w:after="0"/>
        <w:ind w:left="2160" w:firstLine="720"/>
        <w:jc w:val="both"/>
        <w:rPr>
          <w:rFonts w:ascii="Times New Roman" w:eastAsia="Batang" w:hAnsi="Times New Roman" w:cs="Times New Roman"/>
        </w:rPr>
      </w:pPr>
      <w:r w:rsidRPr="004F7406">
        <w:rPr>
          <w:rFonts w:ascii="Times New Roman" w:eastAsia="Batang" w:hAnsi="Times New Roman" w:cs="Times New Roman"/>
        </w:rPr>
        <w:t>Cell: (928)</w:t>
      </w:r>
      <w:r>
        <w:rPr>
          <w:rFonts w:ascii="Times New Roman" w:eastAsia="Batang" w:hAnsi="Times New Roman" w:cs="Times New Roman"/>
        </w:rPr>
        <w:t xml:space="preserve"> 551-7108</w:t>
      </w:r>
    </w:p>
    <w:p w14:paraId="27968767" w14:textId="77777777" w:rsidR="0087553F" w:rsidRDefault="0087553F" w:rsidP="0087553F">
      <w:pPr>
        <w:spacing w:after="0"/>
        <w:ind w:left="2160" w:firstLine="720"/>
        <w:jc w:val="both"/>
      </w:pPr>
      <w:r w:rsidRPr="00DC19DF">
        <w:rPr>
          <w:rFonts w:ascii="Times New Roman" w:eastAsia="Batang" w:hAnsi="Times New Roman" w:cs="Times New Roman"/>
        </w:rPr>
        <w:t xml:space="preserve">Email:  </w:t>
      </w:r>
      <w:hyperlink r:id="rId12" w:history="1">
        <w:r w:rsidRPr="00DC19DF">
          <w:rPr>
            <w:rStyle w:val="Hyperlink"/>
            <w:rFonts w:ascii="Times New Roman" w:eastAsia="Batang" w:hAnsi="Times New Roman" w:cs="Times New Roman"/>
          </w:rPr>
          <w:t>jpeterman@navajodot.org</w:t>
        </w:r>
      </w:hyperlink>
    </w:p>
    <w:p w14:paraId="25B9078B" w14:textId="77777777" w:rsidR="007A6264" w:rsidRPr="00DC19DF" w:rsidRDefault="007A6264" w:rsidP="00785C77">
      <w:pPr>
        <w:spacing w:after="0"/>
        <w:jc w:val="both"/>
        <w:rPr>
          <w:rFonts w:ascii="Times New Roman" w:eastAsia="Batang" w:hAnsi="Times New Roman" w:cs="Times New Roman"/>
          <w:u w:val="single"/>
        </w:rPr>
      </w:pPr>
    </w:p>
    <w:p w14:paraId="4663258E" w14:textId="3F92A976" w:rsidR="00734CAE" w:rsidRPr="004F7406" w:rsidRDefault="00734CAE" w:rsidP="00785C77">
      <w:pPr>
        <w:spacing w:after="0"/>
        <w:jc w:val="both"/>
        <w:rPr>
          <w:rFonts w:ascii="Times New Roman" w:eastAsia="Batang" w:hAnsi="Times New Roman" w:cs="Times New Roman"/>
        </w:rPr>
      </w:pPr>
      <w:r w:rsidRPr="00DC19DF">
        <w:rPr>
          <w:rFonts w:ascii="Times New Roman" w:eastAsia="Batang" w:hAnsi="Times New Roman" w:cs="Times New Roman"/>
        </w:rPr>
        <w:tab/>
      </w:r>
      <w:r w:rsidRPr="00DC19DF">
        <w:rPr>
          <w:rFonts w:ascii="Times New Roman" w:eastAsia="Batang" w:hAnsi="Times New Roman" w:cs="Times New Roman"/>
        </w:rPr>
        <w:tab/>
      </w:r>
      <w:r w:rsidRPr="00DC19DF">
        <w:rPr>
          <w:rFonts w:ascii="Times New Roman" w:eastAsia="Batang" w:hAnsi="Times New Roman" w:cs="Times New Roman"/>
        </w:rPr>
        <w:tab/>
      </w:r>
      <w:r w:rsidRPr="00DC19DF">
        <w:rPr>
          <w:rFonts w:ascii="Times New Roman" w:eastAsia="Batang" w:hAnsi="Times New Roman" w:cs="Times New Roman"/>
        </w:rPr>
        <w:tab/>
      </w:r>
      <w:r w:rsidR="0087553F">
        <w:rPr>
          <w:rFonts w:ascii="Times New Roman" w:eastAsia="Batang" w:hAnsi="Times New Roman" w:cs="Times New Roman"/>
        </w:rPr>
        <w:t>Alec Wood, Fleet Service Manager</w:t>
      </w:r>
    </w:p>
    <w:p w14:paraId="64A48C0E" w14:textId="77777777" w:rsidR="00043A6E" w:rsidRPr="004F7406" w:rsidRDefault="00734CAE" w:rsidP="00785C77">
      <w:pPr>
        <w:spacing w:after="0"/>
        <w:jc w:val="both"/>
        <w:rPr>
          <w:rFonts w:ascii="Times New Roman" w:eastAsia="Batang" w:hAnsi="Times New Roman" w:cs="Times New Roman"/>
        </w:rPr>
      </w:pPr>
      <w:r w:rsidRPr="004F7406">
        <w:rPr>
          <w:rFonts w:ascii="Times New Roman" w:eastAsia="Batang" w:hAnsi="Times New Roman" w:cs="Times New Roman"/>
        </w:rPr>
        <w:tab/>
      </w:r>
      <w:r w:rsidRPr="004F7406">
        <w:rPr>
          <w:rFonts w:ascii="Times New Roman" w:eastAsia="Batang" w:hAnsi="Times New Roman" w:cs="Times New Roman"/>
        </w:rPr>
        <w:tab/>
      </w:r>
      <w:r w:rsidRPr="004F7406">
        <w:rPr>
          <w:rFonts w:ascii="Times New Roman" w:eastAsia="Batang" w:hAnsi="Times New Roman" w:cs="Times New Roman"/>
        </w:rPr>
        <w:tab/>
      </w:r>
      <w:r w:rsidRPr="004F7406">
        <w:rPr>
          <w:rFonts w:ascii="Times New Roman" w:eastAsia="Batang" w:hAnsi="Times New Roman" w:cs="Times New Roman"/>
        </w:rPr>
        <w:tab/>
      </w:r>
      <w:r w:rsidR="001C3300" w:rsidRPr="004F7406">
        <w:rPr>
          <w:rFonts w:ascii="Times New Roman" w:eastAsia="Batang" w:hAnsi="Times New Roman" w:cs="Times New Roman"/>
        </w:rPr>
        <w:t xml:space="preserve">Navajo Division of Transportation - </w:t>
      </w:r>
      <w:r w:rsidR="00043A6E" w:rsidRPr="004F7406">
        <w:rPr>
          <w:rFonts w:ascii="Times New Roman" w:eastAsia="Batang" w:hAnsi="Times New Roman" w:cs="Times New Roman"/>
        </w:rPr>
        <w:t>Department of Roads</w:t>
      </w:r>
    </w:p>
    <w:p w14:paraId="1E17D4C0" w14:textId="4D4C8FEA" w:rsidR="0002529D" w:rsidRPr="004F7406" w:rsidRDefault="0002529D" w:rsidP="00734CAE">
      <w:pPr>
        <w:spacing w:after="0"/>
        <w:ind w:left="2160" w:firstLine="720"/>
        <w:jc w:val="both"/>
        <w:rPr>
          <w:rFonts w:ascii="Times New Roman" w:eastAsia="Batang" w:hAnsi="Times New Roman" w:cs="Times New Roman"/>
        </w:rPr>
      </w:pPr>
      <w:r w:rsidRPr="004F7406">
        <w:rPr>
          <w:rFonts w:ascii="Times New Roman" w:eastAsia="Batang" w:hAnsi="Times New Roman" w:cs="Times New Roman"/>
        </w:rPr>
        <w:t>Cell</w:t>
      </w:r>
      <w:r w:rsidR="00B94796">
        <w:rPr>
          <w:rFonts w:ascii="Times New Roman" w:eastAsia="Batang" w:hAnsi="Times New Roman" w:cs="Times New Roman"/>
        </w:rPr>
        <w:t xml:space="preserve">: (928) </w:t>
      </w:r>
      <w:r w:rsidR="008242DF">
        <w:rPr>
          <w:rFonts w:ascii="Times New Roman" w:eastAsia="Batang" w:hAnsi="Times New Roman" w:cs="Times New Roman"/>
        </w:rPr>
        <w:t>619-6355</w:t>
      </w:r>
    </w:p>
    <w:p w14:paraId="13499E7F" w14:textId="7BBF7CB9" w:rsidR="00734CAE" w:rsidRDefault="00734CAE" w:rsidP="001C3300">
      <w:pPr>
        <w:spacing w:after="0"/>
        <w:ind w:left="2160" w:firstLine="720"/>
        <w:jc w:val="both"/>
      </w:pPr>
      <w:r w:rsidRPr="00DC19DF">
        <w:rPr>
          <w:rFonts w:ascii="Times New Roman" w:eastAsia="Batang" w:hAnsi="Times New Roman" w:cs="Times New Roman"/>
        </w:rPr>
        <w:t xml:space="preserve">Email:  </w:t>
      </w:r>
      <w:hyperlink r:id="rId13" w:history="1">
        <w:r w:rsidR="008242DF" w:rsidRPr="00165C70">
          <w:rPr>
            <w:rStyle w:val="Hyperlink"/>
            <w:rFonts w:ascii="Times New Roman" w:eastAsia="Batang" w:hAnsi="Times New Roman" w:cs="Times New Roman"/>
          </w:rPr>
          <w:t>alecw@navajodot.org</w:t>
        </w:r>
      </w:hyperlink>
    </w:p>
    <w:p w14:paraId="1C0C3677" w14:textId="77777777" w:rsidR="00CA4BD6" w:rsidRDefault="00CA4BD6" w:rsidP="001C3300">
      <w:pPr>
        <w:spacing w:after="0"/>
        <w:ind w:left="2160" w:firstLine="720"/>
        <w:jc w:val="both"/>
      </w:pPr>
    </w:p>
    <w:p w14:paraId="20D381E4" w14:textId="443E773B" w:rsidR="00CA4BD6" w:rsidRPr="004F7406" w:rsidRDefault="00B94796" w:rsidP="00CA4BD6">
      <w:pPr>
        <w:spacing w:after="0"/>
        <w:ind w:left="2160" w:firstLine="720"/>
        <w:jc w:val="both"/>
        <w:rPr>
          <w:rFonts w:ascii="Times New Roman" w:eastAsia="Batang" w:hAnsi="Times New Roman" w:cs="Times New Roman"/>
        </w:rPr>
      </w:pPr>
      <w:r>
        <w:rPr>
          <w:rFonts w:ascii="Times New Roman" w:eastAsia="Batang" w:hAnsi="Times New Roman" w:cs="Times New Roman"/>
        </w:rPr>
        <w:t>Joseph Peterman, Department Manager I</w:t>
      </w:r>
      <w:r w:rsidR="00323FF1">
        <w:rPr>
          <w:rFonts w:ascii="Times New Roman" w:eastAsia="Batang" w:hAnsi="Times New Roman" w:cs="Times New Roman"/>
        </w:rPr>
        <w:t>II</w:t>
      </w:r>
    </w:p>
    <w:p w14:paraId="6D2AD0A8" w14:textId="77777777" w:rsidR="00CA4BD6" w:rsidRPr="004F7406" w:rsidRDefault="00CA4BD6" w:rsidP="00CA4BD6">
      <w:pPr>
        <w:spacing w:after="0"/>
        <w:jc w:val="both"/>
        <w:rPr>
          <w:rFonts w:ascii="Times New Roman" w:eastAsia="Batang" w:hAnsi="Times New Roman" w:cs="Times New Roman"/>
        </w:rPr>
      </w:pPr>
      <w:r w:rsidRPr="004F7406">
        <w:rPr>
          <w:rFonts w:ascii="Times New Roman" w:eastAsia="Batang" w:hAnsi="Times New Roman" w:cs="Times New Roman"/>
        </w:rPr>
        <w:tab/>
      </w:r>
      <w:r w:rsidRPr="004F7406">
        <w:rPr>
          <w:rFonts w:ascii="Times New Roman" w:eastAsia="Batang" w:hAnsi="Times New Roman" w:cs="Times New Roman"/>
        </w:rPr>
        <w:tab/>
      </w:r>
      <w:r w:rsidRPr="004F7406">
        <w:rPr>
          <w:rFonts w:ascii="Times New Roman" w:eastAsia="Batang" w:hAnsi="Times New Roman" w:cs="Times New Roman"/>
        </w:rPr>
        <w:tab/>
      </w:r>
      <w:r w:rsidRPr="004F7406">
        <w:rPr>
          <w:rFonts w:ascii="Times New Roman" w:eastAsia="Batang" w:hAnsi="Times New Roman" w:cs="Times New Roman"/>
        </w:rPr>
        <w:tab/>
        <w:t>Navajo Division of Transportation - Department of Roads</w:t>
      </w:r>
    </w:p>
    <w:p w14:paraId="1E93AC27" w14:textId="7979B61E" w:rsidR="00CA4BD6" w:rsidRPr="004F7406" w:rsidRDefault="00CA4BD6" w:rsidP="00CA4BD6">
      <w:pPr>
        <w:spacing w:after="0"/>
        <w:ind w:left="2160" w:firstLine="720"/>
        <w:jc w:val="both"/>
        <w:rPr>
          <w:rFonts w:ascii="Times New Roman" w:eastAsia="Batang" w:hAnsi="Times New Roman" w:cs="Times New Roman"/>
        </w:rPr>
      </w:pPr>
      <w:r w:rsidRPr="004F7406">
        <w:rPr>
          <w:rFonts w:ascii="Times New Roman" w:eastAsia="Batang" w:hAnsi="Times New Roman" w:cs="Times New Roman"/>
        </w:rPr>
        <w:t xml:space="preserve">Phone: (505) </w:t>
      </w:r>
      <w:r w:rsidR="008242DF">
        <w:rPr>
          <w:rFonts w:ascii="Times New Roman" w:eastAsia="Batang" w:hAnsi="Times New Roman" w:cs="Times New Roman"/>
        </w:rPr>
        <w:t>481-7066</w:t>
      </w:r>
    </w:p>
    <w:p w14:paraId="22401608" w14:textId="77777777" w:rsidR="00CA4BD6" w:rsidRPr="004F7406" w:rsidRDefault="00CA4BD6" w:rsidP="00CA4BD6">
      <w:pPr>
        <w:spacing w:after="0"/>
        <w:ind w:left="2160" w:firstLine="720"/>
        <w:jc w:val="both"/>
        <w:rPr>
          <w:rFonts w:ascii="Times New Roman" w:eastAsia="Batang" w:hAnsi="Times New Roman" w:cs="Times New Roman"/>
        </w:rPr>
      </w:pPr>
      <w:r w:rsidRPr="004F7406">
        <w:rPr>
          <w:rFonts w:ascii="Times New Roman" w:eastAsia="Batang" w:hAnsi="Times New Roman" w:cs="Times New Roman"/>
        </w:rPr>
        <w:t>Cell: (928) 797-0150</w:t>
      </w:r>
    </w:p>
    <w:p w14:paraId="0A523253" w14:textId="62C33AC6" w:rsidR="00043A6E" w:rsidRDefault="00CA4BD6" w:rsidP="006E49B9">
      <w:pPr>
        <w:spacing w:after="0"/>
        <w:ind w:left="2160" w:firstLine="720"/>
        <w:jc w:val="both"/>
        <w:rPr>
          <w:rStyle w:val="Hyperlink"/>
          <w:color w:val="auto"/>
          <w:u w:val="none"/>
        </w:rPr>
      </w:pPr>
      <w:r w:rsidRPr="00DC19DF">
        <w:rPr>
          <w:rFonts w:ascii="Times New Roman" w:eastAsia="Batang" w:hAnsi="Times New Roman" w:cs="Times New Roman"/>
        </w:rPr>
        <w:t xml:space="preserve">Email:  </w:t>
      </w:r>
      <w:hyperlink r:id="rId14" w:history="1">
        <w:r w:rsidRPr="00DC19DF">
          <w:rPr>
            <w:rStyle w:val="Hyperlink"/>
            <w:rFonts w:ascii="Times New Roman" w:eastAsia="Batang" w:hAnsi="Times New Roman" w:cs="Times New Roman"/>
          </w:rPr>
          <w:t>jpeterman@navajodot.org</w:t>
        </w:r>
      </w:hyperlink>
    </w:p>
    <w:p w14:paraId="3ED696D2" w14:textId="77777777" w:rsidR="006E49B9" w:rsidRDefault="006E49B9" w:rsidP="006E49B9">
      <w:pPr>
        <w:spacing w:after="0"/>
        <w:ind w:left="2160" w:firstLine="720"/>
        <w:jc w:val="both"/>
      </w:pPr>
    </w:p>
    <w:p w14:paraId="114786D0" w14:textId="77777777" w:rsidR="006E49B9" w:rsidRDefault="006E49B9" w:rsidP="006E49B9">
      <w:pPr>
        <w:spacing w:after="0"/>
        <w:ind w:left="2160" w:firstLine="720"/>
        <w:jc w:val="both"/>
      </w:pPr>
    </w:p>
    <w:p w14:paraId="79BA8043" w14:textId="77777777" w:rsidR="00266075" w:rsidRDefault="00266075" w:rsidP="006E49B9">
      <w:pPr>
        <w:spacing w:after="0"/>
        <w:ind w:left="2160" w:firstLine="720"/>
        <w:jc w:val="both"/>
      </w:pPr>
    </w:p>
    <w:p w14:paraId="21389043" w14:textId="77777777" w:rsidR="00266075" w:rsidRDefault="00266075" w:rsidP="006E49B9">
      <w:pPr>
        <w:spacing w:after="0"/>
        <w:ind w:left="2160" w:firstLine="720"/>
        <w:jc w:val="both"/>
      </w:pPr>
    </w:p>
    <w:p w14:paraId="1EFB9CA4" w14:textId="77777777" w:rsidR="00266075" w:rsidRPr="006E49B9" w:rsidRDefault="00266075" w:rsidP="006E49B9">
      <w:pPr>
        <w:spacing w:after="0"/>
        <w:ind w:left="2160" w:firstLine="720"/>
        <w:jc w:val="both"/>
      </w:pPr>
    </w:p>
    <w:p w14:paraId="4BF7C0F9" w14:textId="6284074A" w:rsidR="004A490A" w:rsidRPr="006E49B9" w:rsidRDefault="001F4D1E" w:rsidP="006E49B9">
      <w:pPr>
        <w:spacing w:after="0"/>
        <w:jc w:val="center"/>
        <w:rPr>
          <w:rFonts w:ascii="Times New Roman" w:eastAsia="Batang" w:hAnsi="Times New Roman" w:cs="Times New Roman"/>
          <w:u w:val="single"/>
        </w:rPr>
      </w:pPr>
      <w:r w:rsidRPr="00DC19DF">
        <w:rPr>
          <w:rFonts w:ascii="Times New Roman" w:eastAsia="Batang" w:hAnsi="Times New Roman" w:cs="Times New Roman"/>
          <w:u w:val="single"/>
        </w:rPr>
        <w:t>Please submit an Original and three (3) copies of proposals.</w:t>
      </w:r>
    </w:p>
    <w:p w14:paraId="026824C3" w14:textId="77777777" w:rsidR="00751FC6" w:rsidRDefault="00751FC6" w:rsidP="006E49B9">
      <w:pPr>
        <w:spacing w:after="0" w:line="240" w:lineRule="auto"/>
        <w:jc w:val="center"/>
        <w:rPr>
          <w:rFonts w:ascii="Times New Roman" w:eastAsia="Batang" w:hAnsi="Times New Roman" w:cs="Times New Roman"/>
          <w:b/>
        </w:rPr>
      </w:pPr>
    </w:p>
    <w:p w14:paraId="17384154" w14:textId="77777777" w:rsidR="00266075" w:rsidRDefault="00266075" w:rsidP="006E49B9">
      <w:pPr>
        <w:spacing w:after="0" w:line="240" w:lineRule="auto"/>
        <w:jc w:val="center"/>
        <w:rPr>
          <w:rFonts w:ascii="Times New Roman" w:eastAsia="Batang" w:hAnsi="Times New Roman" w:cs="Times New Roman"/>
          <w:b/>
        </w:rPr>
      </w:pPr>
    </w:p>
    <w:p w14:paraId="52EAE9A9" w14:textId="77777777" w:rsidR="00751FC6" w:rsidRDefault="00751FC6" w:rsidP="006E49B9">
      <w:pPr>
        <w:spacing w:after="0" w:line="240" w:lineRule="auto"/>
        <w:jc w:val="center"/>
        <w:rPr>
          <w:rFonts w:ascii="Times New Roman" w:eastAsia="Batang" w:hAnsi="Times New Roman" w:cs="Times New Roman"/>
          <w:b/>
        </w:rPr>
      </w:pPr>
    </w:p>
    <w:p w14:paraId="479B17C3" w14:textId="7056F466" w:rsidR="00043A6E" w:rsidRPr="00DC19DF" w:rsidRDefault="00D75EB3" w:rsidP="006E49B9">
      <w:pPr>
        <w:spacing w:after="0" w:line="240" w:lineRule="auto"/>
        <w:jc w:val="center"/>
        <w:rPr>
          <w:rFonts w:ascii="Times New Roman" w:eastAsia="Batang" w:hAnsi="Times New Roman" w:cs="Times New Roman"/>
          <w:color w:val="FF0000"/>
        </w:rPr>
      </w:pPr>
      <w:r>
        <w:rPr>
          <w:rFonts w:ascii="Times New Roman" w:eastAsia="Batang" w:hAnsi="Times New Roman" w:cs="Times New Roman"/>
          <w:b/>
        </w:rPr>
        <w:t>PA</w:t>
      </w:r>
      <w:r w:rsidR="00DE6BCE" w:rsidRPr="00DC19DF">
        <w:rPr>
          <w:rFonts w:ascii="Times New Roman" w:eastAsia="Batang" w:hAnsi="Times New Roman" w:cs="Times New Roman"/>
          <w:b/>
        </w:rPr>
        <w:t>RT I</w:t>
      </w:r>
    </w:p>
    <w:p w14:paraId="23EB68E3" w14:textId="77777777" w:rsidR="00DE6BCE" w:rsidRPr="00DC19DF" w:rsidRDefault="00DE6BCE" w:rsidP="00DE6BCE">
      <w:pPr>
        <w:spacing w:after="0"/>
        <w:jc w:val="center"/>
        <w:rPr>
          <w:rFonts w:ascii="Times New Roman" w:eastAsia="Batang" w:hAnsi="Times New Roman" w:cs="Times New Roman"/>
          <w:b/>
        </w:rPr>
      </w:pPr>
    </w:p>
    <w:p w14:paraId="1923862A" w14:textId="77777777" w:rsidR="00DE6BCE" w:rsidRPr="00DC19DF" w:rsidRDefault="00DE6BCE" w:rsidP="00DE6BCE">
      <w:pPr>
        <w:spacing w:after="0"/>
        <w:jc w:val="center"/>
        <w:rPr>
          <w:rFonts w:ascii="Times New Roman" w:eastAsia="Batang" w:hAnsi="Times New Roman" w:cs="Times New Roman"/>
          <w:b/>
          <w:u w:val="single"/>
        </w:rPr>
      </w:pPr>
      <w:r w:rsidRPr="00DC19DF">
        <w:rPr>
          <w:rFonts w:ascii="Times New Roman" w:eastAsia="Batang" w:hAnsi="Times New Roman" w:cs="Times New Roman"/>
          <w:b/>
          <w:u w:val="single"/>
        </w:rPr>
        <w:t>INFORMATION ONLY – NO RESPONSE TO THIS SECTION IS REQUIRED</w:t>
      </w:r>
    </w:p>
    <w:p w14:paraId="02DEA77E" w14:textId="77777777" w:rsidR="00DE6BCE" w:rsidRPr="00DC19DF" w:rsidRDefault="00DE6BCE" w:rsidP="00DE6BCE">
      <w:pPr>
        <w:spacing w:after="0"/>
        <w:rPr>
          <w:rFonts w:ascii="Times New Roman" w:eastAsia="Batang" w:hAnsi="Times New Roman" w:cs="Times New Roman"/>
          <w:u w:val="single"/>
        </w:rPr>
      </w:pPr>
    </w:p>
    <w:p w14:paraId="32CC4306" w14:textId="77777777" w:rsidR="00DE6BCE" w:rsidRPr="00DC19DF" w:rsidRDefault="00DE6BCE"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This Request for Proposal (RFP) provides the prospective respondents with sufficient information that will enable them to prepare and submit a proposal for consideration.</w:t>
      </w:r>
    </w:p>
    <w:p w14:paraId="61340423" w14:textId="77777777" w:rsidR="00DB1BB3" w:rsidRPr="00DC19DF" w:rsidRDefault="00DB1BB3" w:rsidP="00050EB4">
      <w:pPr>
        <w:pStyle w:val="ListParagraph"/>
        <w:spacing w:after="0"/>
        <w:jc w:val="both"/>
        <w:rPr>
          <w:rFonts w:ascii="Times New Roman" w:eastAsia="Batang" w:hAnsi="Times New Roman" w:cs="Times New Roman"/>
        </w:rPr>
      </w:pPr>
    </w:p>
    <w:p w14:paraId="238FA415" w14:textId="77777777" w:rsidR="00DB1BB3" w:rsidRPr="00DC19DF" w:rsidRDefault="00DE6BCE"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This RFP contains the instructions</w:t>
      </w:r>
      <w:r w:rsidR="00DB1BB3" w:rsidRPr="00DC19DF">
        <w:rPr>
          <w:rFonts w:ascii="Times New Roman" w:eastAsia="Batang" w:hAnsi="Times New Roman" w:cs="Times New Roman"/>
        </w:rPr>
        <w:t xml:space="preserve"> governing the proposals to be submitted and the materials to be included.  These are mandatory requirements which must be met to be eligible for consideration.</w:t>
      </w:r>
      <w:r w:rsidR="00961261" w:rsidRPr="00DC19DF">
        <w:rPr>
          <w:rFonts w:ascii="Times New Roman" w:eastAsia="Batang" w:hAnsi="Times New Roman" w:cs="Times New Roman"/>
        </w:rPr>
        <w:t xml:space="preserve">  Failure to adhere will result in a “Non-Responsive” Status.</w:t>
      </w:r>
    </w:p>
    <w:p w14:paraId="58968CA6" w14:textId="77777777" w:rsidR="00DB1BB3" w:rsidRPr="00DC19DF" w:rsidRDefault="00DB1BB3" w:rsidP="00E26222">
      <w:pPr>
        <w:pStyle w:val="ListParagraph"/>
        <w:jc w:val="both"/>
        <w:rPr>
          <w:rFonts w:ascii="Times New Roman" w:eastAsia="Batang" w:hAnsi="Times New Roman" w:cs="Times New Roman"/>
        </w:rPr>
      </w:pPr>
    </w:p>
    <w:p w14:paraId="229EA009" w14:textId="77777777" w:rsidR="00DB1BB3" w:rsidRPr="00DC19DF" w:rsidRDefault="00DB1BB3" w:rsidP="00E26222">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SCHEDULE OF ACTIVITIES AND TIMELINES:</w:t>
      </w:r>
    </w:p>
    <w:p w14:paraId="3A6E4A0B" w14:textId="77777777" w:rsidR="00DB1BB3" w:rsidRPr="00DC19DF" w:rsidRDefault="00DB1BB3" w:rsidP="00E26222">
      <w:pPr>
        <w:pStyle w:val="ListParagraph"/>
        <w:jc w:val="both"/>
        <w:rPr>
          <w:rFonts w:ascii="Times New Roman" w:eastAsia="Batang" w:hAnsi="Times New Roman" w:cs="Times New Roman"/>
        </w:rPr>
      </w:pPr>
    </w:p>
    <w:tbl>
      <w:tblPr>
        <w:tblStyle w:val="TableGrid"/>
        <w:tblW w:w="0" w:type="auto"/>
        <w:tblInd w:w="1714" w:type="dxa"/>
        <w:tblLook w:val="04A0" w:firstRow="1" w:lastRow="0" w:firstColumn="1" w:lastColumn="0" w:noHBand="0" w:noVBand="1"/>
      </w:tblPr>
      <w:tblGrid>
        <w:gridCol w:w="3947"/>
        <w:gridCol w:w="3897"/>
      </w:tblGrid>
      <w:tr w:rsidR="00DB1BB3" w:rsidRPr="00DC19DF" w14:paraId="6C44D29C" w14:textId="77777777" w:rsidTr="004A490A">
        <w:trPr>
          <w:trHeight w:val="368"/>
        </w:trPr>
        <w:tc>
          <w:tcPr>
            <w:tcW w:w="4331" w:type="dxa"/>
          </w:tcPr>
          <w:p w14:paraId="341B5A7E" w14:textId="77777777" w:rsidR="00DB1BB3" w:rsidRPr="00DC19DF" w:rsidRDefault="00DB1BB3" w:rsidP="0085554A">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Schedule of Activities</w:t>
            </w:r>
          </w:p>
        </w:tc>
        <w:tc>
          <w:tcPr>
            <w:tcW w:w="4299" w:type="dxa"/>
          </w:tcPr>
          <w:p w14:paraId="186B6D17" w14:textId="77777777" w:rsidR="00DB1BB3" w:rsidRPr="00DC19DF" w:rsidRDefault="00DB1BB3" w:rsidP="0085554A">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Timelines</w:t>
            </w:r>
          </w:p>
        </w:tc>
      </w:tr>
      <w:tr w:rsidR="009916A3" w:rsidRPr="00DC19DF" w14:paraId="54E2D308" w14:textId="77777777" w:rsidTr="004A490A">
        <w:tc>
          <w:tcPr>
            <w:tcW w:w="4331" w:type="dxa"/>
          </w:tcPr>
          <w:p w14:paraId="2750A0E9" w14:textId="7ABBADA4" w:rsidR="009916A3" w:rsidRPr="00DC19DF" w:rsidRDefault="009916A3" w:rsidP="009916A3">
            <w:pPr>
              <w:pStyle w:val="ListParagraph"/>
              <w:ind w:left="0"/>
              <w:jc w:val="both"/>
              <w:rPr>
                <w:rFonts w:ascii="Times New Roman" w:eastAsia="Batang" w:hAnsi="Times New Roman" w:cs="Times New Roman"/>
              </w:rPr>
            </w:pPr>
            <w:r w:rsidRPr="00DC19DF">
              <w:rPr>
                <w:rFonts w:ascii="Times New Roman" w:eastAsia="Batang" w:hAnsi="Times New Roman" w:cs="Times New Roman"/>
              </w:rPr>
              <w:t xml:space="preserve">Prospective respondents “Inquiry Timeline.”  All inquiries and questions will be answered prior to this date.  Questions must be submitted in writing only.  If needed, an Addendum will be issued to all vendors who </w:t>
            </w:r>
            <w:r w:rsidR="0030753B" w:rsidRPr="00DC19DF">
              <w:rPr>
                <w:rFonts w:ascii="Times New Roman" w:eastAsia="Batang" w:hAnsi="Times New Roman" w:cs="Times New Roman"/>
              </w:rPr>
              <w:t>requested</w:t>
            </w:r>
            <w:r w:rsidRPr="00DC19DF">
              <w:rPr>
                <w:rFonts w:ascii="Times New Roman" w:eastAsia="Batang" w:hAnsi="Times New Roman" w:cs="Times New Roman"/>
              </w:rPr>
              <w:t xml:space="preserve"> a copy of the RFP to ensure they all received the same information.  No questions accepted after this date.</w:t>
            </w:r>
          </w:p>
        </w:tc>
        <w:tc>
          <w:tcPr>
            <w:tcW w:w="4299" w:type="dxa"/>
          </w:tcPr>
          <w:p w14:paraId="5B39D665" w14:textId="55470DEB" w:rsidR="009916A3" w:rsidRPr="004B7C24" w:rsidRDefault="001B374B" w:rsidP="009916A3">
            <w:pPr>
              <w:pStyle w:val="ListParagraph"/>
              <w:ind w:left="0"/>
              <w:jc w:val="center"/>
              <w:rPr>
                <w:rFonts w:ascii="Times New Roman" w:eastAsia="Batang" w:hAnsi="Times New Roman" w:cs="Times New Roman"/>
              </w:rPr>
            </w:pPr>
            <w:r w:rsidRPr="004B7C24">
              <w:rPr>
                <w:rFonts w:ascii="Times New Roman" w:eastAsia="Batang" w:hAnsi="Times New Roman" w:cs="Times New Roman"/>
              </w:rPr>
              <w:t xml:space="preserve">Monday, </w:t>
            </w:r>
            <w:r w:rsidR="008242DF">
              <w:rPr>
                <w:rFonts w:ascii="Times New Roman" w:eastAsia="Batang" w:hAnsi="Times New Roman" w:cs="Times New Roman"/>
              </w:rPr>
              <w:t>July 0</w:t>
            </w:r>
            <w:r w:rsidR="005C4AA0">
              <w:rPr>
                <w:rFonts w:ascii="Times New Roman" w:eastAsia="Batang" w:hAnsi="Times New Roman" w:cs="Times New Roman"/>
              </w:rPr>
              <w:t>6</w:t>
            </w:r>
            <w:r w:rsidR="00DE19B6">
              <w:rPr>
                <w:rFonts w:ascii="Times New Roman" w:eastAsia="Batang" w:hAnsi="Times New Roman" w:cs="Times New Roman"/>
              </w:rPr>
              <w:t>,</w:t>
            </w:r>
            <w:r w:rsidR="008242DF">
              <w:rPr>
                <w:rFonts w:ascii="Times New Roman" w:eastAsia="Batang" w:hAnsi="Times New Roman" w:cs="Times New Roman"/>
              </w:rPr>
              <w:t xml:space="preserve"> </w:t>
            </w:r>
            <w:r w:rsidR="00DE19B6">
              <w:rPr>
                <w:rFonts w:ascii="Times New Roman" w:eastAsia="Batang" w:hAnsi="Times New Roman" w:cs="Times New Roman"/>
              </w:rPr>
              <w:t>202</w:t>
            </w:r>
            <w:r w:rsidR="008242DF">
              <w:rPr>
                <w:rFonts w:ascii="Times New Roman" w:eastAsia="Batang" w:hAnsi="Times New Roman" w:cs="Times New Roman"/>
              </w:rPr>
              <w:t>6</w:t>
            </w:r>
            <w:r w:rsidR="00740A12" w:rsidRPr="004B7C24">
              <w:rPr>
                <w:rFonts w:ascii="Times New Roman" w:eastAsia="Batang" w:hAnsi="Times New Roman" w:cs="Times New Roman"/>
              </w:rPr>
              <w:t>,</w:t>
            </w:r>
            <w:r w:rsidR="00A16C47" w:rsidRPr="004B7C24">
              <w:rPr>
                <w:rFonts w:ascii="Times New Roman" w:eastAsia="Batang" w:hAnsi="Times New Roman" w:cs="Times New Roman"/>
              </w:rPr>
              <w:t xml:space="preserve"> at 5:00 p.m.</w:t>
            </w:r>
            <w:r w:rsidR="002613FF">
              <w:rPr>
                <w:rFonts w:ascii="Times New Roman" w:eastAsia="Batang" w:hAnsi="Times New Roman" w:cs="Times New Roman"/>
              </w:rPr>
              <w:t xml:space="preserve"> MDT</w:t>
            </w:r>
          </w:p>
        </w:tc>
      </w:tr>
      <w:tr w:rsidR="00A020C1" w:rsidRPr="00DC19DF" w14:paraId="74E7928F" w14:textId="77777777" w:rsidTr="004A490A">
        <w:tc>
          <w:tcPr>
            <w:tcW w:w="4331" w:type="dxa"/>
          </w:tcPr>
          <w:p w14:paraId="1CC6BACA" w14:textId="77777777" w:rsidR="00A020C1" w:rsidRPr="00DC19DF" w:rsidRDefault="00A020C1" w:rsidP="00A020C1">
            <w:pPr>
              <w:pStyle w:val="ListParagraph"/>
              <w:ind w:left="0"/>
              <w:jc w:val="both"/>
              <w:rPr>
                <w:rFonts w:ascii="Times New Roman" w:eastAsia="Batang" w:hAnsi="Times New Roman" w:cs="Times New Roman"/>
              </w:rPr>
            </w:pPr>
            <w:r w:rsidRPr="00DC19DF">
              <w:rPr>
                <w:rFonts w:ascii="Times New Roman" w:eastAsia="Batang" w:hAnsi="Times New Roman" w:cs="Times New Roman"/>
              </w:rPr>
              <w:t>Due date for all proposals</w:t>
            </w:r>
          </w:p>
        </w:tc>
        <w:tc>
          <w:tcPr>
            <w:tcW w:w="4299" w:type="dxa"/>
          </w:tcPr>
          <w:p w14:paraId="0EF8ABE8" w14:textId="0472D98F" w:rsidR="00A020C1" w:rsidRPr="004B7C24" w:rsidRDefault="00DE19B6" w:rsidP="00A020C1">
            <w:pPr>
              <w:pStyle w:val="ListParagraph"/>
              <w:ind w:left="0"/>
              <w:jc w:val="center"/>
              <w:rPr>
                <w:rFonts w:ascii="Times New Roman" w:eastAsia="Batang" w:hAnsi="Times New Roman" w:cs="Times New Roman"/>
              </w:rPr>
            </w:pPr>
            <w:r>
              <w:rPr>
                <w:rFonts w:ascii="Times New Roman" w:eastAsia="Batang" w:hAnsi="Times New Roman" w:cs="Times New Roman"/>
              </w:rPr>
              <w:t xml:space="preserve">Friday, </w:t>
            </w:r>
            <w:r w:rsidR="008242DF">
              <w:rPr>
                <w:rFonts w:ascii="Times New Roman" w:eastAsia="Batang" w:hAnsi="Times New Roman" w:cs="Times New Roman"/>
              </w:rPr>
              <w:t>July 17</w:t>
            </w:r>
            <w:r w:rsidR="004B7C24" w:rsidRPr="004B7C24">
              <w:rPr>
                <w:rFonts w:ascii="Times New Roman" w:eastAsia="Batang" w:hAnsi="Times New Roman" w:cs="Times New Roman"/>
              </w:rPr>
              <w:t>, 202</w:t>
            </w:r>
            <w:r w:rsidR="008242DF">
              <w:rPr>
                <w:rFonts w:ascii="Times New Roman" w:eastAsia="Batang" w:hAnsi="Times New Roman" w:cs="Times New Roman"/>
              </w:rPr>
              <w:t>6</w:t>
            </w:r>
            <w:r w:rsidR="00A16C47" w:rsidRPr="004B7C24">
              <w:rPr>
                <w:rFonts w:ascii="Times New Roman" w:eastAsia="Batang" w:hAnsi="Times New Roman" w:cs="Times New Roman"/>
              </w:rPr>
              <w:t>, at 3:00 p.m.</w:t>
            </w:r>
          </w:p>
        </w:tc>
      </w:tr>
      <w:tr w:rsidR="00A020C1" w:rsidRPr="00DC19DF" w14:paraId="2DB4F1DA" w14:textId="77777777" w:rsidTr="004A490A">
        <w:tc>
          <w:tcPr>
            <w:tcW w:w="4331" w:type="dxa"/>
          </w:tcPr>
          <w:p w14:paraId="72EE6963" w14:textId="77777777" w:rsidR="00A020C1" w:rsidRPr="00DC19DF" w:rsidRDefault="00EB2C88" w:rsidP="00A020C1">
            <w:pPr>
              <w:pStyle w:val="ListParagraph"/>
              <w:ind w:left="0"/>
              <w:jc w:val="both"/>
              <w:rPr>
                <w:rFonts w:ascii="Times New Roman" w:eastAsia="Batang" w:hAnsi="Times New Roman" w:cs="Times New Roman"/>
              </w:rPr>
            </w:pPr>
            <w:r w:rsidRPr="00DC19DF">
              <w:rPr>
                <w:rFonts w:ascii="Times New Roman" w:eastAsia="Batang" w:hAnsi="Times New Roman" w:cs="Times New Roman"/>
              </w:rPr>
              <w:t>Bid O</w:t>
            </w:r>
            <w:r w:rsidR="00A020C1" w:rsidRPr="00DC19DF">
              <w:rPr>
                <w:rFonts w:ascii="Times New Roman" w:eastAsia="Batang" w:hAnsi="Times New Roman" w:cs="Times New Roman"/>
              </w:rPr>
              <w:t>pening of proposals and evaluations by the Review Panel</w:t>
            </w:r>
          </w:p>
        </w:tc>
        <w:tc>
          <w:tcPr>
            <w:tcW w:w="4299" w:type="dxa"/>
          </w:tcPr>
          <w:p w14:paraId="3F4DFB78" w14:textId="25D0DBC5" w:rsidR="00A020C1" w:rsidRPr="004B7C24" w:rsidRDefault="00DE19B6" w:rsidP="00A020C1">
            <w:pPr>
              <w:pStyle w:val="ListParagraph"/>
              <w:ind w:left="0"/>
              <w:jc w:val="center"/>
              <w:rPr>
                <w:rFonts w:ascii="Times New Roman" w:eastAsia="Batang" w:hAnsi="Times New Roman" w:cs="Times New Roman"/>
              </w:rPr>
            </w:pPr>
            <w:r>
              <w:rPr>
                <w:rFonts w:ascii="Times New Roman" w:eastAsia="Batang" w:hAnsi="Times New Roman" w:cs="Times New Roman"/>
              </w:rPr>
              <w:t xml:space="preserve">Monday, </w:t>
            </w:r>
            <w:r w:rsidR="008242DF">
              <w:rPr>
                <w:rFonts w:ascii="Times New Roman" w:eastAsia="Batang" w:hAnsi="Times New Roman" w:cs="Times New Roman"/>
              </w:rPr>
              <w:t>July 20</w:t>
            </w:r>
            <w:r w:rsidR="00C93762">
              <w:rPr>
                <w:rFonts w:ascii="Times New Roman" w:eastAsia="Batang" w:hAnsi="Times New Roman" w:cs="Times New Roman"/>
              </w:rPr>
              <w:t>, 202</w:t>
            </w:r>
            <w:r w:rsidR="008242DF">
              <w:rPr>
                <w:rFonts w:ascii="Times New Roman" w:eastAsia="Batang" w:hAnsi="Times New Roman" w:cs="Times New Roman"/>
              </w:rPr>
              <w:t>6</w:t>
            </w:r>
          </w:p>
        </w:tc>
      </w:tr>
      <w:tr w:rsidR="00DD7ECC" w:rsidRPr="00DC19DF" w14:paraId="4FBC577B" w14:textId="77777777" w:rsidTr="004A490A">
        <w:tc>
          <w:tcPr>
            <w:tcW w:w="4331" w:type="dxa"/>
          </w:tcPr>
          <w:p w14:paraId="11AF0812" w14:textId="0F45DEA4" w:rsidR="00DD7ECC" w:rsidRPr="00DC19DF" w:rsidRDefault="00DD7ECC" w:rsidP="00A020C1">
            <w:pPr>
              <w:pStyle w:val="ListParagraph"/>
              <w:ind w:left="0"/>
              <w:jc w:val="both"/>
              <w:rPr>
                <w:rFonts w:ascii="Times New Roman" w:eastAsia="Batang" w:hAnsi="Times New Roman" w:cs="Times New Roman"/>
              </w:rPr>
            </w:pPr>
            <w:r w:rsidRPr="00DC19DF">
              <w:rPr>
                <w:rFonts w:ascii="Times New Roman" w:eastAsia="Batang" w:hAnsi="Times New Roman" w:cs="Times New Roman"/>
              </w:rPr>
              <w:t xml:space="preserve">Award of </w:t>
            </w:r>
            <w:r w:rsidR="00C93762">
              <w:rPr>
                <w:rFonts w:ascii="Times New Roman" w:eastAsia="Batang" w:hAnsi="Times New Roman" w:cs="Times New Roman"/>
              </w:rPr>
              <w:t>Purchase</w:t>
            </w:r>
            <w:r w:rsidR="006B148C" w:rsidRPr="00DC19DF">
              <w:rPr>
                <w:rFonts w:ascii="Times New Roman" w:eastAsia="Batang" w:hAnsi="Times New Roman" w:cs="Times New Roman"/>
              </w:rPr>
              <w:t xml:space="preserve"> – It takes at least </w:t>
            </w:r>
            <w:r w:rsidR="00C93762">
              <w:rPr>
                <w:rFonts w:ascii="Times New Roman" w:eastAsia="Batang" w:hAnsi="Times New Roman" w:cs="Times New Roman"/>
              </w:rPr>
              <w:t>three to ten business days for PO to be issued.</w:t>
            </w:r>
          </w:p>
        </w:tc>
        <w:tc>
          <w:tcPr>
            <w:tcW w:w="4299" w:type="dxa"/>
          </w:tcPr>
          <w:p w14:paraId="02D56625" w14:textId="126019D4" w:rsidR="00DD7ECC" w:rsidRPr="004B7C24" w:rsidRDefault="008242DF" w:rsidP="00A020C1">
            <w:pPr>
              <w:pStyle w:val="ListParagraph"/>
              <w:ind w:left="0"/>
              <w:jc w:val="center"/>
              <w:rPr>
                <w:rFonts w:ascii="Times New Roman" w:eastAsia="Batang" w:hAnsi="Times New Roman" w:cs="Times New Roman"/>
              </w:rPr>
            </w:pPr>
            <w:r>
              <w:rPr>
                <w:rFonts w:ascii="Times New Roman" w:eastAsia="Batang" w:hAnsi="Times New Roman" w:cs="Times New Roman"/>
              </w:rPr>
              <w:t>Monday, July 20, 2026</w:t>
            </w:r>
          </w:p>
        </w:tc>
      </w:tr>
    </w:tbl>
    <w:p w14:paraId="0774F2D0" w14:textId="77777777" w:rsidR="00DB1BB3" w:rsidRPr="00DC19DF" w:rsidRDefault="00DB1BB3" w:rsidP="00E26222">
      <w:pPr>
        <w:pStyle w:val="ListParagraph"/>
        <w:jc w:val="both"/>
        <w:rPr>
          <w:rFonts w:ascii="Times New Roman" w:eastAsia="Batang" w:hAnsi="Times New Roman" w:cs="Times New Roman"/>
        </w:rPr>
      </w:pPr>
    </w:p>
    <w:p w14:paraId="2C93D9F9" w14:textId="77777777" w:rsidR="00DB1BB3" w:rsidRPr="00DC19DF" w:rsidRDefault="00DB1BB3" w:rsidP="00E26222">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INQUIRIES:</w:t>
      </w:r>
      <w:r w:rsidRPr="00DC19DF">
        <w:rPr>
          <w:rFonts w:ascii="Times New Roman" w:eastAsia="Batang" w:hAnsi="Times New Roman" w:cs="Times New Roman"/>
        </w:rPr>
        <w:tab/>
        <w:t>Prospective respondents may</w:t>
      </w:r>
      <w:r w:rsidR="0084270E" w:rsidRPr="00DC19DF">
        <w:rPr>
          <w:rFonts w:ascii="Times New Roman" w:eastAsia="Batang" w:hAnsi="Times New Roman" w:cs="Times New Roman"/>
        </w:rPr>
        <w:t xml:space="preserve"> contact Navajo </w:t>
      </w:r>
      <w:r w:rsidR="006C5CBA" w:rsidRPr="00DC19DF">
        <w:rPr>
          <w:rFonts w:ascii="Times New Roman" w:eastAsia="Batang" w:hAnsi="Times New Roman" w:cs="Times New Roman"/>
        </w:rPr>
        <w:t>Division of Transportation (</w:t>
      </w:r>
      <w:r w:rsidR="0084270E" w:rsidRPr="00DC19DF">
        <w:rPr>
          <w:rFonts w:ascii="Times New Roman" w:eastAsia="Batang" w:hAnsi="Times New Roman" w:cs="Times New Roman"/>
        </w:rPr>
        <w:t>DOT</w:t>
      </w:r>
      <w:r w:rsidR="006C5CBA" w:rsidRPr="00DC19DF">
        <w:rPr>
          <w:rFonts w:ascii="Times New Roman" w:eastAsia="Batang" w:hAnsi="Times New Roman" w:cs="Times New Roman"/>
        </w:rPr>
        <w:t xml:space="preserve">) – Department of </w:t>
      </w:r>
      <w:r w:rsidR="007448D5" w:rsidRPr="00DC19DF">
        <w:rPr>
          <w:rFonts w:ascii="Times New Roman" w:eastAsia="Batang" w:hAnsi="Times New Roman" w:cs="Times New Roman"/>
        </w:rPr>
        <w:t>Roads</w:t>
      </w:r>
      <w:r w:rsidR="0084270E" w:rsidRPr="00DC19DF">
        <w:rPr>
          <w:rFonts w:ascii="Times New Roman" w:eastAsia="Batang" w:hAnsi="Times New Roman" w:cs="Times New Roman"/>
        </w:rPr>
        <w:t xml:space="preserve"> staff via phone call or email </w:t>
      </w:r>
      <w:proofErr w:type="gramStart"/>
      <w:r w:rsidR="0084270E" w:rsidRPr="00DC19DF">
        <w:rPr>
          <w:rFonts w:ascii="Times New Roman" w:eastAsia="Batang" w:hAnsi="Times New Roman" w:cs="Times New Roman"/>
        </w:rPr>
        <w:t>in reference to</w:t>
      </w:r>
      <w:proofErr w:type="gramEnd"/>
      <w:r w:rsidR="0084270E" w:rsidRPr="00DC19DF">
        <w:rPr>
          <w:rFonts w:ascii="Times New Roman" w:eastAsia="Batang" w:hAnsi="Times New Roman" w:cs="Times New Roman"/>
        </w:rPr>
        <w:t xml:space="preserve"> this RFP in obtaining clarification of requirements.  No inquiries will be accepted after the inquiring date listed in Section C.</w:t>
      </w:r>
    </w:p>
    <w:p w14:paraId="3F1DF914" w14:textId="77777777" w:rsidR="00DB1BB3" w:rsidRPr="00DC19DF" w:rsidRDefault="00DB1BB3" w:rsidP="00E26222">
      <w:pPr>
        <w:pStyle w:val="ListParagraph"/>
        <w:jc w:val="both"/>
        <w:rPr>
          <w:rFonts w:ascii="Times New Roman" w:eastAsia="Batang" w:hAnsi="Times New Roman" w:cs="Times New Roman"/>
        </w:rPr>
      </w:pPr>
    </w:p>
    <w:p w14:paraId="7BE94303" w14:textId="481FC091" w:rsidR="00DB1BB3" w:rsidRPr="00DC19DF" w:rsidRDefault="0084270E" w:rsidP="00E26222">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ADDENDUM OR SUPPLEMENT TO THIS REQUEST FOR PROPOSALS</w:t>
      </w:r>
      <w:proofErr w:type="gramStart"/>
      <w:r w:rsidRPr="00DC19DF">
        <w:rPr>
          <w:rFonts w:ascii="Times New Roman" w:eastAsia="Batang" w:hAnsi="Times New Roman" w:cs="Times New Roman"/>
        </w:rPr>
        <w:t>:  In</w:t>
      </w:r>
      <w:proofErr w:type="gramEnd"/>
      <w:r w:rsidRPr="00DC19DF">
        <w:rPr>
          <w:rFonts w:ascii="Times New Roman" w:eastAsia="Batang" w:hAnsi="Times New Roman" w:cs="Times New Roman"/>
        </w:rPr>
        <w:t xml:space="preserve"> the event it becomes necessary to revise any part of this RFP, an addendum will be issued.  Any respondents that </w:t>
      </w:r>
      <w:r w:rsidR="0030753B" w:rsidRPr="00DC19DF">
        <w:rPr>
          <w:rFonts w:ascii="Times New Roman" w:eastAsia="Batang" w:hAnsi="Times New Roman" w:cs="Times New Roman"/>
        </w:rPr>
        <w:t>have already</w:t>
      </w:r>
      <w:r w:rsidRPr="00DC19DF">
        <w:rPr>
          <w:rFonts w:ascii="Times New Roman" w:eastAsia="Batang" w:hAnsi="Times New Roman" w:cs="Times New Roman"/>
        </w:rPr>
        <w:t xml:space="preserve"> submitted a proposal will be notified.</w:t>
      </w:r>
    </w:p>
    <w:p w14:paraId="3EBCC69F" w14:textId="77777777" w:rsidR="0084270E" w:rsidRPr="00DC19DF" w:rsidRDefault="0084270E" w:rsidP="00E26222">
      <w:pPr>
        <w:pStyle w:val="ListParagraph"/>
        <w:jc w:val="both"/>
        <w:rPr>
          <w:rFonts w:ascii="Times New Roman" w:eastAsia="Batang" w:hAnsi="Times New Roman" w:cs="Times New Roman"/>
        </w:rPr>
      </w:pPr>
    </w:p>
    <w:p w14:paraId="6B1C9767" w14:textId="548A81A3" w:rsidR="00B21EEE" w:rsidRPr="00DC19DF" w:rsidRDefault="00766B8E" w:rsidP="00AC071C">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PROPOSALS SUBMISSION</w:t>
      </w:r>
      <w:proofErr w:type="gramStart"/>
      <w:r w:rsidRPr="00DC19DF">
        <w:rPr>
          <w:rFonts w:ascii="Times New Roman" w:eastAsia="Batang" w:hAnsi="Times New Roman" w:cs="Times New Roman"/>
        </w:rPr>
        <w:t xml:space="preserve">:  </w:t>
      </w:r>
      <w:r w:rsidR="007F4F30" w:rsidRPr="00DC19DF">
        <w:rPr>
          <w:rFonts w:ascii="Times New Roman" w:eastAsia="Batang" w:hAnsi="Times New Roman" w:cs="Times New Roman"/>
        </w:rPr>
        <w:t>Proposal</w:t>
      </w:r>
      <w:proofErr w:type="gramEnd"/>
      <w:r w:rsidR="00F7704D" w:rsidRPr="00DC19DF">
        <w:rPr>
          <w:rFonts w:ascii="Times New Roman" w:eastAsia="Batang" w:hAnsi="Times New Roman" w:cs="Times New Roman"/>
        </w:rPr>
        <w:t xml:space="preserve"> must be received on</w:t>
      </w:r>
      <w:r w:rsidR="004A16BB">
        <w:rPr>
          <w:rFonts w:ascii="Times New Roman" w:eastAsia="Batang" w:hAnsi="Times New Roman" w:cs="Times New Roman"/>
        </w:rPr>
        <w:t xml:space="preserve"> </w:t>
      </w:r>
      <w:r w:rsidR="004A16BB">
        <w:rPr>
          <w:rFonts w:ascii="Times New Roman" w:eastAsia="Batang" w:hAnsi="Times New Roman" w:cs="Times New Roman"/>
          <w:color w:val="0070C0"/>
        </w:rPr>
        <w:t xml:space="preserve">Friday, </w:t>
      </w:r>
      <w:r w:rsidR="0030753B">
        <w:rPr>
          <w:rFonts w:ascii="Times New Roman" w:eastAsia="Batang" w:hAnsi="Times New Roman" w:cs="Times New Roman"/>
          <w:color w:val="0070C0"/>
        </w:rPr>
        <w:t>July</w:t>
      </w:r>
      <w:r w:rsidR="004A16BB">
        <w:rPr>
          <w:rFonts w:ascii="Times New Roman" w:eastAsia="Batang" w:hAnsi="Times New Roman" w:cs="Times New Roman"/>
          <w:color w:val="0070C0"/>
        </w:rPr>
        <w:t xml:space="preserve"> </w:t>
      </w:r>
      <w:r w:rsidR="0030753B">
        <w:rPr>
          <w:rFonts w:ascii="Times New Roman" w:eastAsia="Batang" w:hAnsi="Times New Roman" w:cs="Times New Roman"/>
          <w:color w:val="0070C0"/>
        </w:rPr>
        <w:t>17</w:t>
      </w:r>
      <w:r w:rsidR="004A16BB">
        <w:rPr>
          <w:rFonts w:ascii="Times New Roman" w:eastAsia="Batang" w:hAnsi="Times New Roman" w:cs="Times New Roman"/>
          <w:color w:val="0070C0"/>
        </w:rPr>
        <w:t xml:space="preserve">, </w:t>
      </w:r>
      <w:r w:rsidR="00356388">
        <w:rPr>
          <w:rFonts w:ascii="Times New Roman" w:eastAsia="Batang" w:hAnsi="Times New Roman" w:cs="Times New Roman"/>
          <w:color w:val="0070C0"/>
        </w:rPr>
        <w:t>202</w:t>
      </w:r>
      <w:r w:rsidR="0030753B">
        <w:rPr>
          <w:rFonts w:ascii="Times New Roman" w:eastAsia="Batang" w:hAnsi="Times New Roman" w:cs="Times New Roman"/>
          <w:color w:val="0070C0"/>
        </w:rPr>
        <w:t>6</w:t>
      </w:r>
      <w:r w:rsidR="00356388">
        <w:rPr>
          <w:rFonts w:ascii="Times New Roman" w:eastAsia="Batang" w:hAnsi="Times New Roman" w:cs="Times New Roman"/>
          <w:color w:val="0070C0"/>
        </w:rPr>
        <w:t>,</w:t>
      </w:r>
      <w:r w:rsidR="004A16BB">
        <w:rPr>
          <w:rFonts w:ascii="Times New Roman" w:eastAsia="Batang" w:hAnsi="Times New Roman" w:cs="Times New Roman"/>
          <w:color w:val="0070C0"/>
        </w:rPr>
        <w:t xml:space="preserve"> b</w:t>
      </w:r>
      <w:r w:rsidR="000B6E17" w:rsidRPr="00DC19DF">
        <w:rPr>
          <w:rFonts w:ascii="Times New Roman" w:eastAsia="Batang" w:hAnsi="Times New Roman" w:cs="Times New Roman"/>
          <w:color w:val="0070C0"/>
        </w:rPr>
        <w:t xml:space="preserve">y </w:t>
      </w:r>
      <w:r w:rsidR="00F7704D" w:rsidRPr="00DC19DF">
        <w:rPr>
          <w:rFonts w:ascii="Times New Roman" w:eastAsia="Batang" w:hAnsi="Times New Roman" w:cs="Times New Roman"/>
          <w:color w:val="0070C0"/>
        </w:rPr>
        <w:t>3</w:t>
      </w:r>
      <w:r w:rsidR="007F4F30" w:rsidRPr="00DC19DF">
        <w:rPr>
          <w:rFonts w:ascii="Times New Roman" w:eastAsia="Batang" w:hAnsi="Times New Roman" w:cs="Times New Roman"/>
          <w:color w:val="0070C0"/>
        </w:rPr>
        <w:t xml:space="preserve">:00 p.m. </w:t>
      </w:r>
      <w:r w:rsidR="00F87ADE" w:rsidRPr="00DC19DF">
        <w:rPr>
          <w:rFonts w:ascii="Times New Roman" w:eastAsia="Batang" w:hAnsi="Times New Roman" w:cs="Times New Roman"/>
          <w:color w:val="0070C0"/>
        </w:rPr>
        <w:t xml:space="preserve">Mountain </w:t>
      </w:r>
      <w:r w:rsidR="00E20348" w:rsidRPr="00DC19DF">
        <w:rPr>
          <w:rFonts w:ascii="Times New Roman" w:eastAsia="Batang" w:hAnsi="Times New Roman" w:cs="Times New Roman"/>
          <w:color w:val="0070C0"/>
        </w:rPr>
        <w:t>Daylight Saving</w:t>
      </w:r>
      <w:r w:rsidR="00F87ADE" w:rsidRPr="00DC19DF">
        <w:rPr>
          <w:rFonts w:ascii="Times New Roman" w:eastAsia="Batang" w:hAnsi="Times New Roman" w:cs="Times New Roman"/>
          <w:color w:val="0070C0"/>
        </w:rPr>
        <w:t xml:space="preserve"> Time (M.D.T</w:t>
      </w:r>
      <w:r w:rsidR="000B6E17" w:rsidRPr="00DC19DF">
        <w:rPr>
          <w:rFonts w:ascii="Times New Roman" w:eastAsia="Batang" w:hAnsi="Times New Roman" w:cs="Times New Roman"/>
          <w:color w:val="0070C0"/>
        </w:rPr>
        <w:t xml:space="preserve">).  </w:t>
      </w:r>
      <w:r w:rsidR="007F4F30" w:rsidRPr="00DC19DF">
        <w:rPr>
          <w:rFonts w:ascii="Times New Roman" w:eastAsia="Batang" w:hAnsi="Times New Roman" w:cs="Times New Roman"/>
        </w:rPr>
        <w:t xml:space="preserve">Respondents who are mailing their proposals should allow sufficient time for mail delivery to ensure receipt by the time specified.  If mailed, it is recommended that proposals be sent by certified mail to the address indicated on </w:t>
      </w:r>
      <w:r w:rsidR="00EC58DD" w:rsidRPr="00DC19DF">
        <w:rPr>
          <w:rFonts w:ascii="Times New Roman" w:eastAsia="Batang" w:hAnsi="Times New Roman" w:cs="Times New Roman"/>
        </w:rPr>
        <w:t>Page</w:t>
      </w:r>
      <w:r w:rsidR="007F4F30" w:rsidRPr="00DC19DF">
        <w:rPr>
          <w:rFonts w:ascii="Times New Roman" w:eastAsia="Batang" w:hAnsi="Times New Roman" w:cs="Times New Roman"/>
          <w:color w:val="0070C0"/>
        </w:rPr>
        <w:t xml:space="preserve"> 2 </w:t>
      </w:r>
      <w:r w:rsidR="007F4F30" w:rsidRPr="00DC19DF">
        <w:rPr>
          <w:rFonts w:ascii="Times New Roman" w:eastAsia="Batang" w:hAnsi="Times New Roman" w:cs="Times New Roman"/>
        </w:rPr>
        <w:t>of this RFP.</w:t>
      </w:r>
    </w:p>
    <w:p w14:paraId="42E93BDC" w14:textId="77777777" w:rsidR="00B21EEE" w:rsidRPr="00DC19DF" w:rsidRDefault="00B21EEE" w:rsidP="00B21EEE">
      <w:pPr>
        <w:pStyle w:val="ListParagraph"/>
        <w:rPr>
          <w:rFonts w:ascii="Times New Roman" w:eastAsia="Batang" w:hAnsi="Times New Roman" w:cs="Times New Roman"/>
        </w:rPr>
      </w:pPr>
    </w:p>
    <w:p w14:paraId="08AA4110" w14:textId="65EFA8B5" w:rsidR="00B21EEE" w:rsidRPr="00DC19DF" w:rsidRDefault="006479C4" w:rsidP="00B21EEE">
      <w:pPr>
        <w:pStyle w:val="ListParagraph"/>
        <w:numPr>
          <w:ilvl w:val="0"/>
          <w:numId w:val="2"/>
        </w:numPr>
        <w:spacing w:after="0"/>
        <w:jc w:val="both"/>
        <w:rPr>
          <w:rFonts w:ascii="Times New Roman" w:eastAsia="Batang" w:hAnsi="Times New Roman" w:cs="Times New Roman"/>
          <w:color w:val="0070C0"/>
        </w:rPr>
      </w:pPr>
      <w:r w:rsidRPr="00DC19DF">
        <w:rPr>
          <w:rFonts w:ascii="Times New Roman" w:eastAsia="Batang" w:hAnsi="Times New Roman" w:cs="Times New Roman"/>
        </w:rPr>
        <w:t>NUMBER OF PROPOSAL</w:t>
      </w:r>
      <w:r w:rsidR="00F87ADE" w:rsidRPr="00DC19DF">
        <w:rPr>
          <w:rFonts w:ascii="Times New Roman" w:eastAsia="Batang" w:hAnsi="Times New Roman" w:cs="Times New Roman"/>
        </w:rPr>
        <w:t>S</w:t>
      </w:r>
      <w:r w:rsidRPr="00DC19DF">
        <w:rPr>
          <w:rFonts w:ascii="Times New Roman" w:eastAsia="Batang" w:hAnsi="Times New Roman" w:cs="Times New Roman"/>
        </w:rPr>
        <w:t xml:space="preserve"> TO BE SUBMITTED</w:t>
      </w:r>
      <w:proofErr w:type="gramStart"/>
      <w:r w:rsidRPr="00DC19DF">
        <w:rPr>
          <w:rFonts w:ascii="Times New Roman" w:eastAsia="Batang" w:hAnsi="Times New Roman" w:cs="Times New Roman"/>
        </w:rPr>
        <w:t xml:space="preserve">:  </w:t>
      </w:r>
      <w:r w:rsidR="003101A7" w:rsidRPr="00DC19DF">
        <w:rPr>
          <w:rFonts w:ascii="Times New Roman" w:eastAsia="Batang" w:hAnsi="Times New Roman" w:cs="Times New Roman"/>
        </w:rPr>
        <w:t>In</w:t>
      </w:r>
      <w:proofErr w:type="gramEnd"/>
      <w:r w:rsidR="003101A7" w:rsidRPr="00DC19DF">
        <w:rPr>
          <w:rFonts w:ascii="Times New Roman" w:eastAsia="Batang" w:hAnsi="Times New Roman" w:cs="Times New Roman"/>
        </w:rPr>
        <w:t xml:space="preserve"> the submission of </w:t>
      </w:r>
      <w:r w:rsidR="005478E9" w:rsidRPr="00DC19DF">
        <w:rPr>
          <w:rFonts w:ascii="Times New Roman" w:eastAsia="Batang" w:hAnsi="Times New Roman" w:cs="Times New Roman"/>
        </w:rPr>
        <w:t>all</w:t>
      </w:r>
      <w:r w:rsidR="003101A7" w:rsidRPr="00DC19DF">
        <w:rPr>
          <w:rFonts w:ascii="Times New Roman" w:eastAsia="Batang" w:hAnsi="Times New Roman" w:cs="Times New Roman"/>
        </w:rPr>
        <w:t xml:space="preserve"> </w:t>
      </w:r>
      <w:r w:rsidR="00EC58DD" w:rsidRPr="00DC19DF">
        <w:rPr>
          <w:rFonts w:ascii="Times New Roman" w:eastAsia="Batang" w:hAnsi="Times New Roman" w:cs="Times New Roman"/>
        </w:rPr>
        <w:t>proposals</w:t>
      </w:r>
      <w:r w:rsidR="003101A7" w:rsidRPr="00DC19DF">
        <w:rPr>
          <w:rFonts w:ascii="Times New Roman" w:eastAsia="Batang" w:hAnsi="Times New Roman" w:cs="Times New Roman"/>
        </w:rPr>
        <w:t xml:space="preserve">, one original and three </w:t>
      </w:r>
      <w:r w:rsidR="005478E9" w:rsidRPr="00DC19DF">
        <w:rPr>
          <w:rFonts w:ascii="Times New Roman" w:eastAsia="Batang" w:hAnsi="Times New Roman" w:cs="Times New Roman"/>
        </w:rPr>
        <w:t>(3) copies must be enclosed in one</w:t>
      </w:r>
      <w:r w:rsidR="003101A7" w:rsidRPr="00DC19DF">
        <w:rPr>
          <w:rFonts w:ascii="Times New Roman" w:eastAsia="Batang" w:hAnsi="Times New Roman" w:cs="Times New Roman"/>
        </w:rPr>
        <w:t xml:space="preserve"> </w:t>
      </w:r>
      <w:r w:rsidR="003101A7" w:rsidRPr="00DC19DF">
        <w:rPr>
          <w:rFonts w:ascii="Times New Roman" w:eastAsia="Batang" w:hAnsi="Times New Roman" w:cs="Times New Roman"/>
          <w:color w:val="000000" w:themeColor="text1"/>
        </w:rPr>
        <w:t>sealed envelope.  The outside of the envelop</w:t>
      </w:r>
      <w:r w:rsidR="00A1019E" w:rsidRPr="00DC19DF">
        <w:rPr>
          <w:rFonts w:ascii="Times New Roman" w:eastAsia="Batang" w:hAnsi="Times New Roman" w:cs="Times New Roman"/>
          <w:color w:val="000000" w:themeColor="text1"/>
        </w:rPr>
        <w:t xml:space="preserve">e should be </w:t>
      </w:r>
      <w:r w:rsidR="00A1019E" w:rsidRPr="00DC19DF">
        <w:rPr>
          <w:rFonts w:ascii="Times New Roman" w:eastAsia="Batang" w:hAnsi="Times New Roman" w:cs="Times New Roman"/>
          <w:color w:val="000000" w:themeColor="text1"/>
        </w:rPr>
        <w:lastRenderedPageBreak/>
        <w:t>clearly marked with 1</w:t>
      </w:r>
      <w:r w:rsidR="00663358" w:rsidRPr="00DC19DF">
        <w:rPr>
          <w:rFonts w:ascii="Times New Roman" w:eastAsia="Batang" w:hAnsi="Times New Roman" w:cs="Times New Roman"/>
          <w:color w:val="000000" w:themeColor="text1"/>
        </w:rPr>
        <w:t>) Respondent’s</w:t>
      </w:r>
      <w:r w:rsidR="00A1019E" w:rsidRPr="00DC19DF">
        <w:rPr>
          <w:rFonts w:ascii="Times New Roman" w:eastAsia="Batang" w:hAnsi="Times New Roman" w:cs="Times New Roman"/>
          <w:color w:val="000000" w:themeColor="text1"/>
        </w:rPr>
        <w:t xml:space="preserve"> Contact information, and 2</w:t>
      </w:r>
      <w:r w:rsidR="00663358" w:rsidRPr="00DC19DF">
        <w:rPr>
          <w:rFonts w:ascii="Times New Roman" w:eastAsia="Batang" w:hAnsi="Times New Roman" w:cs="Times New Roman"/>
          <w:color w:val="000000" w:themeColor="text1"/>
        </w:rPr>
        <w:t>) the</w:t>
      </w:r>
      <w:r w:rsidR="003101A7" w:rsidRPr="00DC19DF">
        <w:rPr>
          <w:rFonts w:ascii="Times New Roman" w:eastAsia="Batang" w:hAnsi="Times New Roman" w:cs="Times New Roman"/>
          <w:color w:val="000000" w:themeColor="text1"/>
        </w:rPr>
        <w:t xml:space="preserve"> </w:t>
      </w:r>
      <w:r w:rsidR="00AC071C" w:rsidRPr="00DC19DF">
        <w:rPr>
          <w:rFonts w:ascii="Times New Roman" w:eastAsia="Batang" w:hAnsi="Times New Roman" w:cs="Times New Roman"/>
          <w:color w:val="000000" w:themeColor="text1"/>
        </w:rPr>
        <w:t>“</w:t>
      </w:r>
      <w:r w:rsidR="00024BAD" w:rsidRPr="00DC19DF">
        <w:rPr>
          <w:rFonts w:ascii="Times New Roman" w:eastAsia="Batang" w:hAnsi="Times New Roman" w:cs="Times New Roman"/>
          <w:color w:val="0070C0"/>
        </w:rPr>
        <w:t>Bid Number</w:t>
      </w:r>
      <w:r w:rsidR="00E317D2" w:rsidRPr="00DC19DF">
        <w:rPr>
          <w:rFonts w:ascii="Times New Roman" w:eastAsia="Batang" w:hAnsi="Times New Roman" w:cs="Times New Roman"/>
          <w:color w:val="0070C0"/>
        </w:rPr>
        <w:t xml:space="preserve"> #</w:t>
      </w:r>
      <w:r w:rsidR="00BE5A9C">
        <w:rPr>
          <w:rFonts w:ascii="Times New Roman" w:eastAsia="Batang" w:hAnsi="Times New Roman" w:cs="Times New Roman"/>
          <w:color w:val="0070C0"/>
        </w:rPr>
        <w:t>2</w:t>
      </w:r>
      <w:r w:rsidR="008859FD">
        <w:rPr>
          <w:rFonts w:ascii="Times New Roman" w:eastAsia="Batang" w:hAnsi="Times New Roman" w:cs="Times New Roman"/>
          <w:color w:val="0070C0"/>
        </w:rPr>
        <w:t>6-07-4201</w:t>
      </w:r>
      <w:r w:rsidR="000047B3">
        <w:rPr>
          <w:rFonts w:ascii="Times New Roman" w:eastAsia="Batang" w:hAnsi="Times New Roman" w:cs="Times New Roman"/>
          <w:color w:val="0070C0"/>
        </w:rPr>
        <w:t>SB</w:t>
      </w:r>
      <w:r w:rsidR="004B7C24">
        <w:rPr>
          <w:rFonts w:ascii="Times New Roman" w:eastAsia="Batang" w:hAnsi="Times New Roman" w:cs="Times New Roman"/>
          <w:color w:val="0070C0"/>
        </w:rPr>
        <w:t>,</w:t>
      </w:r>
      <w:r w:rsidR="005D4593" w:rsidRPr="007819CF">
        <w:rPr>
          <w:rFonts w:ascii="Times New Roman" w:eastAsia="Batang" w:hAnsi="Times New Roman" w:cs="Times New Roman"/>
          <w:color w:val="FF0000"/>
        </w:rPr>
        <w:t xml:space="preserve"> </w:t>
      </w:r>
      <w:r w:rsidR="006D512F" w:rsidRPr="006D512F">
        <w:rPr>
          <w:rFonts w:ascii="Times New Roman" w:eastAsia="Batang" w:hAnsi="Times New Roman" w:cs="Times New Roman"/>
          <w:color w:val="0070C0"/>
        </w:rPr>
        <w:t>Equipment</w:t>
      </w:r>
      <w:r w:rsidR="000047B3">
        <w:rPr>
          <w:rFonts w:ascii="Times New Roman" w:eastAsia="Batang" w:hAnsi="Times New Roman" w:cs="Times New Roman"/>
          <w:color w:val="0070C0"/>
        </w:rPr>
        <w:t xml:space="preserve"> Purchase</w:t>
      </w:r>
      <w:r w:rsidR="00D0280C">
        <w:rPr>
          <w:rFonts w:ascii="Times New Roman" w:eastAsia="Batang" w:hAnsi="Times New Roman" w:cs="Times New Roman"/>
          <w:color w:val="0070C0"/>
        </w:rPr>
        <w:t xml:space="preserve"> </w:t>
      </w:r>
      <w:r w:rsidR="002613FF">
        <w:rPr>
          <w:rFonts w:ascii="Times New Roman" w:eastAsia="Batang" w:hAnsi="Times New Roman" w:cs="Times New Roman"/>
          <w:color w:val="0070C0"/>
        </w:rPr>
        <w:t>with</w:t>
      </w:r>
      <w:r w:rsidR="00D0280C">
        <w:rPr>
          <w:rFonts w:ascii="Times New Roman" w:eastAsia="Batang" w:hAnsi="Times New Roman" w:cs="Times New Roman"/>
          <w:color w:val="0070C0"/>
        </w:rPr>
        <w:t xml:space="preserve"> attachments</w:t>
      </w:r>
      <w:r w:rsidR="00AC071C" w:rsidRPr="00DC19DF">
        <w:rPr>
          <w:rFonts w:ascii="Times New Roman" w:eastAsia="Batang" w:hAnsi="Times New Roman" w:cs="Times New Roman"/>
          <w:color w:val="0070C0"/>
        </w:rPr>
        <w:t>”</w:t>
      </w:r>
    </w:p>
    <w:p w14:paraId="068ECA00" w14:textId="77777777" w:rsidR="00B21EEE" w:rsidRPr="00DC19DF" w:rsidRDefault="00B21EEE" w:rsidP="00B21EEE">
      <w:pPr>
        <w:pStyle w:val="ListParagraph"/>
        <w:rPr>
          <w:rFonts w:ascii="Times New Roman" w:eastAsia="Batang" w:hAnsi="Times New Roman" w:cs="Times New Roman"/>
          <w:color w:val="0070C0"/>
        </w:rPr>
      </w:pPr>
    </w:p>
    <w:p w14:paraId="2EE8048B" w14:textId="77777777" w:rsidR="00B21EEE" w:rsidRPr="00DC19DF" w:rsidRDefault="00F77344" w:rsidP="00B21EEE">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LATE RECEIPT OF PROPOSALS</w:t>
      </w:r>
      <w:proofErr w:type="gramStart"/>
      <w:r w:rsidRPr="00DC19DF">
        <w:rPr>
          <w:rFonts w:ascii="Times New Roman" w:eastAsia="Batang" w:hAnsi="Times New Roman" w:cs="Times New Roman"/>
        </w:rPr>
        <w:t xml:space="preserve">:  </w:t>
      </w:r>
      <w:r w:rsidRPr="00DC19DF">
        <w:rPr>
          <w:rFonts w:ascii="Times New Roman" w:eastAsia="Batang" w:hAnsi="Times New Roman" w:cs="Times New Roman"/>
          <w:u w:val="single"/>
        </w:rPr>
        <w:t>Late</w:t>
      </w:r>
      <w:proofErr w:type="gramEnd"/>
      <w:r w:rsidRPr="00DC19DF">
        <w:rPr>
          <w:rFonts w:ascii="Times New Roman" w:eastAsia="Batang" w:hAnsi="Times New Roman" w:cs="Times New Roman"/>
          <w:u w:val="single"/>
        </w:rPr>
        <w:t xml:space="preserve"> proposal will not be accepted.</w:t>
      </w:r>
      <w:r w:rsidRPr="00DC19DF">
        <w:rPr>
          <w:rFonts w:ascii="Times New Roman" w:eastAsia="Batang" w:hAnsi="Times New Roman" w:cs="Times New Roman"/>
        </w:rPr>
        <w:t xml:space="preserve">  It is the responsibility of the respondent to ensure that the proposal arrives at the Navajo Division of Transportation – Department of Roads on or before the date/time specified.</w:t>
      </w:r>
    </w:p>
    <w:p w14:paraId="16031839" w14:textId="77777777" w:rsidR="00B21EEE" w:rsidRPr="00DC19DF" w:rsidRDefault="00B21EEE" w:rsidP="00B21EEE">
      <w:pPr>
        <w:pStyle w:val="ListParagraph"/>
        <w:rPr>
          <w:rFonts w:ascii="Times New Roman" w:eastAsia="Batang" w:hAnsi="Times New Roman" w:cs="Times New Roman"/>
        </w:rPr>
      </w:pPr>
    </w:p>
    <w:p w14:paraId="0FC50060" w14:textId="77777777" w:rsidR="00B21EEE" w:rsidRPr="00DC19DF" w:rsidRDefault="00F77344" w:rsidP="00B21EEE">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 xml:space="preserve">REJECTION OF PROPOSALS:  The Navajo Division of Transportation (Navajo DOT) – Department of Roads reserves the right to reject any or all proposals and to waive informalities and minor irregularities in the proposals received. </w:t>
      </w:r>
    </w:p>
    <w:p w14:paraId="13AC2929" w14:textId="77777777" w:rsidR="00B21EEE" w:rsidRPr="00DC19DF" w:rsidRDefault="00B21EEE" w:rsidP="00B21EEE">
      <w:pPr>
        <w:pStyle w:val="ListParagraph"/>
        <w:rPr>
          <w:rFonts w:ascii="Times New Roman" w:eastAsia="Batang" w:hAnsi="Times New Roman" w:cs="Times New Roman"/>
        </w:rPr>
      </w:pPr>
    </w:p>
    <w:p w14:paraId="4EB3CBE8" w14:textId="77777777" w:rsidR="00B21EEE" w:rsidRPr="00DC19DF" w:rsidRDefault="00F77344" w:rsidP="00B21EEE">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PROPRIETARTY INFORMATION</w:t>
      </w:r>
      <w:proofErr w:type="gramStart"/>
      <w:r w:rsidRPr="00DC19DF">
        <w:rPr>
          <w:rFonts w:ascii="Times New Roman" w:eastAsia="Batang" w:hAnsi="Times New Roman" w:cs="Times New Roman"/>
        </w:rPr>
        <w:t>:  Any</w:t>
      </w:r>
      <w:proofErr w:type="gramEnd"/>
      <w:r w:rsidRPr="00DC19DF">
        <w:rPr>
          <w:rFonts w:ascii="Times New Roman" w:eastAsia="Batang" w:hAnsi="Times New Roman" w:cs="Times New Roman"/>
        </w:rPr>
        <w:t xml:space="preserve"> restriction on the use of the information, data, contents contained within the proposals must be clearly stated in the proposal itself.  </w:t>
      </w:r>
      <w:proofErr w:type="gramStart"/>
      <w:r w:rsidRPr="00DC19DF">
        <w:rPr>
          <w:rFonts w:ascii="Times New Roman" w:eastAsia="Batang" w:hAnsi="Times New Roman" w:cs="Times New Roman"/>
        </w:rPr>
        <w:t>Each and every</w:t>
      </w:r>
      <w:proofErr w:type="gramEnd"/>
      <w:r w:rsidRPr="00DC19DF">
        <w:rPr>
          <w:rFonts w:ascii="Times New Roman" w:eastAsia="Batang" w:hAnsi="Times New Roman" w:cs="Times New Roman"/>
        </w:rPr>
        <w:t xml:space="preserve"> page of the propriety material must be labeled or identified with the word “Proprietary.”  Proprietary information submitted in response to this RFP will be handled in accordance with applicable procurement regulations.</w:t>
      </w:r>
    </w:p>
    <w:p w14:paraId="62A25E18" w14:textId="77777777" w:rsidR="00B21EEE" w:rsidRPr="00DC19DF" w:rsidRDefault="00B21EEE" w:rsidP="00B21EEE">
      <w:pPr>
        <w:pStyle w:val="ListParagraph"/>
        <w:rPr>
          <w:rFonts w:ascii="Times New Roman" w:eastAsia="Batang" w:hAnsi="Times New Roman" w:cs="Times New Roman"/>
        </w:rPr>
      </w:pPr>
    </w:p>
    <w:p w14:paraId="0A009E42" w14:textId="77777777" w:rsidR="00B21EEE" w:rsidRPr="00DC19DF" w:rsidRDefault="0041629B" w:rsidP="00B21EEE">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 xml:space="preserve">PROPOSAL </w:t>
      </w:r>
      <w:r w:rsidR="009A4331" w:rsidRPr="00DC19DF">
        <w:rPr>
          <w:rFonts w:ascii="Times New Roman" w:eastAsia="Batang" w:hAnsi="Times New Roman" w:cs="Times New Roman"/>
        </w:rPr>
        <w:t>MATERIAL OWNERSHIP</w:t>
      </w:r>
      <w:proofErr w:type="gramStart"/>
      <w:r w:rsidR="009A4331" w:rsidRPr="00DC19DF">
        <w:rPr>
          <w:rFonts w:ascii="Times New Roman" w:eastAsia="Batang" w:hAnsi="Times New Roman" w:cs="Times New Roman"/>
        </w:rPr>
        <w:t>:  All</w:t>
      </w:r>
      <w:proofErr w:type="gramEnd"/>
      <w:r w:rsidR="009A4331" w:rsidRPr="00DC19DF">
        <w:rPr>
          <w:rFonts w:ascii="Times New Roman" w:eastAsia="Batang" w:hAnsi="Times New Roman" w:cs="Times New Roman"/>
        </w:rPr>
        <w:t xml:space="preserve"> material submitted in reference to this RFP shall become the property of the Navajo Nation and will not be returned to the respondent.  Responses received will be retained by the N</w:t>
      </w:r>
      <w:r w:rsidR="006C5CBA" w:rsidRPr="00DC19DF">
        <w:rPr>
          <w:rFonts w:ascii="Times New Roman" w:eastAsia="Batang" w:hAnsi="Times New Roman" w:cs="Times New Roman"/>
        </w:rPr>
        <w:t>avajo DOT – Department of Roads</w:t>
      </w:r>
      <w:r w:rsidR="009A4331" w:rsidRPr="00DC19DF">
        <w:rPr>
          <w:rFonts w:ascii="Times New Roman" w:eastAsia="Batang" w:hAnsi="Times New Roman" w:cs="Times New Roman"/>
        </w:rPr>
        <w:t xml:space="preserve"> and may be reviewed by any person(s) after the final selection has been made, subject to </w:t>
      </w:r>
      <w:r w:rsidR="009A4331" w:rsidRPr="00DC19DF">
        <w:rPr>
          <w:rFonts w:ascii="Times New Roman" w:eastAsia="Batang" w:hAnsi="Times New Roman" w:cs="Times New Roman"/>
          <w:color w:val="0070C0"/>
        </w:rPr>
        <w:t>Section J.</w:t>
      </w:r>
      <w:r w:rsidR="009A4331" w:rsidRPr="00DC19DF">
        <w:rPr>
          <w:rFonts w:ascii="Times New Roman" w:eastAsia="Batang" w:hAnsi="Times New Roman" w:cs="Times New Roman"/>
        </w:rPr>
        <w:t xml:space="preserve">  The Navajo </w:t>
      </w:r>
      <w:r w:rsidR="006C5CBA" w:rsidRPr="00DC19DF">
        <w:rPr>
          <w:rFonts w:ascii="Times New Roman" w:eastAsia="Batang" w:hAnsi="Times New Roman" w:cs="Times New Roman"/>
        </w:rPr>
        <w:t>DOT – Department of Roads</w:t>
      </w:r>
      <w:r w:rsidR="009A4331" w:rsidRPr="00DC19DF">
        <w:rPr>
          <w:rFonts w:ascii="Times New Roman" w:eastAsia="Batang" w:hAnsi="Times New Roman" w:cs="Times New Roman"/>
        </w:rPr>
        <w:t xml:space="preserve"> has the right to use any or all systems, ideas presented in this RFP, subject to limitations in </w:t>
      </w:r>
      <w:r w:rsidR="009A4331" w:rsidRPr="00DC19DF">
        <w:rPr>
          <w:rFonts w:ascii="Times New Roman" w:eastAsia="Batang" w:hAnsi="Times New Roman" w:cs="Times New Roman"/>
          <w:color w:val="0070C0"/>
        </w:rPr>
        <w:t>Section J</w:t>
      </w:r>
      <w:r w:rsidR="009A4331" w:rsidRPr="00DC19DF">
        <w:rPr>
          <w:rFonts w:ascii="Times New Roman" w:eastAsia="Batang" w:hAnsi="Times New Roman" w:cs="Times New Roman"/>
        </w:rPr>
        <w:t>.  Disqualification or non-selection of a respondent does not eliminate this right.</w:t>
      </w:r>
    </w:p>
    <w:p w14:paraId="54C3EDCB" w14:textId="77777777" w:rsidR="00B21EEE" w:rsidRPr="00DC19DF" w:rsidRDefault="00B21EEE" w:rsidP="00B21EEE">
      <w:pPr>
        <w:pStyle w:val="ListParagraph"/>
        <w:rPr>
          <w:rFonts w:ascii="Times New Roman" w:eastAsia="Batang" w:hAnsi="Times New Roman" w:cs="Times New Roman"/>
        </w:rPr>
      </w:pPr>
    </w:p>
    <w:p w14:paraId="7B8657D7" w14:textId="77777777" w:rsidR="00B21EEE" w:rsidRPr="00DC19DF" w:rsidRDefault="009A4331" w:rsidP="00B21EEE">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INCURRING COSTS:  The N</w:t>
      </w:r>
      <w:r w:rsidR="00663358" w:rsidRPr="00DC19DF">
        <w:rPr>
          <w:rFonts w:ascii="Times New Roman" w:eastAsia="Batang" w:hAnsi="Times New Roman" w:cs="Times New Roman"/>
        </w:rPr>
        <w:t>avajo DOT – Department of Roads</w:t>
      </w:r>
      <w:r w:rsidRPr="00DC19DF">
        <w:rPr>
          <w:rFonts w:ascii="Times New Roman" w:eastAsia="Batang" w:hAnsi="Times New Roman" w:cs="Times New Roman"/>
        </w:rPr>
        <w:t xml:space="preserve"> is not liable for</w:t>
      </w:r>
      <w:r w:rsidR="00663358" w:rsidRPr="00DC19DF">
        <w:rPr>
          <w:rFonts w:ascii="Times New Roman" w:eastAsia="Batang" w:hAnsi="Times New Roman" w:cs="Times New Roman"/>
        </w:rPr>
        <w:t xml:space="preserve"> any cost incurred by the R</w:t>
      </w:r>
      <w:r w:rsidRPr="00DC19DF">
        <w:rPr>
          <w:rFonts w:ascii="Times New Roman" w:eastAsia="Batang" w:hAnsi="Times New Roman" w:cs="Times New Roman"/>
        </w:rPr>
        <w:t xml:space="preserve">espondent prior to issuance of </w:t>
      </w:r>
      <w:r w:rsidR="00F21C64" w:rsidRPr="00DC19DF">
        <w:rPr>
          <w:rFonts w:ascii="Times New Roman" w:eastAsia="Batang" w:hAnsi="Times New Roman" w:cs="Times New Roman"/>
        </w:rPr>
        <w:t xml:space="preserve">service </w:t>
      </w:r>
      <w:r w:rsidRPr="00DC19DF">
        <w:rPr>
          <w:rFonts w:ascii="Times New Roman" w:eastAsia="Batang" w:hAnsi="Times New Roman" w:cs="Times New Roman"/>
        </w:rPr>
        <w:t>contract or a purchase order.</w:t>
      </w:r>
    </w:p>
    <w:p w14:paraId="6BE4BDCD" w14:textId="77777777" w:rsidR="00B21EEE" w:rsidRPr="00DC19DF" w:rsidRDefault="00B21EEE" w:rsidP="00B21EEE">
      <w:pPr>
        <w:pStyle w:val="ListParagraph"/>
        <w:rPr>
          <w:rFonts w:ascii="Times New Roman" w:eastAsia="Batang" w:hAnsi="Times New Roman" w:cs="Times New Roman"/>
        </w:rPr>
      </w:pPr>
    </w:p>
    <w:p w14:paraId="4152547D" w14:textId="300CDB83" w:rsidR="00B21EEE" w:rsidRPr="00DC19DF" w:rsidRDefault="00F64844" w:rsidP="00B21EEE">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ACCEPTANCE OF PROPOSAL CONTENT</w:t>
      </w:r>
      <w:proofErr w:type="gramStart"/>
      <w:r w:rsidRPr="00DC19DF">
        <w:rPr>
          <w:rFonts w:ascii="Times New Roman" w:eastAsia="Batang" w:hAnsi="Times New Roman" w:cs="Times New Roman"/>
        </w:rPr>
        <w:t>:  The</w:t>
      </w:r>
      <w:proofErr w:type="gramEnd"/>
      <w:r w:rsidRPr="00DC19DF">
        <w:rPr>
          <w:rFonts w:ascii="Times New Roman" w:eastAsia="Batang" w:hAnsi="Times New Roman" w:cs="Times New Roman"/>
        </w:rPr>
        <w:t xml:space="preserve"> contents of </w:t>
      </w:r>
      <w:r w:rsidR="00663358" w:rsidRPr="00DC19DF">
        <w:rPr>
          <w:rFonts w:ascii="Times New Roman" w:eastAsia="Batang" w:hAnsi="Times New Roman" w:cs="Times New Roman"/>
        </w:rPr>
        <w:t>the proposal of the successful R</w:t>
      </w:r>
      <w:r w:rsidRPr="00DC19DF">
        <w:rPr>
          <w:rFonts w:ascii="Times New Roman" w:eastAsia="Batang" w:hAnsi="Times New Roman" w:cs="Times New Roman"/>
        </w:rPr>
        <w:t xml:space="preserve">espondent will become contractual </w:t>
      </w:r>
      <w:r w:rsidR="00740A12" w:rsidRPr="00DC19DF">
        <w:rPr>
          <w:rFonts w:ascii="Times New Roman" w:eastAsia="Batang" w:hAnsi="Times New Roman" w:cs="Times New Roman"/>
        </w:rPr>
        <w:t>obligation if</w:t>
      </w:r>
      <w:r w:rsidRPr="00DC19DF">
        <w:rPr>
          <w:rFonts w:ascii="Times New Roman" w:eastAsia="Batang" w:hAnsi="Times New Roman" w:cs="Times New Roman"/>
        </w:rPr>
        <w:t xml:space="preserve"> acquisition action ensues.  F</w:t>
      </w:r>
      <w:r w:rsidR="0041629B" w:rsidRPr="00DC19DF">
        <w:rPr>
          <w:rFonts w:ascii="Times New Roman" w:eastAsia="Batang" w:hAnsi="Times New Roman" w:cs="Times New Roman"/>
        </w:rPr>
        <w:t>ailure of the successful R</w:t>
      </w:r>
      <w:r w:rsidR="009824F8" w:rsidRPr="00DC19DF">
        <w:rPr>
          <w:rFonts w:ascii="Times New Roman" w:eastAsia="Batang" w:hAnsi="Times New Roman" w:cs="Times New Roman"/>
        </w:rPr>
        <w:t>espondents to accept this</w:t>
      </w:r>
      <w:r w:rsidRPr="00DC19DF">
        <w:rPr>
          <w:rFonts w:ascii="Times New Roman" w:eastAsia="Batang" w:hAnsi="Times New Roman" w:cs="Times New Roman"/>
        </w:rPr>
        <w:t xml:space="preserve"> obligation may result in cancellation of the award and such </w:t>
      </w:r>
      <w:r w:rsidR="00EC58DD" w:rsidRPr="00DC19DF">
        <w:rPr>
          <w:rFonts w:ascii="Times New Roman" w:eastAsia="Batang" w:hAnsi="Times New Roman" w:cs="Times New Roman"/>
        </w:rPr>
        <w:t>respondents</w:t>
      </w:r>
      <w:r w:rsidRPr="00DC19DF">
        <w:rPr>
          <w:rFonts w:ascii="Times New Roman" w:eastAsia="Batang" w:hAnsi="Times New Roman" w:cs="Times New Roman"/>
        </w:rPr>
        <w:t xml:space="preserve"> may be removed from consideration for future solicitation.  </w:t>
      </w:r>
    </w:p>
    <w:p w14:paraId="0E80125C" w14:textId="77777777" w:rsidR="00B21EEE" w:rsidRPr="00DC19DF" w:rsidRDefault="00B21EEE" w:rsidP="00B21EEE">
      <w:pPr>
        <w:pStyle w:val="ListParagraph"/>
        <w:rPr>
          <w:rFonts w:ascii="Times New Roman" w:eastAsia="Batang" w:hAnsi="Times New Roman" w:cs="Times New Roman"/>
        </w:rPr>
      </w:pPr>
    </w:p>
    <w:p w14:paraId="624D09D1" w14:textId="77777777" w:rsidR="00B21EEE" w:rsidRPr="00DC19DF" w:rsidRDefault="00F64844" w:rsidP="00B21EEE">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 xml:space="preserve">ACCEPTANCE TIME:  The Navajo DOT – Department of Roads, in coordination with the Navajo Nation Business Regulatory Department and </w:t>
      </w:r>
      <w:r w:rsidR="00E42898" w:rsidRPr="00DC19DF">
        <w:rPr>
          <w:rFonts w:ascii="Times New Roman" w:eastAsia="Batang" w:hAnsi="Times New Roman" w:cs="Times New Roman"/>
        </w:rPr>
        <w:t xml:space="preserve">the Navajo Nation Office of the Controller, </w:t>
      </w:r>
      <w:r w:rsidRPr="00DC19DF">
        <w:rPr>
          <w:rFonts w:ascii="Times New Roman" w:eastAsia="Batang" w:hAnsi="Times New Roman" w:cs="Times New Roman"/>
        </w:rPr>
        <w:t>in</w:t>
      </w:r>
      <w:r w:rsidR="0041629B" w:rsidRPr="00DC19DF">
        <w:rPr>
          <w:rFonts w:ascii="Times New Roman" w:eastAsia="Batang" w:hAnsi="Times New Roman" w:cs="Times New Roman"/>
        </w:rPr>
        <w:t>tends to select the successful R</w:t>
      </w:r>
      <w:r w:rsidRPr="00DC19DF">
        <w:rPr>
          <w:rFonts w:ascii="Times New Roman" w:eastAsia="Batang" w:hAnsi="Times New Roman" w:cs="Times New Roman"/>
        </w:rPr>
        <w:t xml:space="preserve">espondent in the time specified in </w:t>
      </w:r>
      <w:r w:rsidRPr="00DC19DF">
        <w:rPr>
          <w:rFonts w:ascii="Times New Roman" w:eastAsia="Batang" w:hAnsi="Times New Roman" w:cs="Times New Roman"/>
          <w:color w:val="0070C0"/>
        </w:rPr>
        <w:t>Section C</w:t>
      </w:r>
      <w:r w:rsidRPr="00DC19DF">
        <w:rPr>
          <w:rFonts w:ascii="Times New Roman" w:eastAsia="Batang" w:hAnsi="Times New Roman" w:cs="Times New Roman"/>
        </w:rPr>
        <w:t>, after the closing date of receipt of proposals.</w:t>
      </w:r>
    </w:p>
    <w:p w14:paraId="407E922F" w14:textId="77777777" w:rsidR="00B21EEE" w:rsidRPr="00DC19DF" w:rsidRDefault="00B21EEE" w:rsidP="00B21EEE">
      <w:pPr>
        <w:pStyle w:val="ListParagraph"/>
        <w:rPr>
          <w:rFonts w:ascii="Times New Roman" w:eastAsia="Batang" w:hAnsi="Times New Roman" w:cs="Times New Roman"/>
        </w:rPr>
      </w:pPr>
    </w:p>
    <w:p w14:paraId="52BAE732" w14:textId="77777777" w:rsidR="00B21EEE" w:rsidRPr="00DC19DF" w:rsidRDefault="004548AB"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AWARD OF SE</w:t>
      </w:r>
      <w:r w:rsidR="005401BE" w:rsidRPr="00DC19DF">
        <w:rPr>
          <w:rFonts w:ascii="Times New Roman" w:eastAsia="Batang" w:hAnsi="Times New Roman" w:cs="Times New Roman"/>
        </w:rPr>
        <w:t xml:space="preserve">RVICE CONTRACT:  </w:t>
      </w:r>
      <w:r w:rsidR="00E94C8C" w:rsidRPr="00DC19DF">
        <w:rPr>
          <w:rFonts w:ascii="Times New Roman" w:eastAsia="Batang" w:hAnsi="Times New Roman" w:cs="Times New Roman"/>
        </w:rPr>
        <w:t>Upon selection, Navajo DOT</w:t>
      </w:r>
      <w:r w:rsidR="0036197D" w:rsidRPr="00DC19DF">
        <w:rPr>
          <w:rFonts w:ascii="Times New Roman" w:eastAsia="Batang" w:hAnsi="Times New Roman" w:cs="Times New Roman"/>
        </w:rPr>
        <w:t xml:space="preserve"> – Department of Roads</w:t>
      </w:r>
      <w:r w:rsidR="00E94C8C" w:rsidRPr="00DC19DF">
        <w:rPr>
          <w:rFonts w:ascii="Times New Roman" w:eastAsia="Batang" w:hAnsi="Times New Roman" w:cs="Times New Roman"/>
        </w:rPr>
        <w:t xml:space="preserve"> will initiate the </w:t>
      </w:r>
      <w:r w:rsidR="005401BE" w:rsidRPr="00DC19DF">
        <w:rPr>
          <w:rFonts w:ascii="Times New Roman" w:eastAsia="Batang" w:hAnsi="Times New Roman" w:cs="Times New Roman"/>
        </w:rPr>
        <w:t>Service Contract and</w:t>
      </w:r>
      <w:r w:rsidR="00E94C8C" w:rsidRPr="00DC19DF">
        <w:rPr>
          <w:rFonts w:ascii="Times New Roman" w:eastAsia="Batang" w:hAnsi="Times New Roman" w:cs="Times New Roman"/>
        </w:rPr>
        <w:t xml:space="preserve"> License Agreement </w:t>
      </w:r>
      <w:r w:rsidR="006A616D" w:rsidRPr="00DC19DF">
        <w:rPr>
          <w:rFonts w:ascii="Times New Roman" w:eastAsia="Batang" w:hAnsi="Times New Roman" w:cs="Times New Roman"/>
        </w:rPr>
        <w:t>in the name of the successful respondent</w:t>
      </w:r>
      <w:r w:rsidR="0036197D" w:rsidRPr="00DC19DF">
        <w:rPr>
          <w:rFonts w:ascii="Times New Roman" w:eastAsia="Batang" w:hAnsi="Times New Roman" w:cs="Times New Roman"/>
        </w:rPr>
        <w:t>;</w:t>
      </w:r>
      <w:r w:rsidR="006A616D" w:rsidRPr="00DC19DF">
        <w:rPr>
          <w:rFonts w:ascii="Times New Roman" w:eastAsia="Batang" w:hAnsi="Times New Roman" w:cs="Times New Roman"/>
        </w:rPr>
        <w:t xml:space="preserve"> and </w:t>
      </w:r>
      <w:r w:rsidR="00535DA4" w:rsidRPr="00DC19DF">
        <w:rPr>
          <w:rFonts w:ascii="Times New Roman" w:eastAsia="Batang" w:hAnsi="Times New Roman" w:cs="Times New Roman"/>
        </w:rPr>
        <w:t xml:space="preserve">the </w:t>
      </w:r>
      <w:r w:rsidR="006A616D" w:rsidRPr="00DC19DF">
        <w:rPr>
          <w:rFonts w:ascii="Times New Roman" w:eastAsia="Batang" w:hAnsi="Times New Roman" w:cs="Times New Roman"/>
        </w:rPr>
        <w:t>contents of the proposal</w:t>
      </w:r>
      <w:r w:rsidR="00535DA4" w:rsidRPr="00DC19DF">
        <w:rPr>
          <w:rFonts w:ascii="Times New Roman" w:eastAsia="Batang" w:hAnsi="Times New Roman" w:cs="Times New Roman"/>
        </w:rPr>
        <w:t xml:space="preserve"> submitted by the respondent will become part of the contract. </w:t>
      </w:r>
      <w:r w:rsidR="006A616D" w:rsidRPr="00DC19DF">
        <w:rPr>
          <w:rFonts w:ascii="Times New Roman" w:eastAsia="Batang" w:hAnsi="Times New Roman" w:cs="Times New Roman"/>
        </w:rPr>
        <w:t xml:space="preserve"> </w:t>
      </w:r>
    </w:p>
    <w:p w14:paraId="67444600" w14:textId="77777777" w:rsidR="00B21EEE" w:rsidRPr="00DC19DF" w:rsidRDefault="00B21EEE" w:rsidP="00050EB4">
      <w:pPr>
        <w:pStyle w:val="ListParagraph"/>
        <w:jc w:val="both"/>
        <w:rPr>
          <w:rFonts w:ascii="Times New Roman" w:eastAsia="Batang" w:hAnsi="Times New Roman" w:cs="Times New Roman"/>
        </w:rPr>
      </w:pPr>
    </w:p>
    <w:p w14:paraId="413E49DD" w14:textId="16D703C4" w:rsidR="00B21EEE" w:rsidRPr="00DC19DF" w:rsidRDefault="000D6042"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JOINT PROPOSALS</w:t>
      </w:r>
      <w:proofErr w:type="gramStart"/>
      <w:r w:rsidRPr="00DC19DF">
        <w:rPr>
          <w:rFonts w:ascii="Times New Roman" w:eastAsia="Batang" w:hAnsi="Times New Roman" w:cs="Times New Roman"/>
        </w:rPr>
        <w:t>:  Nothing</w:t>
      </w:r>
      <w:proofErr w:type="gramEnd"/>
      <w:r w:rsidRPr="00DC19DF">
        <w:rPr>
          <w:rFonts w:ascii="Times New Roman" w:eastAsia="Batang" w:hAnsi="Times New Roman" w:cs="Times New Roman"/>
        </w:rPr>
        <w:t xml:space="preserve"> in this RFP shall be construed to prohibit respondents from </w:t>
      </w:r>
      <w:r w:rsidR="007819CF" w:rsidRPr="00DC19DF">
        <w:rPr>
          <w:rFonts w:ascii="Times New Roman" w:eastAsia="Batang" w:hAnsi="Times New Roman" w:cs="Times New Roman"/>
        </w:rPr>
        <w:t>entering</w:t>
      </w:r>
      <w:r w:rsidRPr="00DC19DF">
        <w:rPr>
          <w:rFonts w:ascii="Times New Roman" w:eastAsia="Batang" w:hAnsi="Times New Roman" w:cs="Times New Roman"/>
        </w:rPr>
        <w:t xml:space="preserve"> a consortium for the purpose of offering a proposal in response </w:t>
      </w:r>
      <w:r w:rsidR="00535DA4" w:rsidRPr="00DC19DF">
        <w:rPr>
          <w:rFonts w:ascii="Times New Roman" w:eastAsia="Batang" w:hAnsi="Times New Roman" w:cs="Times New Roman"/>
        </w:rPr>
        <w:t>to this RFP.  Parties to a consortium will not be permitted to submit independent proposals in response to this RFP.</w:t>
      </w:r>
    </w:p>
    <w:p w14:paraId="0DA4714A" w14:textId="77777777" w:rsidR="00B21EEE" w:rsidRPr="00DC19DF" w:rsidRDefault="00B21EEE" w:rsidP="00050EB4">
      <w:pPr>
        <w:pStyle w:val="ListParagraph"/>
        <w:jc w:val="both"/>
        <w:rPr>
          <w:rFonts w:ascii="Times New Roman" w:eastAsia="Batang" w:hAnsi="Times New Roman" w:cs="Times New Roman"/>
        </w:rPr>
      </w:pPr>
    </w:p>
    <w:p w14:paraId="789ADABA" w14:textId="77777777" w:rsidR="00DB1BB3" w:rsidRPr="00DC19DF" w:rsidRDefault="0006607C" w:rsidP="00050EB4">
      <w:pPr>
        <w:pStyle w:val="ListParagraph"/>
        <w:numPr>
          <w:ilvl w:val="0"/>
          <w:numId w:val="2"/>
        </w:numPr>
        <w:spacing w:after="0"/>
        <w:jc w:val="both"/>
        <w:rPr>
          <w:rFonts w:ascii="Times New Roman" w:eastAsia="Batang" w:hAnsi="Times New Roman" w:cs="Times New Roman"/>
        </w:rPr>
      </w:pPr>
      <w:proofErr w:type="gramStart"/>
      <w:r w:rsidRPr="00DC19DF">
        <w:rPr>
          <w:rFonts w:ascii="Times New Roman" w:eastAsia="Batang" w:hAnsi="Times New Roman" w:cs="Times New Roman"/>
        </w:rPr>
        <w:t>EVALUATION</w:t>
      </w:r>
      <w:proofErr w:type="gramEnd"/>
      <w:r w:rsidRPr="00DC19DF">
        <w:rPr>
          <w:rFonts w:ascii="Times New Roman" w:eastAsia="Batang" w:hAnsi="Times New Roman" w:cs="Times New Roman"/>
        </w:rPr>
        <w:t xml:space="preserve"> PROCEDURE AND CRITERIA:</w:t>
      </w:r>
    </w:p>
    <w:p w14:paraId="67C61046" w14:textId="77777777" w:rsidR="0006607C" w:rsidRPr="00DC19DF" w:rsidRDefault="0006607C" w:rsidP="00050EB4">
      <w:pPr>
        <w:pStyle w:val="ListParagraph"/>
        <w:jc w:val="both"/>
        <w:rPr>
          <w:rFonts w:ascii="Times New Roman" w:eastAsia="Batang" w:hAnsi="Times New Roman" w:cs="Times New Roman"/>
        </w:rPr>
      </w:pPr>
    </w:p>
    <w:p w14:paraId="346B2D44" w14:textId="72968170" w:rsidR="00E42898" w:rsidRPr="00DC19DF" w:rsidRDefault="0006607C" w:rsidP="00050EB4">
      <w:pPr>
        <w:pStyle w:val="ListParagraph"/>
        <w:numPr>
          <w:ilvl w:val="1"/>
          <w:numId w:val="21"/>
        </w:numPr>
        <w:spacing w:after="0"/>
        <w:jc w:val="both"/>
        <w:rPr>
          <w:rFonts w:ascii="Times New Roman" w:eastAsia="Batang" w:hAnsi="Times New Roman" w:cs="Times New Roman"/>
        </w:rPr>
      </w:pPr>
      <w:r w:rsidRPr="00DC19DF">
        <w:rPr>
          <w:rFonts w:ascii="Times New Roman" w:eastAsia="Batang" w:hAnsi="Times New Roman" w:cs="Times New Roman"/>
        </w:rPr>
        <w:t>Review Panel</w:t>
      </w:r>
      <w:proofErr w:type="gramStart"/>
      <w:r w:rsidRPr="00DC19DF">
        <w:rPr>
          <w:rFonts w:ascii="Times New Roman" w:eastAsia="Batang" w:hAnsi="Times New Roman" w:cs="Times New Roman"/>
        </w:rPr>
        <w:t>:  A</w:t>
      </w:r>
      <w:proofErr w:type="gramEnd"/>
      <w:r w:rsidRPr="00DC19DF">
        <w:rPr>
          <w:rFonts w:ascii="Times New Roman" w:eastAsia="Batang" w:hAnsi="Times New Roman" w:cs="Times New Roman"/>
        </w:rPr>
        <w:t xml:space="preserve"> Review Panel</w:t>
      </w:r>
      <w:r w:rsidR="00E038B9" w:rsidRPr="00DC19DF">
        <w:rPr>
          <w:rFonts w:ascii="Times New Roman" w:eastAsia="Batang" w:hAnsi="Times New Roman" w:cs="Times New Roman"/>
        </w:rPr>
        <w:t>, with specific related technical background,</w:t>
      </w:r>
      <w:r w:rsidR="00A62213" w:rsidRPr="00DC19DF">
        <w:rPr>
          <w:rFonts w:ascii="Times New Roman" w:eastAsia="Batang" w:hAnsi="Times New Roman" w:cs="Times New Roman"/>
        </w:rPr>
        <w:t xml:space="preserve"> will be selected and </w:t>
      </w:r>
      <w:r w:rsidRPr="00DC19DF">
        <w:rPr>
          <w:rFonts w:ascii="Times New Roman" w:eastAsia="Batang" w:hAnsi="Times New Roman" w:cs="Times New Roman"/>
        </w:rPr>
        <w:t xml:space="preserve">evaluate the proposals received in accordance with </w:t>
      </w:r>
      <w:r w:rsidR="00EC58DD" w:rsidRPr="00DC19DF">
        <w:rPr>
          <w:rFonts w:ascii="Times New Roman" w:eastAsia="Batang" w:hAnsi="Times New Roman" w:cs="Times New Roman"/>
        </w:rPr>
        <w:t>the general</w:t>
      </w:r>
      <w:r w:rsidRPr="00DC19DF">
        <w:rPr>
          <w:rFonts w:ascii="Times New Roman" w:eastAsia="Batang" w:hAnsi="Times New Roman" w:cs="Times New Roman"/>
        </w:rPr>
        <w:t xml:space="preserve"> criteria used herein.  </w:t>
      </w:r>
      <w:r w:rsidR="00E42898" w:rsidRPr="00DC19DF">
        <w:rPr>
          <w:rFonts w:ascii="Times New Roman" w:eastAsia="Batang" w:hAnsi="Times New Roman" w:cs="Times New Roman"/>
        </w:rPr>
        <w:t xml:space="preserve">The review panel may </w:t>
      </w:r>
      <w:r w:rsidR="00EC58DD" w:rsidRPr="00DC19DF">
        <w:rPr>
          <w:rFonts w:ascii="Times New Roman" w:eastAsia="Batang" w:hAnsi="Times New Roman" w:cs="Times New Roman"/>
        </w:rPr>
        <w:t>request</w:t>
      </w:r>
      <w:r w:rsidR="00E42898" w:rsidRPr="00DC19DF">
        <w:rPr>
          <w:rFonts w:ascii="Times New Roman" w:eastAsia="Batang" w:hAnsi="Times New Roman" w:cs="Times New Roman"/>
        </w:rPr>
        <w:t xml:space="preserve"> a meeting for purposes of proposal </w:t>
      </w:r>
      <w:proofErr w:type="gramStart"/>
      <w:r w:rsidR="00E42898" w:rsidRPr="00DC19DF">
        <w:rPr>
          <w:rFonts w:ascii="Times New Roman" w:eastAsia="Batang" w:hAnsi="Times New Roman" w:cs="Times New Roman"/>
        </w:rPr>
        <w:t>clarification</w:t>
      </w:r>
      <w:proofErr w:type="gramEnd"/>
      <w:r w:rsidR="00E42898" w:rsidRPr="00DC19DF">
        <w:rPr>
          <w:rFonts w:ascii="Times New Roman" w:eastAsia="Batang" w:hAnsi="Times New Roman" w:cs="Times New Roman"/>
        </w:rPr>
        <w:t xml:space="preserve"> and the respondent </w:t>
      </w:r>
      <w:r w:rsidR="00E42898" w:rsidRPr="00DC19DF">
        <w:rPr>
          <w:rFonts w:ascii="Times New Roman" w:eastAsia="Batang" w:hAnsi="Times New Roman" w:cs="Times New Roman"/>
        </w:rPr>
        <w:lastRenderedPageBreak/>
        <w:t>should be prepared to provide any additional information the Review Panel feels necessary for a fair evaluation of the proposals.</w:t>
      </w:r>
    </w:p>
    <w:p w14:paraId="0EB44965" w14:textId="77777777" w:rsidR="003B2762" w:rsidRPr="00DC19DF" w:rsidRDefault="003B2762" w:rsidP="00050EB4">
      <w:pPr>
        <w:pStyle w:val="ListParagraph"/>
        <w:spacing w:after="0"/>
        <w:ind w:left="1440"/>
        <w:jc w:val="both"/>
        <w:rPr>
          <w:rFonts w:ascii="Times New Roman" w:eastAsia="Batang" w:hAnsi="Times New Roman" w:cs="Times New Roman"/>
        </w:rPr>
      </w:pPr>
    </w:p>
    <w:p w14:paraId="35706A4E" w14:textId="12646DB1" w:rsidR="00E038B9" w:rsidRPr="00DC19DF" w:rsidRDefault="00E038B9" w:rsidP="00050EB4">
      <w:pPr>
        <w:pStyle w:val="ListParagraph"/>
        <w:numPr>
          <w:ilvl w:val="1"/>
          <w:numId w:val="21"/>
        </w:numPr>
        <w:spacing w:after="0"/>
        <w:jc w:val="both"/>
        <w:rPr>
          <w:rFonts w:ascii="Times New Roman" w:eastAsia="Batang" w:hAnsi="Times New Roman" w:cs="Times New Roman"/>
        </w:rPr>
      </w:pPr>
      <w:r w:rsidRPr="00DC19DF">
        <w:rPr>
          <w:rFonts w:ascii="Times New Roman" w:eastAsia="Batang" w:hAnsi="Times New Roman" w:cs="Times New Roman"/>
        </w:rPr>
        <w:t>Failure of a respondent to provide a</w:t>
      </w:r>
      <w:r w:rsidR="00A62213" w:rsidRPr="00DC19DF">
        <w:rPr>
          <w:rFonts w:ascii="Times New Roman" w:eastAsia="Batang" w:hAnsi="Times New Roman" w:cs="Times New Roman"/>
        </w:rPr>
        <w:t xml:space="preserve">ny </w:t>
      </w:r>
      <w:r w:rsidR="0007708C" w:rsidRPr="00DC19DF">
        <w:rPr>
          <w:rFonts w:ascii="Times New Roman" w:eastAsia="Batang" w:hAnsi="Times New Roman" w:cs="Times New Roman"/>
        </w:rPr>
        <w:t>information</w:t>
      </w:r>
      <w:r w:rsidR="00A62213" w:rsidRPr="00DC19DF">
        <w:rPr>
          <w:rFonts w:ascii="Times New Roman" w:eastAsia="Batang" w:hAnsi="Times New Roman" w:cs="Times New Roman"/>
        </w:rPr>
        <w:t xml:space="preserve"> requested in this</w:t>
      </w:r>
      <w:r w:rsidRPr="00DC19DF">
        <w:rPr>
          <w:rFonts w:ascii="Times New Roman" w:eastAsia="Batang" w:hAnsi="Times New Roman" w:cs="Times New Roman"/>
        </w:rPr>
        <w:t xml:space="preserve"> </w:t>
      </w:r>
      <w:r w:rsidR="0007708C" w:rsidRPr="00DC19DF">
        <w:rPr>
          <w:rFonts w:ascii="Times New Roman" w:eastAsia="Batang" w:hAnsi="Times New Roman" w:cs="Times New Roman"/>
        </w:rPr>
        <w:t>RFP</w:t>
      </w:r>
      <w:r w:rsidRPr="00DC19DF">
        <w:rPr>
          <w:rFonts w:ascii="Times New Roman" w:eastAsia="Batang" w:hAnsi="Times New Roman" w:cs="Times New Roman"/>
        </w:rPr>
        <w:t xml:space="preserve"> may result in th</w:t>
      </w:r>
      <w:r w:rsidR="00F21C64" w:rsidRPr="00DC19DF">
        <w:rPr>
          <w:rFonts w:ascii="Times New Roman" w:eastAsia="Batang" w:hAnsi="Times New Roman" w:cs="Times New Roman"/>
        </w:rPr>
        <w:t xml:space="preserve">e proposal being disqualified.  All proposals must be endorsed with the signature of a responsible official having the authority to bind the respondent in the execution of a contract. </w:t>
      </w:r>
    </w:p>
    <w:p w14:paraId="34AAF82C" w14:textId="77777777" w:rsidR="003B2762" w:rsidRPr="00DC19DF" w:rsidRDefault="003B2762" w:rsidP="00050EB4">
      <w:pPr>
        <w:spacing w:after="0"/>
        <w:jc w:val="both"/>
        <w:rPr>
          <w:rFonts w:ascii="Times New Roman" w:eastAsia="Batang" w:hAnsi="Times New Roman" w:cs="Times New Roman"/>
        </w:rPr>
      </w:pPr>
    </w:p>
    <w:p w14:paraId="1DFF6E8D" w14:textId="3192A200" w:rsidR="00F21C64" w:rsidRPr="00DC19DF" w:rsidRDefault="00F21C64" w:rsidP="00050EB4">
      <w:pPr>
        <w:pStyle w:val="ListParagraph"/>
        <w:numPr>
          <w:ilvl w:val="1"/>
          <w:numId w:val="21"/>
        </w:numPr>
        <w:spacing w:after="0"/>
        <w:jc w:val="both"/>
        <w:rPr>
          <w:rFonts w:ascii="Times New Roman" w:eastAsia="Batang" w:hAnsi="Times New Roman" w:cs="Times New Roman"/>
        </w:rPr>
      </w:pPr>
      <w:r w:rsidRPr="00DC19DF">
        <w:rPr>
          <w:rFonts w:ascii="Times New Roman" w:eastAsia="Batang" w:hAnsi="Times New Roman" w:cs="Times New Roman"/>
        </w:rPr>
        <w:t xml:space="preserve">The sole objective of the review panel is to select the respondent most responsive to the needs of the Navajo Nation, Navajo DOT, and </w:t>
      </w:r>
      <w:r w:rsidR="00A62213" w:rsidRPr="00DC19DF">
        <w:rPr>
          <w:rFonts w:ascii="Times New Roman" w:eastAsia="Batang" w:hAnsi="Times New Roman" w:cs="Times New Roman"/>
        </w:rPr>
        <w:t xml:space="preserve">the </w:t>
      </w:r>
      <w:r w:rsidRPr="00DC19DF">
        <w:rPr>
          <w:rFonts w:ascii="Times New Roman" w:eastAsia="Batang" w:hAnsi="Times New Roman" w:cs="Times New Roman"/>
        </w:rPr>
        <w:t xml:space="preserve">Department of Roads.  The specification in this RFP </w:t>
      </w:r>
      <w:r w:rsidR="00740A12" w:rsidRPr="00DC19DF">
        <w:rPr>
          <w:rFonts w:ascii="Times New Roman" w:eastAsia="Batang" w:hAnsi="Times New Roman" w:cs="Times New Roman"/>
        </w:rPr>
        <w:t>represents</w:t>
      </w:r>
      <w:r w:rsidRPr="00DC19DF">
        <w:rPr>
          <w:rFonts w:ascii="Times New Roman" w:eastAsia="Batang" w:hAnsi="Times New Roman" w:cs="Times New Roman"/>
        </w:rPr>
        <w:t xml:space="preserve"> the minimum performance necessary for a response.  </w:t>
      </w:r>
      <w:r w:rsidR="000E664E" w:rsidRPr="00DC19DF">
        <w:rPr>
          <w:rFonts w:ascii="Times New Roman" w:eastAsia="Batang" w:hAnsi="Times New Roman" w:cs="Times New Roman"/>
        </w:rPr>
        <w:t>Based on</w:t>
      </w:r>
      <w:r w:rsidRPr="00DC19DF">
        <w:rPr>
          <w:rFonts w:ascii="Times New Roman" w:eastAsia="Batang" w:hAnsi="Times New Roman" w:cs="Times New Roman"/>
        </w:rPr>
        <w:t xml:space="preserve"> the evaluation criteria established in this RFP, the Review Panel will select and recommend the respondent who best meets the objective in the Scope of Work in Part II.</w:t>
      </w:r>
    </w:p>
    <w:p w14:paraId="6B40E465" w14:textId="77777777" w:rsidR="003B2762" w:rsidRPr="00DC19DF" w:rsidRDefault="003B2762" w:rsidP="00050EB4">
      <w:pPr>
        <w:spacing w:after="0"/>
        <w:jc w:val="both"/>
        <w:rPr>
          <w:rFonts w:ascii="Times New Roman" w:eastAsia="Batang" w:hAnsi="Times New Roman" w:cs="Times New Roman"/>
        </w:rPr>
      </w:pPr>
    </w:p>
    <w:p w14:paraId="51768833" w14:textId="77777777" w:rsidR="00E018D8" w:rsidRDefault="00901060" w:rsidP="00751FC6">
      <w:pPr>
        <w:pStyle w:val="ListParagraph"/>
        <w:numPr>
          <w:ilvl w:val="1"/>
          <w:numId w:val="21"/>
        </w:numPr>
        <w:spacing w:after="0"/>
        <w:jc w:val="both"/>
        <w:rPr>
          <w:rFonts w:ascii="Times New Roman" w:eastAsia="Batang" w:hAnsi="Times New Roman" w:cs="Times New Roman"/>
        </w:rPr>
      </w:pPr>
      <w:r w:rsidRPr="00DC19DF">
        <w:rPr>
          <w:rFonts w:ascii="Times New Roman" w:eastAsia="Batang" w:hAnsi="Times New Roman" w:cs="Times New Roman"/>
        </w:rPr>
        <w:t xml:space="preserve">The Technical Proposal Factors will be used to evaluate the proposal(s) based on a </w:t>
      </w:r>
      <w:r w:rsidR="00214F9A" w:rsidRPr="00DC19DF">
        <w:rPr>
          <w:rFonts w:ascii="Times New Roman" w:eastAsia="Batang" w:hAnsi="Times New Roman" w:cs="Times New Roman"/>
        </w:rPr>
        <w:t>10</w:t>
      </w:r>
      <w:r w:rsidRPr="00DC19DF">
        <w:rPr>
          <w:rFonts w:ascii="Times New Roman" w:eastAsia="Batang" w:hAnsi="Times New Roman" w:cs="Times New Roman"/>
        </w:rPr>
        <w:t>0 points-scale system</w:t>
      </w:r>
      <w:r w:rsidR="006C5FE1" w:rsidRPr="00DC19DF">
        <w:rPr>
          <w:rFonts w:ascii="Times New Roman" w:eastAsia="Batang" w:hAnsi="Times New Roman" w:cs="Times New Roman"/>
        </w:rPr>
        <w:t xml:space="preserve">, with 10 additional points for Navajo Nation Priority #1 Businesses, and </w:t>
      </w:r>
      <w:r w:rsidR="00A37DD5" w:rsidRPr="00DC19DF">
        <w:rPr>
          <w:rFonts w:ascii="Times New Roman" w:eastAsia="Batang" w:hAnsi="Times New Roman" w:cs="Times New Roman"/>
        </w:rPr>
        <w:t>five (</w:t>
      </w:r>
      <w:r w:rsidR="006C5FE1" w:rsidRPr="00DC19DF">
        <w:rPr>
          <w:rFonts w:ascii="Times New Roman" w:eastAsia="Batang" w:hAnsi="Times New Roman" w:cs="Times New Roman"/>
        </w:rPr>
        <w:t>5</w:t>
      </w:r>
      <w:r w:rsidR="00A37DD5" w:rsidRPr="00DC19DF">
        <w:rPr>
          <w:rFonts w:ascii="Times New Roman" w:eastAsia="Batang" w:hAnsi="Times New Roman" w:cs="Times New Roman"/>
        </w:rPr>
        <w:t>)</w:t>
      </w:r>
      <w:r w:rsidR="006C5FE1" w:rsidRPr="00DC19DF">
        <w:rPr>
          <w:rFonts w:ascii="Times New Roman" w:eastAsia="Batang" w:hAnsi="Times New Roman" w:cs="Times New Roman"/>
        </w:rPr>
        <w:t xml:space="preserve"> additional points for Navajo Nation Priority #2 Businesses</w:t>
      </w:r>
      <w:r w:rsidRPr="00DC19DF">
        <w:rPr>
          <w:rFonts w:ascii="Times New Roman" w:eastAsia="Batang" w:hAnsi="Times New Roman" w:cs="Times New Roman"/>
        </w:rPr>
        <w:t xml:space="preserve">. </w:t>
      </w:r>
    </w:p>
    <w:p w14:paraId="4B53E46B" w14:textId="77777777" w:rsidR="00E018D8" w:rsidRPr="00E018D8" w:rsidRDefault="00E018D8" w:rsidP="00E018D8">
      <w:pPr>
        <w:pStyle w:val="ListParagraph"/>
        <w:rPr>
          <w:rFonts w:ascii="Times New Roman" w:eastAsia="Batang" w:hAnsi="Times New Roman" w:cs="Times New Roman"/>
          <w:b/>
          <w:u w:val="single"/>
        </w:rPr>
      </w:pPr>
    </w:p>
    <w:p w14:paraId="4BEE3BF7"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676FD14C"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3FDB8666"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4DAFD60A"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0BC900ED"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47576E75"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18FB401C"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4FDD198C"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14B7B587"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4AA24378"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6B5C2987"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4F587BFB"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5F9F16FA"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6919B109"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17177EAC"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2D932442"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185E9330"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07D36422"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65B86384"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2AA8AB55"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57263F61"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31F6DFA4"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64500B0F"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3FA8C4E1"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34C99070"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0C71B77F"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6BB48F05"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04321A2A"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718DCAFE"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1ABB83F0"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620065E6"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1AF5FA10"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78B25F67"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036760D3"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2B87777E"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1FC52ED6"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79DEBCAA"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0FC72309"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0B3FFC6C"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56527894"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5D61F668"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5ECDF827"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402D33BA"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50687182"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52830DB0"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0730900A"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788D6E3D"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5F54ACCE"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2B2B1BDA"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185C179C" w14:textId="77777777" w:rsidR="00E018D8" w:rsidRDefault="00E018D8" w:rsidP="00E018D8">
      <w:pPr>
        <w:pStyle w:val="ListParagraph"/>
        <w:spacing w:after="0"/>
        <w:ind w:left="1440"/>
        <w:jc w:val="center"/>
        <w:rPr>
          <w:rFonts w:ascii="Times New Roman" w:eastAsia="Batang" w:hAnsi="Times New Roman" w:cs="Times New Roman"/>
          <w:b/>
          <w:u w:val="single"/>
        </w:rPr>
      </w:pPr>
    </w:p>
    <w:p w14:paraId="6D985E83" w14:textId="18251300" w:rsidR="00DC62A6" w:rsidRPr="00751FC6" w:rsidRDefault="00DC62A6" w:rsidP="00E018D8">
      <w:pPr>
        <w:pStyle w:val="ListParagraph"/>
        <w:spacing w:after="0"/>
        <w:ind w:left="1440"/>
        <w:jc w:val="center"/>
        <w:rPr>
          <w:rFonts w:ascii="Times New Roman" w:eastAsia="Batang" w:hAnsi="Times New Roman" w:cs="Times New Roman"/>
        </w:rPr>
      </w:pPr>
      <w:r w:rsidRPr="00751FC6">
        <w:rPr>
          <w:rFonts w:ascii="Times New Roman" w:eastAsia="Batang" w:hAnsi="Times New Roman" w:cs="Times New Roman"/>
          <w:b/>
          <w:u w:val="single"/>
        </w:rPr>
        <w:t>Evaluation Sheet</w:t>
      </w:r>
      <w:r w:rsidR="00F533B0">
        <w:rPr>
          <w:rFonts w:ascii="Times New Roman" w:eastAsia="Batang" w:hAnsi="Times New Roman" w:cs="Times New Roman"/>
          <w:b/>
          <w:u w:val="single"/>
        </w:rPr>
        <w:t>:</w:t>
      </w:r>
      <w:r w:rsidR="00576A75" w:rsidRPr="00751FC6">
        <w:rPr>
          <w:rFonts w:ascii="Times New Roman" w:eastAsia="Batang" w:hAnsi="Times New Roman" w:cs="Times New Roman"/>
          <w:b/>
          <w:u w:val="single"/>
        </w:rPr>
        <w:t xml:space="preserve"> </w:t>
      </w:r>
      <w:r w:rsidR="00BE5A9C" w:rsidRPr="00751FC6">
        <w:rPr>
          <w:rFonts w:ascii="Times New Roman" w:eastAsia="Batang" w:hAnsi="Times New Roman" w:cs="Times New Roman"/>
          <w:b/>
          <w:u w:val="single"/>
        </w:rPr>
        <w:t>2</w:t>
      </w:r>
      <w:r w:rsidR="008859FD" w:rsidRPr="00751FC6">
        <w:rPr>
          <w:rFonts w:ascii="Times New Roman" w:eastAsia="Batang" w:hAnsi="Times New Roman" w:cs="Times New Roman"/>
          <w:b/>
          <w:u w:val="single"/>
        </w:rPr>
        <w:t>6-07-4201SB</w:t>
      </w:r>
    </w:p>
    <w:p w14:paraId="1FF2AD53" w14:textId="77777777" w:rsidR="00755247" w:rsidRPr="00DC19DF" w:rsidRDefault="00755247" w:rsidP="004A490A">
      <w:pPr>
        <w:spacing w:after="0" w:line="240" w:lineRule="auto"/>
        <w:jc w:val="center"/>
        <w:rPr>
          <w:rFonts w:ascii="Times New Roman" w:eastAsia="Batang" w:hAnsi="Times New Roman" w:cs="Times New Roman"/>
          <w:b/>
          <w:u w:val="single"/>
        </w:rPr>
      </w:pPr>
    </w:p>
    <w:p w14:paraId="096EC94B" w14:textId="77777777" w:rsidR="00DC62A6" w:rsidRPr="00DC19DF" w:rsidRDefault="00DC62A6" w:rsidP="00DC62A6">
      <w:pPr>
        <w:spacing w:after="0"/>
        <w:jc w:val="both"/>
        <w:rPr>
          <w:rFonts w:ascii="Times New Roman" w:eastAsia="Batang" w:hAnsi="Times New Roman" w:cs="Times New Roman"/>
        </w:rPr>
      </w:pPr>
    </w:p>
    <w:tbl>
      <w:tblPr>
        <w:tblStyle w:val="TableGrid"/>
        <w:tblW w:w="0" w:type="auto"/>
        <w:tblInd w:w="495" w:type="dxa"/>
        <w:tblLook w:val="04A0" w:firstRow="1" w:lastRow="0" w:firstColumn="1" w:lastColumn="0" w:noHBand="0" w:noVBand="1"/>
      </w:tblPr>
      <w:tblGrid>
        <w:gridCol w:w="2722"/>
        <w:gridCol w:w="4581"/>
        <w:gridCol w:w="1760"/>
      </w:tblGrid>
      <w:tr w:rsidR="00B649A5" w:rsidRPr="00DC19DF" w14:paraId="54EAFBC0" w14:textId="77777777" w:rsidTr="004A490A">
        <w:tc>
          <w:tcPr>
            <w:tcW w:w="2790" w:type="dxa"/>
          </w:tcPr>
          <w:p w14:paraId="7A2D05E7" w14:textId="77777777" w:rsidR="00B649A5" w:rsidRPr="00DC19DF" w:rsidRDefault="00B649A5" w:rsidP="00B649A5">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Proposal Factors</w:t>
            </w:r>
          </w:p>
        </w:tc>
        <w:tc>
          <w:tcPr>
            <w:tcW w:w="4770" w:type="dxa"/>
          </w:tcPr>
          <w:p w14:paraId="2C486FF2" w14:textId="77777777" w:rsidR="00B649A5" w:rsidRPr="00DC19DF" w:rsidRDefault="00B649A5" w:rsidP="00B649A5">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Requirements</w:t>
            </w:r>
          </w:p>
        </w:tc>
        <w:tc>
          <w:tcPr>
            <w:tcW w:w="1795" w:type="dxa"/>
          </w:tcPr>
          <w:p w14:paraId="71FB68A8" w14:textId="77777777" w:rsidR="00B649A5" w:rsidRPr="00DC19DF" w:rsidRDefault="00B649A5" w:rsidP="00B649A5">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Maximum Points Awarded</w:t>
            </w:r>
          </w:p>
        </w:tc>
      </w:tr>
      <w:tr w:rsidR="00B649A5" w:rsidRPr="00DC19DF" w14:paraId="29937A31" w14:textId="77777777" w:rsidTr="004A490A">
        <w:tc>
          <w:tcPr>
            <w:tcW w:w="2790" w:type="dxa"/>
          </w:tcPr>
          <w:p w14:paraId="55C8E55E" w14:textId="77777777" w:rsidR="00B649A5" w:rsidRPr="00DC19DF" w:rsidRDefault="00B649A5" w:rsidP="00B649A5">
            <w:pPr>
              <w:pStyle w:val="ListParagraph"/>
              <w:ind w:left="0"/>
              <w:rPr>
                <w:rFonts w:ascii="Times New Roman" w:eastAsia="Batang" w:hAnsi="Times New Roman" w:cs="Times New Roman"/>
              </w:rPr>
            </w:pPr>
            <w:r w:rsidRPr="00DC19DF">
              <w:rPr>
                <w:rFonts w:ascii="Times New Roman" w:eastAsia="Batang" w:hAnsi="Times New Roman" w:cs="Times New Roman"/>
              </w:rPr>
              <w:t>Proposal Format</w:t>
            </w:r>
          </w:p>
        </w:tc>
        <w:tc>
          <w:tcPr>
            <w:tcW w:w="4770" w:type="dxa"/>
          </w:tcPr>
          <w:p w14:paraId="17142137" w14:textId="7DC78E46" w:rsidR="00B649A5" w:rsidRPr="00DC19DF" w:rsidRDefault="006D512F" w:rsidP="00B649A5">
            <w:pPr>
              <w:pStyle w:val="ListParagraph"/>
              <w:ind w:left="0"/>
              <w:rPr>
                <w:rFonts w:ascii="Times New Roman" w:eastAsia="Batang" w:hAnsi="Times New Roman" w:cs="Times New Roman"/>
              </w:rPr>
            </w:pPr>
            <w:r>
              <w:rPr>
                <w:rFonts w:ascii="Times New Roman" w:eastAsia="Batang" w:hAnsi="Times New Roman" w:cs="Times New Roman"/>
              </w:rPr>
              <w:t>15</w:t>
            </w:r>
            <w:r w:rsidR="002D5EFD" w:rsidRPr="00DC19DF">
              <w:rPr>
                <w:rFonts w:ascii="Times New Roman" w:eastAsia="Batang" w:hAnsi="Times New Roman" w:cs="Times New Roman"/>
              </w:rPr>
              <w:t xml:space="preserve"> single sided pages and spiral-bind proposal</w:t>
            </w:r>
          </w:p>
        </w:tc>
        <w:tc>
          <w:tcPr>
            <w:tcW w:w="1795" w:type="dxa"/>
          </w:tcPr>
          <w:p w14:paraId="7A4AFB31" w14:textId="2CF31EF7" w:rsidR="00B649A5" w:rsidRPr="00DC19DF" w:rsidRDefault="009B4270" w:rsidP="00B649A5">
            <w:pPr>
              <w:pStyle w:val="ListParagraph"/>
              <w:ind w:left="0"/>
              <w:jc w:val="center"/>
              <w:rPr>
                <w:rFonts w:ascii="Times New Roman" w:eastAsia="Batang" w:hAnsi="Times New Roman" w:cs="Times New Roman"/>
              </w:rPr>
            </w:pPr>
            <w:r>
              <w:rPr>
                <w:rFonts w:ascii="Times New Roman" w:eastAsia="Batang" w:hAnsi="Times New Roman" w:cs="Times New Roman"/>
              </w:rPr>
              <w:t>5</w:t>
            </w:r>
          </w:p>
        </w:tc>
      </w:tr>
      <w:tr w:rsidR="0099669C" w:rsidRPr="00DC19DF" w14:paraId="2EAF85C7" w14:textId="77777777" w:rsidTr="004A490A">
        <w:tc>
          <w:tcPr>
            <w:tcW w:w="2790" w:type="dxa"/>
          </w:tcPr>
          <w:p w14:paraId="19C37927" w14:textId="77777777" w:rsidR="0099669C" w:rsidRPr="00DC19DF" w:rsidRDefault="009445B5" w:rsidP="00B649A5">
            <w:pPr>
              <w:pStyle w:val="ListParagraph"/>
              <w:ind w:left="0"/>
              <w:jc w:val="both"/>
              <w:rPr>
                <w:rFonts w:ascii="Times New Roman" w:eastAsia="Batang" w:hAnsi="Times New Roman" w:cs="Times New Roman"/>
              </w:rPr>
            </w:pPr>
            <w:r w:rsidRPr="00DC19DF">
              <w:rPr>
                <w:rFonts w:ascii="Times New Roman" w:eastAsia="Batang" w:hAnsi="Times New Roman" w:cs="Times New Roman"/>
              </w:rPr>
              <w:t>Scope of Work</w:t>
            </w:r>
          </w:p>
        </w:tc>
        <w:tc>
          <w:tcPr>
            <w:tcW w:w="4770" w:type="dxa"/>
          </w:tcPr>
          <w:p w14:paraId="5976DBCC" w14:textId="457D4B45" w:rsidR="00117C52" w:rsidRPr="00DC19DF" w:rsidRDefault="00452C29" w:rsidP="00C86A8F">
            <w:pPr>
              <w:pStyle w:val="ListParagraph"/>
              <w:ind w:left="0"/>
              <w:rPr>
                <w:rFonts w:ascii="Times New Roman" w:eastAsia="Batang" w:hAnsi="Times New Roman" w:cs="Times New Roman"/>
              </w:rPr>
            </w:pPr>
            <w:r>
              <w:rPr>
                <w:rFonts w:ascii="Times New Roman" w:eastAsia="Batang" w:hAnsi="Times New Roman" w:cs="Times New Roman"/>
              </w:rPr>
              <w:t>Vendor to describe equipment, provide equipment specification data sheets and any other documents indicating the adequacy of equipment to meet NDOT specifications.  Describe in detail what equipment is being proposed, field use capabilities, equipment capacities, engine, hydraulic and other pertinent specifications</w:t>
            </w:r>
            <w:r w:rsidR="00684D12">
              <w:rPr>
                <w:rFonts w:ascii="Times New Roman" w:eastAsia="Batang" w:hAnsi="Times New Roman" w:cs="Times New Roman"/>
              </w:rPr>
              <w:t xml:space="preserve">, the trade in price for two </w:t>
            </w:r>
            <w:r w:rsidR="00CC6E49">
              <w:rPr>
                <w:rFonts w:ascii="Times New Roman" w:eastAsia="Batang" w:hAnsi="Times New Roman" w:cs="Times New Roman"/>
              </w:rPr>
              <w:t>machineries</w:t>
            </w:r>
            <w:r w:rsidR="00684D12">
              <w:rPr>
                <w:rFonts w:ascii="Times New Roman" w:eastAsia="Batang" w:hAnsi="Times New Roman" w:cs="Times New Roman"/>
              </w:rPr>
              <w:t xml:space="preserve">.  (listed </w:t>
            </w:r>
            <w:r w:rsidR="00CC6E49">
              <w:rPr>
                <w:rFonts w:ascii="Times New Roman" w:eastAsia="Batang" w:hAnsi="Times New Roman" w:cs="Times New Roman"/>
              </w:rPr>
              <w:t xml:space="preserve">on Scope of Work) </w:t>
            </w:r>
            <w:r w:rsidR="00684D12">
              <w:rPr>
                <w:rFonts w:ascii="Times New Roman" w:eastAsia="Batang" w:hAnsi="Times New Roman" w:cs="Times New Roman"/>
              </w:rPr>
              <w:t>This will i</w:t>
            </w:r>
            <w:r w:rsidR="009D5AA6">
              <w:rPr>
                <w:rFonts w:ascii="Times New Roman" w:eastAsia="Batang" w:hAnsi="Times New Roman" w:cs="Times New Roman"/>
              </w:rPr>
              <w:t xml:space="preserve">nclude how </w:t>
            </w:r>
            <w:r w:rsidR="00CC6E49">
              <w:rPr>
                <w:rFonts w:ascii="Times New Roman" w:eastAsia="Batang" w:hAnsi="Times New Roman" w:cs="Times New Roman"/>
              </w:rPr>
              <w:t>vendors</w:t>
            </w:r>
            <w:r w:rsidR="009D5AA6">
              <w:rPr>
                <w:rFonts w:ascii="Times New Roman" w:eastAsia="Batang" w:hAnsi="Times New Roman" w:cs="Times New Roman"/>
              </w:rPr>
              <w:t xml:space="preserve"> will provide training, warranty and guarantees.  </w:t>
            </w:r>
            <w:r w:rsidR="00772DB2">
              <w:rPr>
                <w:rFonts w:ascii="Times New Roman" w:eastAsia="Batang" w:hAnsi="Times New Roman" w:cs="Times New Roman"/>
              </w:rPr>
              <w:t>Include any other information that will be beneficial to this bid.</w:t>
            </w:r>
          </w:p>
        </w:tc>
        <w:tc>
          <w:tcPr>
            <w:tcW w:w="1795" w:type="dxa"/>
          </w:tcPr>
          <w:p w14:paraId="3FDB16D2" w14:textId="077EB702" w:rsidR="00EC2E16" w:rsidRPr="00DC19DF" w:rsidRDefault="009D5AA6" w:rsidP="00B649A5">
            <w:pPr>
              <w:pStyle w:val="ListParagraph"/>
              <w:ind w:left="0"/>
              <w:jc w:val="center"/>
              <w:rPr>
                <w:rFonts w:ascii="Times New Roman" w:eastAsia="Batang" w:hAnsi="Times New Roman" w:cs="Times New Roman"/>
              </w:rPr>
            </w:pPr>
            <w:r>
              <w:rPr>
                <w:rFonts w:ascii="Times New Roman" w:eastAsia="Batang" w:hAnsi="Times New Roman" w:cs="Times New Roman"/>
              </w:rPr>
              <w:t>80</w:t>
            </w:r>
            <w:r w:rsidR="00C86A8F">
              <w:rPr>
                <w:rFonts w:ascii="Times New Roman" w:eastAsia="Batang" w:hAnsi="Times New Roman" w:cs="Times New Roman"/>
              </w:rPr>
              <w:t xml:space="preserve"> points</w:t>
            </w:r>
          </w:p>
          <w:p w14:paraId="53075DD7" w14:textId="77777777" w:rsidR="00EC2E16" w:rsidRPr="00DC19DF" w:rsidRDefault="00EC2E16" w:rsidP="00B649A5">
            <w:pPr>
              <w:pStyle w:val="ListParagraph"/>
              <w:ind w:left="0"/>
              <w:jc w:val="center"/>
              <w:rPr>
                <w:rFonts w:ascii="Times New Roman" w:eastAsia="Batang" w:hAnsi="Times New Roman" w:cs="Times New Roman"/>
              </w:rPr>
            </w:pPr>
          </w:p>
          <w:p w14:paraId="5CA7DBFE" w14:textId="671FD833" w:rsidR="0099669C" w:rsidRPr="00DC19DF" w:rsidRDefault="0099669C" w:rsidP="00B649A5">
            <w:pPr>
              <w:pStyle w:val="ListParagraph"/>
              <w:ind w:left="0"/>
              <w:jc w:val="center"/>
              <w:rPr>
                <w:rFonts w:ascii="Times New Roman" w:eastAsia="Batang" w:hAnsi="Times New Roman" w:cs="Times New Roman"/>
              </w:rPr>
            </w:pPr>
          </w:p>
        </w:tc>
      </w:tr>
      <w:tr w:rsidR="009445B5" w:rsidRPr="00DC19DF" w14:paraId="219F07BC" w14:textId="77777777" w:rsidTr="004A490A">
        <w:tc>
          <w:tcPr>
            <w:tcW w:w="2790" w:type="dxa"/>
          </w:tcPr>
          <w:p w14:paraId="1EABE95A" w14:textId="4119D6E8" w:rsidR="009445B5" w:rsidRPr="00DC19DF" w:rsidRDefault="007A1077" w:rsidP="009445B5">
            <w:pPr>
              <w:pStyle w:val="ListParagraph"/>
              <w:ind w:left="0"/>
              <w:jc w:val="both"/>
              <w:rPr>
                <w:rFonts w:ascii="Times New Roman" w:eastAsia="Batang" w:hAnsi="Times New Roman" w:cs="Times New Roman"/>
              </w:rPr>
            </w:pPr>
            <w:r w:rsidRPr="00DC19DF">
              <w:rPr>
                <w:rFonts w:ascii="Times New Roman" w:eastAsia="Batang" w:hAnsi="Times New Roman" w:cs="Times New Roman"/>
              </w:rPr>
              <w:t>Certificate</w:t>
            </w:r>
            <w:r w:rsidR="0024483D">
              <w:rPr>
                <w:rFonts w:ascii="Times New Roman" w:eastAsia="Batang" w:hAnsi="Times New Roman" w:cs="Times New Roman"/>
              </w:rPr>
              <w:t>, SAMS Cert.</w:t>
            </w:r>
            <w:r w:rsidRPr="00DC19DF">
              <w:rPr>
                <w:rFonts w:ascii="Times New Roman" w:eastAsia="Batang" w:hAnsi="Times New Roman" w:cs="Times New Roman"/>
              </w:rPr>
              <w:t xml:space="preserve"> and </w:t>
            </w:r>
            <w:r w:rsidR="009445B5" w:rsidRPr="00DC19DF">
              <w:rPr>
                <w:rFonts w:ascii="Times New Roman" w:eastAsia="Batang" w:hAnsi="Times New Roman" w:cs="Times New Roman"/>
              </w:rPr>
              <w:t>Insurance requirements</w:t>
            </w:r>
            <w:r w:rsidR="0030753B">
              <w:rPr>
                <w:rFonts w:ascii="Times New Roman" w:eastAsia="Batang" w:hAnsi="Times New Roman" w:cs="Times New Roman"/>
              </w:rPr>
              <w:t xml:space="preserve"> (NN debarment and suspension form, Affidavit of Non-Collusion, W9 etc.)</w:t>
            </w:r>
          </w:p>
        </w:tc>
        <w:tc>
          <w:tcPr>
            <w:tcW w:w="4770" w:type="dxa"/>
          </w:tcPr>
          <w:p w14:paraId="4423F52A" w14:textId="2F0D2E1B" w:rsidR="009445B5" w:rsidRPr="00DC19DF" w:rsidRDefault="009445B5" w:rsidP="009445B5">
            <w:pPr>
              <w:pStyle w:val="ListParagraph"/>
              <w:ind w:left="0"/>
              <w:rPr>
                <w:rFonts w:ascii="Times New Roman" w:eastAsia="Batang" w:hAnsi="Times New Roman" w:cs="Times New Roman"/>
              </w:rPr>
            </w:pPr>
            <w:r w:rsidRPr="00DC19DF">
              <w:rPr>
                <w:rFonts w:ascii="Times New Roman" w:eastAsia="Batang" w:hAnsi="Times New Roman" w:cs="Times New Roman"/>
              </w:rPr>
              <w:t>Certificate of Insurance</w:t>
            </w:r>
            <w:r w:rsidR="003C38FD">
              <w:rPr>
                <w:rFonts w:ascii="Times New Roman" w:eastAsia="Batang" w:hAnsi="Times New Roman" w:cs="Times New Roman"/>
              </w:rPr>
              <w:t xml:space="preserve">, SAMS.GOV document </w:t>
            </w:r>
            <w:r w:rsidRPr="00DC19DF">
              <w:rPr>
                <w:rFonts w:ascii="Times New Roman" w:eastAsia="Batang" w:hAnsi="Times New Roman" w:cs="Times New Roman"/>
              </w:rPr>
              <w:t xml:space="preserve">and </w:t>
            </w:r>
            <w:r w:rsidR="00C86A8F">
              <w:rPr>
                <w:rFonts w:ascii="Times New Roman" w:eastAsia="Batang" w:hAnsi="Times New Roman" w:cs="Times New Roman"/>
              </w:rPr>
              <w:t>bonding capability</w:t>
            </w:r>
            <w:r w:rsidR="00812742">
              <w:rPr>
                <w:rFonts w:ascii="Times New Roman" w:eastAsia="Batang" w:hAnsi="Times New Roman" w:cs="Times New Roman"/>
              </w:rPr>
              <w:t>.</w:t>
            </w:r>
            <w:r w:rsidR="0030753B">
              <w:rPr>
                <w:rFonts w:ascii="Times New Roman" w:eastAsia="Batang" w:hAnsi="Times New Roman" w:cs="Times New Roman"/>
              </w:rPr>
              <w:t xml:space="preserve"> Including: NN debarment and suspension form, Affidavit of Non-Collusion, W9, and other documents. </w:t>
            </w:r>
          </w:p>
        </w:tc>
        <w:tc>
          <w:tcPr>
            <w:tcW w:w="1795" w:type="dxa"/>
          </w:tcPr>
          <w:p w14:paraId="3281336F" w14:textId="5834EB3B" w:rsidR="009445B5" w:rsidRPr="00DC19DF" w:rsidRDefault="009D5AA6" w:rsidP="009445B5">
            <w:pPr>
              <w:pStyle w:val="ListParagraph"/>
              <w:ind w:left="0"/>
              <w:jc w:val="center"/>
              <w:rPr>
                <w:rFonts w:ascii="Times New Roman" w:eastAsia="Batang" w:hAnsi="Times New Roman" w:cs="Times New Roman"/>
              </w:rPr>
            </w:pPr>
            <w:r>
              <w:rPr>
                <w:rFonts w:ascii="Times New Roman" w:eastAsia="Batang" w:hAnsi="Times New Roman" w:cs="Times New Roman"/>
              </w:rPr>
              <w:t>5</w:t>
            </w:r>
          </w:p>
        </w:tc>
      </w:tr>
      <w:tr w:rsidR="009445B5" w:rsidRPr="00DC19DF" w14:paraId="0C04DB3E" w14:textId="77777777" w:rsidTr="004A490A">
        <w:tc>
          <w:tcPr>
            <w:tcW w:w="2790" w:type="dxa"/>
          </w:tcPr>
          <w:p w14:paraId="6CF88C0A" w14:textId="77777777" w:rsidR="009445B5" w:rsidRPr="00DC19DF" w:rsidRDefault="009445B5" w:rsidP="009445B5">
            <w:pPr>
              <w:pStyle w:val="ListParagraph"/>
              <w:ind w:left="0"/>
              <w:jc w:val="both"/>
              <w:rPr>
                <w:rFonts w:ascii="Times New Roman" w:eastAsia="Batang" w:hAnsi="Times New Roman" w:cs="Times New Roman"/>
              </w:rPr>
            </w:pPr>
            <w:r w:rsidRPr="00DC19DF">
              <w:rPr>
                <w:rFonts w:ascii="Times New Roman" w:eastAsia="Batang" w:hAnsi="Times New Roman" w:cs="Times New Roman"/>
              </w:rPr>
              <w:t>Communication</w:t>
            </w:r>
          </w:p>
        </w:tc>
        <w:tc>
          <w:tcPr>
            <w:tcW w:w="4770" w:type="dxa"/>
          </w:tcPr>
          <w:p w14:paraId="1621462F" w14:textId="7F357BF9" w:rsidR="009445B5" w:rsidRPr="00DC19DF" w:rsidRDefault="00F82C4E" w:rsidP="009445B5">
            <w:pPr>
              <w:jc w:val="both"/>
              <w:rPr>
                <w:rFonts w:ascii="Times New Roman" w:hAnsi="Times New Roman" w:cs="Times New Roman"/>
              </w:rPr>
            </w:pPr>
            <w:r w:rsidRPr="00DC19DF">
              <w:rPr>
                <w:rFonts w:ascii="Times New Roman" w:hAnsi="Times New Roman" w:cs="Times New Roman"/>
              </w:rPr>
              <w:t>How</w:t>
            </w:r>
            <w:r w:rsidR="00117C52">
              <w:rPr>
                <w:rFonts w:ascii="Times New Roman" w:hAnsi="Times New Roman" w:cs="Times New Roman"/>
              </w:rPr>
              <w:t xml:space="preserve"> will</w:t>
            </w:r>
            <w:r w:rsidRPr="00DC19DF">
              <w:rPr>
                <w:rFonts w:ascii="Times New Roman" w:hAnsi="Times New Roman" w:cs="Times New Roman"/>
              </w:rPr>
              <w:t xml:space="preserve"> company</w:t>
            </w:r>
            <w:r w:rsidR="00117C52">
              <w:rPr>
                <w:rFonts w:ascii="Times New Roman" w:hAnsi="Times New Roman" w:cs="Times New Roman"/>
              </w:rPr>
              <w:t xml:space="preserve"> </w:t>
            </w:r>
            <w:r w:rsidRPr="00DC19DF">
              <w:rPr>
                <w:rFonts w:ascii="Times New Roman" w:hAnsi="Times New Roman" w:cs="Times New Roman"/>
              </w:rPr>
              <w:t xml:space="preserve">communicate with Navajo DOT </w:t>
            </w:r>
            <w:r w:rsidR="007A1077" w:rsidRPr="00DC19DF">
              <w:rPr>
                <w:rFonts w:ascii="Times New Roman" w:hAnsi="Times New Roman" w:cs="Times New Roman"/>
              </w:rPr>
              <w:t>regardin</w:t>
            </w:r>
            <w:r w:rsidR="00C86A8F">
              <w:rPr>
                <w:rFonts w:ascii="Times New Roman" w:hAnsi="Times New Roman" w:cs="Times New Roman"/>
              </w:rPr>
              <w:t xml:space="preserve">g the </w:t>
            </w:r>
            <w:r w:rsidR="009D5AA6">
              <w:rPr>
                <w:rFonts w:ascii="Times New Roman" w:hAnsi="Times New Roman" w:cs="Times New Roman"/>
              </w:rPr>
              <w:t>procurement process</w:t>
            </w:r>
            <w:r w:rsidRPr="00DC19DF">
              <w:rPr>
                <w:rFonts w:ascii="Times New Roman" w:hAnsi="Times New Roman" w:cs="Times New Roman"/>
              </w:rPr>
              <w:t>.</w:t>
            </w:r>
          </w:p>
        </w:tc>
        <w:tc>
          <w:tcPr>
            <w:tcW w:w="1795" w:type="dxa"/>
          </w:tcPr>
          <w:p w14:paraId="158E37F1" w14:textId="09D20F59" w:rsidR="009445B5" w:rsidRPr="00DC19DF" w:rsidRDefault="009B4270" w:rsidP="009445B5">
            <w:pPr>
              <w:pStyle w:val="ListParagraph"/>
              <w:ind w:left="0"/>
              <w:jc w:val="center"/>
              <w:rPr>
                <w:rFonts w:ascii="Times New Roman" w:eastAsia="Batang" w:hAnsi="Times New Roman" w:cs="Times New Roman"/>
              </w:rPr>
            </w:pPr>
            <w:r>
              <w:rPr>
                <w:rFonts w:ascii="Times New Roman" w:eastAsia="Batang" w:hAnsi="Times New Roman" w:cs="Times New Roman"/>
              </w:rPr>
              <w:t>5</w:t>
            </w:r>
          </w:p>
        </w:tc>
      </w:tr>
      <w:tr w:rsidR="009445B5" w:rsidRPr="00DC19DF" w14:paraId="4C407952" w14:textId="77777777" w:rsidTr="004A490A">
        <w:tc>
          <w:tcPr>
            <w:tcW w:w="2790" w:type="dxa"/>
          </w:tcPr>
          <w:p w14:paraId="315B7FF6" w14:textId="334C2D39" w:rsidR="009445B5" w:rsidRPr="00DC19DF" w:rsidRDefault="00F82C4E" w:rsidP="009445B5">
            <w:pPr>
              <w:pStyle w:val="ListParagraph"/>
              <w:ind w:left="0"/>
              <w:jc w:val="both"/>
              <w:rPr>
                <w:rFonts w:ascii="Times New Roman" w:eastAsia="Batang" w:hAnsi="Times New Roman" w:cs="Times New Roman"/>
              </w:rPr>
            </w:pPr>
            <w:r w:rsidRPr="00DC19DF">
              <w:rPr>
                <w:rFonts w:ascii="Times New Roman" w:eastAsia="Batang" w:hAnsi="Times New Roman" w:cs="Times New Roman"/>
              </w:rPr>
              <w:t>References</w:t>
            </w:r>
          </w:p>
        </w:tc>
        <w:tc>
          <w:tcPr>
            <w:tcW w:w="4770" w:type="dxa"/>
          </w:tcPr>
          <w:p w14:paraId="1E48E12D" w14:textId="0F64F66A" w:rsidR="009445B5" w:rsidRPr="00DC19DF" w:rsidRDefault="00F82C4E" w:rsidP="009445B5">
            <w:pPr>
              <w:jc w:val="both"/>
              <w:rPr>
                <w:rFonts w:ascii="Times New Roman" w:hAnsi="Times New Roman" w:cs="Times New Roman"/>
              </w:rPr>
            </w:pPr>
            <w:r w:rsidRPr="00DC19DF">
              <w:rPr>
                <w:rFonts w:ascii="Times New Roman" w:hAnsi="Times New Roman" w:cs="Times New Roman"/>
              </w:rPr>
              <w:t xml:space="preserve">List </w:t>
            </w:r>
            <w:r w:rsidR="009D5AA6">
              <w:rPr>
                <w:rFonts w:ascii="Times New Roman" w:hAnsi="Times New Roman" w:cs="Times New Roman"/>
              </w:rPr>
              <w:t>four (4)</w:t>
            </w:r>
            <w:r w:rsidRPr="00DC19DF">
              <w:rPr>
                <w:rFonts w:ascii="Times New Roman" w:hAnsi="Times New Roman" w:cs="Times New Roman"/>
              </w:rPr>
              <w:t xml:space="preserve"> reference</w:t>
            </w:r>
            <w:r w:rsidR="007A1077" w:rsidRPr="00DC19DF">
              <w:rPr>
                <w:rFonts w:ascii="Times New Roman" w:hAnsi="Times New Roman" w:cs="Times New Roman"/>
              </w:rPr>
              <w:t xml:space="preserve">s </w:t>
            </w:r>
            <w:r w:rsidR="00117C52">
              <w:rPr>
                <w:rFonts w:ascii="Times New Roman" w:hAnsi="Times New Roman" w:cs="Times New Roman"/>
              </w:rPr>
              <w:t xml:space="preserve">of </w:t>
            </w:r>
            <w:r w:rsidRPr="00DC19DF">
              <w:rPr>
                <w:rFonts w:ascii="Times New Roman" w:hAnsi="Times New Roman" w:cs="Times New Roman"/>
              </w:rPr>
              <w:t xml:space="preserve">companies </w:t>
            </w:r>
            <w:r w:rsidR="00117C52">
              <w:rPr>
                <w:rFonts w:ascii="Times New Roman" w:hAnsi="Times New Roman" w:cs="Times New Roman"/>
              </w:rPr>
              <w:t xml:space="preserve">that your company </w:t>
            </w:r>
            <w:r w:rsidR="00C86A8F">
              <w:rPr>
                <w:rFonts w:ascii="Times New Roman" w:hAnsi="Times New Roman" w:cs="Times New Roman"/>
              </w:rPr>
              <w:t>has provided similar services to</w:t>
            </w:r>
            <w:r w:rsidR="00E657DC">
              <w:rPr>
                <w:rFonts w:ascii="Times New Roman" w:hAnsi="Times New Roman" w:cs="Times New Roman"/>
              </w:rPr>
              <w:t>.</w:t>
            </w:r>
          </w:p>
        </w:tc>
        <w:tc>
          <w:tcPr>
            <w:tcW w:w="1795" w:type="dxa"/>
          </w:tcPr>
          <w:p w14:paraId="6CF348E5" w14:textId="4E64F272" w:rsidR="009445B5" w:rsidRPr="00DC19DF" w:rsidRDefault="009B4270" w:rsidP="009445B5">
            <w:pPr>
              <w:pStyle w:val="ListParagraph"/>
              <w:ind w:left="0"/>
              <w:jc w:val="center"/>
              <w:rPr>
                <w:rFonts w:ascii="Times New Roman" w:eastAsia="Batang" w:hAnsi="Times New Roman" w:cs="Times New Roman"/>
              </w:rPr>
            </w:pPr>
            <w:r>
              <w:rPr>
                <w:rFonts w:ascii="Times New Roman" w:eastAsia="Batang" w:hAnsi="Times New Roman" w:cs="Times New Roman"/>
              </w:rPr>
              <w:t>5</w:t>
            </w:r>
          </w:p>
        </w:tc>
      </w:tr>
      <w:tr w:rsidR="00903EEF" w:rsidRPr="00DC19DF" w14:paraId="28E6D645" w14:textId="77777777" w:rsidTr="004A490A">
        <w:tc>
          <w:tcPr>
            <w:tcW w:w="2790" w:type="dxa"/>
          </w:tcPr>
          <w:p w14:paraId="607B09A4" w14:textId="77777777" w:rsidR="00903EEF" w:rsidRPr="00DC19DF" w:rsidRDefault="00903EEF" w:rsidP="009445B5">
            <w:pPr>
              <w:pStyle w:val="ListParagraph"/>
              <w:ind w:left="0"/>
              <w:jc w:val="both"/>
              <w:rPr>
                <w:rFonts w:ascii="Times New Roman" w:eastAsia="Batang" w:hAnsi="Times New Roman" w:cs="Times New Roman"/>
              </w:rPr>
            </w:pPr>
          </w:p>
        </w:tc>
        <w:tc>
          <w:tcPr>
            <w:tcW w:w="4770" w:type="dxa"/>
          </w:tcPr>
          <w:p w14:paraId="6B2DC406" w14:textId="77777777" w:rsidR="00903EEF" w:rsidRPr="00DC19DF" w:rsidRDefault="00903EEF" w:rsidP="00903EEF">
            <w:pPr>
              <w:jc w:val="right"/>
              <w:rPr>
                <w:rFonts w:ascii="Times New Roman" w:hAnsi="Times New Roman" w:cs="Times New Roman"/>
                <w:b/>
              </w:rPr>
            </w:pPr>
            <w:r w:rsidRPr="00DC19DF">
              <w:rPr>
                <w:rFonts w:ascii="Times New Roman" w:hAnsi="Times New Roman" w:cs="Times New Roman"/>
                <w:b/>
              </w:rPr>
              <w:t>TOTAL</w:t>
            </w:r>
          </w:p>
        </w:tc>
        <w:tc>
          <w:tcPr>
            <w:tcW w:w="1795" w:type="dxa"/>
          </w:tcPr>
          <w:p w14:paraId="55C60626" w14:textId="77777777" w:rsidR="00903EEF" w:rsidRPr="00DC19DF" w:rsidRDefault="00903EEF" w:rsidP="009445B5">
            <w:pPr>
              <w:pStyle w:val="ListParagraph"/>
              <w:ind w:left="0"/>
              <w:jc w:val="center"/>
              <w:rPr>
                <w:rFonts w:ascii="Times New Roman" w:eastAsia="Batang" w:hAnsi="Times New Roman" w:cs="Times New Roman"/>
              </w:rPr>
            </w:pPr>
            <w:r w:rsidRPr="00DC19DF">
              <w:rPr>
                <w:rFonts w:ascii="Times New Roman" w:eastAsia="Batang" w:hAnsi="Times New Roman" w:cs="Times New Roman"/>
              </w:rPr>
              <w:t>100</w:t>
            </w:r>
          </w:p>
        </w:tc>
      </w:tr>
      <w:tr w:rsidR="009445B5" w:rsidRPr="00DC19DF" w14:paraId="3C84A05D" w14:textId="77777777" w:rsidTr="004A490A">
        <w:tc>
          <w:tcPr>
            <w:tcW w:w="2790" w:type="dxa"/>
          </w:tcPr>
          <w:p w14:paraId="3AB6CF36" w14:textId="77777777" w:rsidR="009445B5" w:rsidRPr="00DC19DF" w:rsidRDefault="00903EEF" w:rsidP="009445B5">
            <w:pPr>
              <w:pStyle w:val="ListParagraph"/>
              <w:ind w:left="0"/>
              <w:jc w:val="both"/>
              <w:rPr>
                <w:rFonts w:ascii="Times New Roman" w:eastAsia="Batang" w:hAnsi="Times New Roman" w:cs="Times New Roman"/>
                <w:b/>
              </w:rPr>
            </w:pPr>
            <w:r w:rsidRPr="00DC19DF">
              <w:rPr>
                <w:rFonts w:ascii="Times New Roman" w:eastAsia="Batang" w:hAnsi="Times New Roman" w:cs="Times New Roman"/>
                <w:b/>
              </w:rPr>
              <w:t xml:space="preserve">Certified Navajo Nation Business Owner </w:t>
            </w:r>
            <w:r w:rsidR="005157A9" w:rsidRPr="00DC19DF">
              <w:rPr>
                <w:rFonts w:ascii="Times New Roman" w:eastAsia="Batang" w:hAnsi="Times New Roman" w:cs="Times New Roman"/>
                <w:b/>
              </w:rPr>
              <w:t>– 100%</w:t>
            </w:r>
          </w:p>
        </w:tc>
        <w:tc>
          <w:tcPr>
            <w:tcW w:w="4770" w:type="dxa"/>
          </w:tcPr>
          <w:p w14:paraId="123822A9" w14:textId="77777777" w:rsidR="009445B5" w:rsidRPr="00DC19DF" w:rsidRDefault="005157A9" w:rsidP="009445B5">
            <w:pPr>
              <w:pStyle w:val="ListParagraph"/>
              <w:ind w:left="0"/>
              <w:jc w:val="both"/>
              <w:rPr>
                <w:rFonts w:ascii="Times New Roman" w:eastAsia="Batang" w:hAnsi="Times New Roman" w:cs="Times New Roman"/>
                <w:b/>
              </w:rPr>
            </w:pPr>
            <w:r w:rsidRPr="00DC19DF">
              <w:rPr>
                <w:rFonts w:ascii="Times New Roman" w:eastAsia="Batang" w:hAnsi="Times New Roman" w:cs="Times New Roman"/>
                <w:b/>
              </w:rPr>
              <w:t>PRIORITY #1</w:t>
            </w:r>
          </w:p>
        </w:tc>
        <w:tc>
          <w:tcPr>
            <w:tcW w:w="1795" w:type="dxa"/>
          </w:tcPr>
          <w:p w14:paraId="0E967148" w14:textId="77777777" w:rsidR="009445B5" w:rsidRPr="00DC19DF" w:rsidRDefault="009445B5" w:rsidP="009445B5">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10</w:t>
            </w:r>
          </w:p>
        </w:tc>
      </w:tr>
      <w:tr w:rsidR="009445B5" w:rsidRPr="00DC19DF" w14:paraId="33C4A3F7" w14:textId="77777777" w:rsidTr="004A490A">
        <w:tc>
          <w:tcPr>
            <w:tcW w:w="2790" w:type="dxa"/>
          </w:tcPr>
          <w:p w14:paraId="4708D505" w14:textId="77777777" w:rsidR="009445B5" w:rsidRPr="00DC19DF" w:rsidRDefault="00903EEF" w:rsidP="009445B5">
            <w:pPr>
              <w:pStyle w:val="ListParagraph"/>
              <w:ind w:left="0"/>
              <w:jc w:val="both"/>
              <w:rPr>
                <w:rFonts w:ascii="Times New Roman" w:eastAsia="Batang" w:hAnsi="Times New Roman" w:cs="Times New Roman"/>
                <w:b/>
              </w:rPr>
            </w:pPr>
            <w:r w:rsidRPr="00DC19DF">
              <w:rPr>
                <w:rFonts w:ascii="Times New Roman" w:eastAsia="Batang" w:hAnsi="Times New Roman" w:cs="Times New Roman"/>
                <w:b/>
              </w:rPr>
              <w:t xml:space="preserve">Certified Navajo Nation Business Owner </w:t>
            </w:r>
            <w:r w:rsidR="005157A9" w:rsidRPr="00DC19DF">
              <w:rPr>
                <w:rFonts w:ascii="Times New Roman" w:eastAsia="Batang" w:hAnsi="Times New Roman" w:cs="Times New Roman"/>
                <w:b/>
              </w:rPr>
              <w:t>– 51%</w:t>
            </w:r>
          </w:p>
        </w:tc>
        <w:tc>
          <w:tcPr>
            <w:tcW w:w="4770" w:type="dxa"/>
          </w:tcPr>
          <w:p w14:paraId="38E0F45D" w14:textId="77777777" w:rsidR="009445B5" w:rsidRPr="00DC19DF" w:rsidRDefault="005157A9" w:rsidP="009445B5">
            <w:pPr>
              <w:pStyle w:val="ListParagraph"/>
              <w:ind w:left="0"/>
              <w:jc w:val="both"/>
              <w:rPr>
                <w:rFonts w:ascii="Times New Roman" w:eastAsia="Batang" w:hAnsi="Times New Roman" w:cs="Times New Roman"/>
                <w:b/>
              </w:rPr>
            </w:pPr>
            <w:r w:rsidRPr="00DC19DF">
              <w:rPr>
                <w:rFonts w:ascii="Times New Roman" w:eastAsia="Batang" w:hAnsi="Times New Roman" w:cs="Times New Roman"/>
                <w:b/>
              </w:rPr>
              <w:t>PRIORITY #2</w:t>
            </w:r>
            <w:r w:rsidR="009445B5" w:rsidRPr="00DC19DF">
              <w:rPr>
                <w:rFonts w:ascii="Times New Roman" w:eastAsia="Batang" w:hAnsi="Times New Roman" w:cs="Times New Roman"/>
                <w:b/>
              </w:rPr>
              <w:t xml:space="preserve"> </w:t>
            </w:r>
          </w:p>
        </w:tc>
        <w:tc>
          <w:tcPr>
            <w:tcW w:w="1795" w:type="dxa"/>
          </w:tcPr>
          <w:p w14:paraId="290B5B91" w14:textId="77777777" w:rsidR="009445B5" w:rsidRPr="00DC19DF" w:rsidRDefault="009445B5" w:rsidP="009445B5">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5</w:t>
            </w:r>
          </w:p>
        </w:tc>
      </w:tr>
      <w:tr w:rsidR="009445B5" w:rsidRPr="00DC19DF" w14:paraId="0C2F59AA" w14:textId="77777777" w:rsidTr="004A490A">
        <w:tc>
          <w:tcPr>
            <w:tcW w:w="2790" w:type="dxa"/>
          </w:tcPr>
          <w:p w14:paraId="19D30FDA" w14:textId="77777777" w:rsidR="009445B5" w:rsidRPr="00DC19DF" w:rsidRDefault="009445B5" w:rsidP="009445B5">
            <w:pPr>
              <w:pStyle w:val="ListParagraph"/>
              <w:ind w:left="0"/>
              <w:jc w:val="both"/>
              <w:rPr>
                <w:rFonts w:ascii="Times New Roman" w:eastAsia="Batang" w:hAnsi="Times New Roman" w:cs="Times New Roman"/>
                <w:b/>
              </w:rPr>
            </w:pPr>
            <w:r w:rsidRPr="00DC19DF">
              <w:rPr>
                <w:rFonts w:ascii="Times New Roman" w:eastAsia="Batang" w:hAnsi="Times New Roman" w:cs="Times New Roman"/>
                <w:b/>
              </w:rPr>
              <w:t>TOTAL</w:t>
            </w:r>
          </w:p>
        </w:tc>
        <w:tc>
          <w:tcPr>
            <w:tcW w:w="4770" w:type="dxa"/>
          </w:tcPr>
          <w:p w14:paraId="5113DEDC" w14:textId="77777777" w:rsidR="009445B5" w:rsidRPr="00DC19DF" w:rsidRDefault="009445B5" w:rsidP="00903EEF">
            <w:pPr>
              <w:pStyle w:val="ListParagraph"/>
              <w:ind w:left="0"/>
              <w:jc w:val="right"/>
              <w:rPr>
                <w:rFonts w:ascii="Times New Roman" w:eastAsia="Batang" w:hAnsi="Times New Roman" w:cs="Times New Roman"/>
                <w:b/>
              </w:rPr>
            </w:pPr>
            <w:r w:rsidRPr="00DC19DF">
              <w:rPr>
                <w:rFonts w:ascii="Times New Roman" w:eastAsia="Batang" w:hAnsi="Times New Roman" w:cs="Times New Roman"/>
                <w:b/>
              </w:rPr>
              <w:t>Total for Priority #1</w:t>
            </w:r>
          </w:p>
          <w:p w14:paraId="02596E66" w14:textId="77777777" w:rsidR="009445B5" w:rsidRPr="00DC19DF" w:rsidRDefault="009445B5" w:rsidP="00903EEF">
            <w:pPr>
              <w:pStyle w:val="ListParagraph"/>
              <w:ind w:left="0"/>
              <w:jc w:val="right"/>
              <w:rPr>
                <w:rFonts w:ascii="Times New Roman" w:eastAsia="Batang" w:hAnsi="Times New Roman" w:cs="Times New Roman"/>
                <w:b/>
              </w:rPr>
            </w:pPr>
            <w:r w:rsidRPr="00DC19DF">
              <w:rPr>
                <w:rFonts w:ascii="Times New Roman" w:eastAsia="Batang" w:hAnsi="Times New Roman" w:cs="Times New Roman"/>
                <w:b/>
              </w:rPr>
              <w:t>Total for Priority #2</w:t>
            </w:r>
          </w:p>
          <w:p w14:paraId="3BECF5AE" w14:textId="77777777" w:rsidR="009445B5" w:rsidRPr="00DC19DF" w:rsidRDefault="009445B5" w:rsidP="00903EEF">
            <w:pPr>
              <w:pStyle w:val="ListParagraph"/>
              <w:ind w:left="0"/>
              <w:jc w:val="right"/>
              <w:rPr>
                <w:rFonts w:ascii="Times New Roman" w:eastAsia="Batang" w:hAnsi="Times New Roman" w:cs="Times New Roman"/>
                <w:b/>
              </w:rPr>
            </w:pPr>
            <w:r w:rsidRPr="00DC19DF">
              <w:rPr>
                <w:rFonts w:ascii="Times New Roman" w:eastAsia="Batang" w:hAnsi="Times New Roman" w:cs="Times New Roman"/>
                <w:b/>
              </w:rPr>
              <w:t xml:space="preserve">Total for </w:t>
            </w:r>
            <w:proofErr w:type="gramStart"/>
            <w:r w:rsidRPr="00DC19DF">
              <w:rPr>
                <w:rFonts w:ascii="Times New Roman" w:eastAsia="Batang" w:hAnsi="Times New Roman" w:cs="Times New Roman"/>
                <w:b/>
              </w:rPr>
              <w:t>Non-Priority</w:t>
            </w:r>
            <w:proofErr w:type="gramEnd"/>
          </w:p>
        </w:tc>
        <w:tc>
          <w:tcPr>
            <w:tcW w:w="1795" w:type="dxa"/>
          </w:tcPr>
          <w:p w14:paraId="0C99D7A7" w14:textId="77777777" w:rsidR="009445B5" w:rsidRPr="00DC19DF" w:rsidRDefault="00903EEF" w:rsidP="009445B5">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110</w:t>
            </w:r>
          </w:p>
          <w:p w14:paraId="04F2D812" w14:textId="77777777" w:rsidR="00903EEF" w:rsidRPr="00DC19DF" w:rsidRDefault="00903EEF" w:rsidP="009445B5">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105</w:t>
            </w:r>
          </w:p>
          <w:p w14:paraId="7357D911" w14:textId="77777777" w:rsidR="00903EEF" w:rsidRPr="00DC19DF" w:rsidRDefault="00903EEF" w:rsidP="009445B5">
            <w:pPr>
              <w:pStyle w:val="ListParagraph"/>
              <w:ind w:left="0"/>
              <w:jc w:val="center"/>
              <w:rPr>
                <w:rFonts w:ascii="Times New Roman" w:eastAsia="Batang" w:hAnsi="Times New Roman" w:cs="Times New Roman"/>
                <w:b/>
              </w:rPr>
            </w:pPr>
            <w:r w:rsidRPr="00DC19DF">
              <w:rPr>
                <w:rFonts w:ascii="Times New Roman" w:eastAsia="Batang" w:hAnsi="Times New Roman" w:cs="Times New Roman"/>
                <w:b/>
              </w:rPr>
              <w:t>100</w:t>
            </w:r>
          </w:p>
        </w:tc>
      </w:tr>
    </w:tbl>
    <w:p w14:paraId="0F8F853C" w14:textId="77777777" w:rsidR="00B649A5" w:rsidRPr="00DC19DF" w:rsidRDefault="00B649A5" w:rsidP="00DC62A6">
      <w:pPr>
        <w:spacing w:after="0"/>
        <w:jc w:val="both"/>
        <w:rPr>
          <w:rFonts w:ascii="Times New Roman" w:eastAsia="Batang" w:hAnsi="Times New Roman" w:cs="Times New Roman"/>
        </w:rPr>
      </w:pPr>
    </w:p>
    <w:p w14:paraId="0FF7044D" w14:textId="77777777" w:rsidR="00DE2D74" w:rsidRPr="00DC19DF" w:rsidRDefault="00DE2D74" w:rsidP="00DC62A6">
      <w:pPr>
        <w:spacing w:after="0"/>
        <w:jc w:val="both"/>
        <w:rPr>
          <w:rFonts w:ascii="Times New Roman" w:eastAsia="Batang" w:hAnsi="Times New Roman" w:cs="Times New Roman"/>
        </w:rPr>
      </w:pPr>
    </w:p>
    <w:p w14:paraId="126CA59D" w14:textId="2B86BF36" w:rsidR="009E57CF" w:rsidRPr="00DC19DF" w:rsidRDefault="00B026F2"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 xml:space="preserve">Per the NAVAJO NATION PROCUREMENT CODE, 12 N.N.C., Section 332, Letter “e”, in the event all proposal in a Procurement </w:t>
      </w:r>
      <w:r w:rsidR="00740A12" w:rsidRPr="00DC19DF">
        <w:rPr>
          <w:rFonts w:ascii="Times New Roman" w:eastAsia="Batang" w:hAnsi="Times New Roman" w:cs="Times New Roman"/>
        </w:rPr>
        <w:t>exceeds</w:t>
      </w:r>
      <w:r w:rsidRPr="00DC19DF">
        <w:rPr>
          <w:rFonts w:ascii="Times New Roman" w:eastAsia="Batang" w:hAnsi="Times New Roman" w:cs="Times New Roman"/>
        </w:rPr>
        <w:t xml:space="preserve"> available funds by 5%, a re-solicitation for work or a reduced scope may be authorized.  </w:t>
      </w:r>
    </w:p>
    <w:p w14:paraId="6D1A2EE1" w14:textId="77777777" w:rsidR="00B026F2" w:rsidRPr="00DC19DF" w:rsidRDefault="00B026F2" w:rsidP="00577DB4">
      <w:pPr>
        <w:spacing w:after="0"/>
        <w:jc w:val="both"/>
        <w:rPr>
          <w:rFonts w:ascii="Times New Roman" w:eastAsia="Batang" w:hAnsi="Times New Roman" w:cs="Times New Roman"/>
        </w:rPr>
      </w:pPr>
    </w:p>
    <w:p w14:paraId="20856C72" w14:textId="77777777" w:rsidR="0090546A" w:rsidRPr="00DC19DF" w:rsidRDefault="0090546A"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STANDARD CONTRACT</w:t>
      </w:r>
      <w:proofErr w:type="gramStart"/>
      <w:r w:rsidR="00F5307F" w:rsidRPr="00DC19DF">
        <w:rPr>
          <w:rFonts w:ascii="Times New Roman" w:eastAsia="Batang" w:hAnsi="Times New Roman" w:cs="Times New Roman"/>
        </w:rPr>
        <w:t xml:space="preserve">:  </w:t>
      </w:r>
      <w:r w:rsidR="000F31C6" w:rsidRPr="00DC19DF">
        <w:rPr>
          <w:rFonts w:ascii="Times New Roman" w:eastAsia="Batang" w:hAnsi="Times New Roman" w:cs="Times New Roman"/>
        </w:rPr>
        <w:t>Navajo</w:t>
      </w:r>
      <w:proofErr w:type="gramEnd"/>
      <w:r w:rsidR="000F31C6" w:rsidRPr="00DC19DF">
        <w:rPr>
          <w:rFonts w:ascii="Times New Roman" w:eastAsia="Batang" w:hAnsi="Times New Roman" w:cs="Times New Roman"/>
        </w:rPr>
        <w:t xml:space="preserve"> DOT will use the template</w:t>
      </w:r>
      <w:r w:rsidR="00C616AD" w:rsidRPr="00DC19DF">
        <w:rPr>
          <w:rFonts w:ascii="Times New Roman" w:eastAsia="Batang" w:hAnsi="Times New Roman" w:cs="Times New Roman"/>
        </w:rPr>
        <w:t xml:space="preserve"> </w:t>
      </w:r>
      <w:r w:rsidR="00F5307F" w:rsidRPr="00DC19DF">
        <w:rPr>
          <w:rFonts w:ascii="Times New Roman" w:eastAsia="Batang" w:hAnsi="Times New Roman" w:cs="Times New Roman"/>
        </w:rPr>
        <w:t>S</w:t>
      </w:r>
      <w:r w:rsidR="000F31C6" w:rsidRPr="00DC19DF">
        <w:rPr>
          <w:rFonts w:ascii="Times New Roman" w:eastAsia="Batang" w:hAnsi="Times New Roman" w:cs="Times New Roman"/>
        </w:rPr>
        <w:t xml:space="preserve">ervice Contract reviewed and approved by the Navajo Nation Department of Justice.  </w:t>
      </w:r>
    </w:p>
    <w:p w14:paraId="399E0AE3" w14:textId="77777777" w:rsidR="000F31C6" w:rsidRPr="00DC19DF" w:rsidRDefault="000F31C6" w:rsidP="00050EB4">
      <w:pPr>
        <w:pStyle w:val="ListParagraph"/>
        <w:spacing w:after="0"/>
        <w:jc w:val="both"/>
        <w:rPr>
          <w:rFonts w:ascii="Times New Roman" w:eastAsia="Batang" w:hAnsi="Times New Roman" w:cs="Times New Roman"/>
        </w:rPr>
      </w:pPr>
    </w:p>
    <w:p w14:paraId="7F146626" w14:textId="62E9C8AD" w:rsidR="00B21EEE" w:rsidRPr="00DC19DF" w:rsidRDefault="0090546A"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RETURN PROPOSAL</w:t>
      </w:r>
      <w:proofErr w:type="gramStart"/>
      <w:r w:rsidRPr="00DC19DF">
        <w:rPr>
          <w:rFonts w:ascii="Times New Roman" w:eastAsia="Batang" w:hAnsi="Times New Roman" w:cs="Times New Roman"/>
        </w:rPr>
        <w:t>:  The</w:t>
      </w:r>
      <w:proofErr w:type="gramEnd"/>
      <w:r w:rsidRPr="00DC19DF">
        <w:rPr>
          <w:rFonts w:ascii="Times New Roman" w:eastAsia="Batang" w:hAnsi="Times New Roman" w:cs="Times New Roman"/>
        </w:rPr>
        <w:t xml:space="preserve"> Navajo Nation and Navajo DOT </w:t>
      </w:r>
      <w:r w:rsidR="0007708C" w:rsidRPr="00DC19DF">
        <w:rPr>
          <w:rFonts w:ascii="Times New Roman" w:eastAsia="Batang" w:hAnsi="Times New Roman" w:cs="Times New Roman"/>
        </w:rPr>
        <w:t>have</w:t>
      </w:r>
      <w:r w:rsidRPr="00DC19DF">
        <w:rPr>
          <w:rFonts w:ascii="Times New Roman" w:eastAsia="Batang" w:hAnsi="Times New Roman" w:cs="Times New Roman"/>
        </w:rPr>
        <w:t xml:space="preserve"> no obligation in returning any of the proposal received in response to this RFP.</w:t>
      </w:r>
    </w:p>
    <w:p w14:paraId="4C9FCF24" w14:textId="77777777" w:rsidR="00B21EEE" w:rsidRPr="00DC19DF" w:rsidRDefault="00B21EEE" w:rsidP="00050EB4">
      <w:pPr>
        <w:pStyle w:val="ListParagraph"/>
        <w:jc w:val="both"/>
        <w:rPr>
          <w:rFonts w:ascii="Times New Roman" w:eastAsia="Batang" w:hAnsi="Times New Roman" w:cs="Times New Roman"/>
        </w:rPr>
      </w:pPr>
    </w:p>
    <w:p w14:paraId="29DA845A" w14:textId="77777777" w:rsidR="00F21C64" w:rsidRPr="00DC19DF" w:rsidRDefault="0090546A"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TERM</w:t>
      </w:r>
      <w:proofErr w:type="gramStart"/>
      <w:r w:rsidRPr="00DC19DF">
        <w:rPr>
          <w:rFonts w:ascii="Times New Roman" w:eastAsia="Batang" w:hAnsi="Times New Roman" w:cs="Times New Roman"/>
        </w:rPr>
        <w:t>:  The</w:t>
      </w:r>
      <w:proofErr w:type="gramEnd"/>
      <w:r w:rsidRPr="00DC19DF">
        <w:rPr>
          <w:rFonts w:ascii="Times New Roman" w:eastAsia="Batang" w:hAnsi="Times New Roman" w:cs="Times New Roman"/>
        </w:rPr>
        <w:t xml:space="preserve"> term of the Service Contract will be a period of </w:t>
      </w:r>
      <w:r w:rsidR="00051A3F" w:rsidRPr="00DC19DF">
        <w:rPr>
          <w:rFonts w:ascii="Times New Roman" w:eastAsia="Batang" w:hAnsi="Times New Roman" w:cs="Times New Roman"/>
        </w:rPr>
        <w:t xml:space="preserve">one </w:t>
      </w:r>
      <w:r w:rsidR="00B05BE8" w:rsidRPr="00DC19DF">
        <w:rPr>
          <w:rFonts w:ascii="Times New Roman" w:eastAsia="Batang" w:hAnsi="Times New Roman" w:cs="Times New Roman"/>
        </w:rPr>
        <w:t>year</w:t>
      </w:r>
      <w:r w:rsidRPr="00DC19DF">
        <w:rPr>
          <w:rFonts w:ascii="Times New Roman" w:eastAsia="Batang" w:hAnsi="Times New Roman" w:cs="Times New Roman"/>
        </w:rPr>
        <w:t xml:space="preserve"> from the date of</w:t>
      </w:r>
      <w:r w:rsidR="00A43FD0" w:rsidRPr="00DC19DF">
        <w:rPr>
          <w:rFonts w:ascii="Times New Roman" w:eastAsia="Batang" w:hAnsi="Times New Roman" w:cs="Times New Roman"/>
        </w:rPr>
        <w:t xml:space="preserve"> </w:t>
      </w:r>
      <w:r w:rsidR="00A43FD0" w:rsidRPr="00DC19DF">
        <w:rPr>
          <w:rFonts w:ascii="Times New Roman" w:eastAsia="Batang" w:hAnsi="Times New Roman" w:cs="Times New Roman"/>
          <w:i/>
        </w:rPr>
        <w:t>Notice to Proceed</w:t>
      </w:r>
      <w:r w:rsidRPr="00DC19DF">
        <w:rPr>
          <w:rFonts w:ascii="Times New Roman" w:eastAsia="Batang" w:hAnsi="Times New Roman" w:cs="Times New Roman"/>
        </w:rPr>
        <w:t>, with an option to renew the contract for continued services, which will be based upon the availability of funds.  Renewal of the contract will be made only upon mutual agreement of both parties.</w:t>
      </w:r>
    </w:p>
    <w:p w14:paraId="3F14363B" w14:textId="77777777" w:rsidR="0090546A" w:rsidRPr="00DC19DF" w:rsidRDefault="0090546A" w:rsidP="00050EB4">
      <w:pPr>
        <w:spacing w:after="0"/>
        <w:jc w:val="both"/>
        <w:rPr>
          <w:rFonts w:ascii="Times New Roman" w:eastAsia="Batang" w:hAnsi="Times New Roman" w:cs="Times New Roman"/>
        </w:rPr>
      </w:pPr>
    </w:p>
    <w:p w14:paraId="05713E7E" w14:textId="77777777" w:rsidR="007F7A45" w:rsidRPr="00DC19DF" w:rsidRDefault="0090546A" w:rsidP="00050EB4">
      <w:pPr>
        <w:pStyle w:val="ListParagraph"/>
        <w:numPr>
          <w:ilvl w:val="0"/>
          <w:numId w:val="2"/>
        </w:numPr>
        <w:spacing w:after="0"/>
        <w:jc w:val="both"/>
        <w:rPr>
          <w:rFonts w:ascii="Times New Roman" w:eastAsia="Batang" w:hAnsi="Times New Roman" w:cs="Times New Roman"/>
        </w:rPr>
      </w:pPr>
      <w:r w:rsidRPr="00DC19DF">
        <w:rPr>
          <w:rFonts w:ascii="Times New Roman" w:eastAsia="Batang" w:hAnsi="Times New Roman" w:cs="Times New Roman"/>
        </w:rPr>
        <w:t xml:space="preserve">COMPLIANCE WITH THE NAVAJO NATION </w:t>
      </w:r>
      <w:r w:rsidR="00D67313" w:rsidRPr="00DC19DF">
        <w:rPr>
          <w:rFonts w:ascii="Times New Roman" w:eastAsia="Batang" w:hAnsi="Times New Roman" w:cs="Times New Roman"/>
        </w:rPr>
        <w:t xml:space="preserve">BUSINESS </w:t>
      </w:r>
      <w:r w:rsidRPr="00DC19DF">
        <w:rPr>
          <w:rFonts w:ascii="Times New Roman" w:eastAsia="Batang" w:hAnsi="Times New Roman" w:cs="Times New Roman"/>
        </w:rPr>
        <w:t xml:space="preserve">OPPORTUNITY ACT:  </w:t>
      </w:r>
      <w:r w:rsidR="00E26222" w:rsidRPr="00DC19DF">
        <w:rPr>
          <w:rFonts w:ascii="Times New Roman" w:eastAsia="Batang" w:hAnsi="Times New Roman" w:cs="Times New Roman"/>
        </w:rPr>
        <w:t xml:space="preserve">Proposal will be opened and evaluated in compliance with the Navajo Nation’s Business Opportunity Act, 5 N.N.C., Chapter 2, </w:t>
      </w:r>
      <w:r w:rsidR="00ED280F" w:rsidRPr="00DC19DF">
        <w:rPr>
          <w:rFonts w:ascii="Times New Roman" w:eastAsia="Batang" w:hAnsi="Times New Roman" w:cs="Times New Roman"/>
        </w:rPr>
        <w:t>and Subsection</w:t>
      </w:r>
      <w:r w:rsidR="00E26222" w:rsidRPr="00DC19DF">
        <w:rPr>
          <w:rFonts w:ascii="Times New Roman" w:eastAsia="Batang" w:hAnsi="Times New Roman" w:cs="Times New Roman"/>
        </w:rPr>
        <w:t xml:space="preserve"> 201 – 215 and the Navajo Nation Procurement Rules and Regulations.</w:t>
      </w:r>
    </w:p>
    <w:p w14:paraId="363035E1" w14:textId="77777777" w:rsidR="00266075" w:rsidRDefault="00266075" w:rsidP="001F0063">
      <w:pPr>
        <w:pStyle w:val="ListParagraph"/>
        <w:jc w:val="center"/>
        <w:rPr>
          <w:rFonts w:ascii="Times New Roman" w:eastAsia="Batang" w:hAnsi="Times New Roman" w:cs="Times New Roman"/>
          <w:b/>
        </w:rPr>
      </w:pPr>
    </w:p>
    <w:p w14:paraId="18971A71" w14:textId="765501BA" w:rsidR="001F0063" w:rsidRDefault="003109FE" w:rsidP="001F0063">
      <w:pPr>
        <w:pStyle w:val="ListParagraph"/>
        <w:jc w:val="center"/>
        <w:rPr>
          <w:rFonts w:ascii="Times New Roman" w:eastAsia="Batang" w:hAnsi="Times New Roman" w:cs="Times New Roman"/>
          <w:b/>
        </w:rPr>
      </w:pPr>
      <w:r>
        <w:rPr>
          <w:rFonts w:ascii="Times New Roman" w:eastAsia="Batang" w:hAnsi="Times New Roman" w:cs="Times New Roman"/>
          <w:b/>
        </w:rPr>
        <w:t xml:space="preserve">Part II </w:t>
      </w:r>
      <w:r w:rsidR="00576A75">
        <w:rPr>
          <w:rFonts w:ascii="Times New Roman" w:eastAsia="Batang" w:hAnsi="Times New Roman" w:cs="Times New Roman"/>
          <w:b/>
        </w:rPr>
        <w:t>-</w:t>
      </w:r>
      <w:r>
        <w:rPr>
          <w:rFonts w:ascii="Times New Roman" w:eastAsia="Batang" w:hAnsi="Times New Roman" w:cs="Times New Roman"/>
          <w:b/>
        </w:rPr>
        <w:t xml:space="preserve"> Scope of Work</w:t>
      </w:r>
    </w:p>
    <w:p w14:paraId="75DD25C4" w14:textId="77777777" w:rsidR="00755247" w:rsidRPr="0076031E" w:rsidRDefault="00755247" w:rsidP="001F0063">
      <w:pPr>
        <w:pStyle w:val="ListParagraph"/>
        <w:jc w:val="center"/>
        <w:rPr>
          <w:rFonts w:ascii="Times New Roman" w:eastAsia="Batang" w:hAnsi="Times New Roman" w:cs="Times New Roman"/>
          <w:b/>
          <w:sz w:val="24"/>
          <w:szCs w:val="24"/>
        </w:rPr>
      </w:pPr>
    </w:p>
    <w:p w14:paraId="5EF019A7" w14:textId="75371C87" w:rsidR="00984B83" w:rsidRPr="0076031E" w:rsidRDefault="00576A75" w:rsidP="002E79AC">
      <w:pPr>
        <w:pStyle w:val="ListParagraph"/>
        <w:jc w:val="center"/>
        <w:rPr>
          <w:rFonts w:ascii="Times New Roman" w:eastAsia="Batang" w:hAnsi="Times New Roman" w:cs="Times New Roman"/>
          <w:b/>
          <w:sz w:val="24"/>
          <w:szCs w:val="24"/>
        </w:rPr>
      </w:pPr>
      <w:r w:rsidRPr="0076031E">
        <w:rPr>
          <w:rFonts w:ascii="Times New Roman" w:eastAsia="Batang" w:hAnsi="Times New Roman" w:cs="Times New Roman"/>
          <w:b/>
          <w:sz w:val="24"/>
          <w:szCs w:val="24"/>
        </w:rPr>
        <w:t>Bid Number</w:t>
      </w:r>
      <w:r w:rsidR="00ED412C">
        <w:rPr>
          <w:rFonts w:ascii="Times New Roman" w:eastAsia="Batang" w:hAnsi="Times New Roman" w:cs="Times New Roman"/>
          <w:b/>
          <w:sz w:val="24"/>
          <w:szCs w:val="24"/>
        </w:rPr>
        <w:t xml:space="preserve"> 26-07-4201SB -</w:t>
      </w:r>
      <w:r w:rsidR="003E6ACA" w:rsidRPr="0076031E">
        <w:rPr>
          <w:rFonts w:ascii="Times New Roman" w:eastAsia="Batang" w:hAnsi="Times New Roman" w:cs="Times New Roman"/>
          <w:b/>
          <w:sz w:val="24"/>
          <w:szCs w:val="24"/>
        </w:rPr>
        <w:t xml:space="preserve"> </w:t>
      </w:r>
      <w:r w:rsidR="003109FE" w:rsidRPr="0076031E">
        <w:rPr>
          <w:rFonts w:ascii="Times New Roman" w:eastAsia="Batang" w:hAnsi="Times New Roman" w:cs="Times New Roman"/>
          <w:b/>
          <w:sz w:val="24"/>
          <w:szCs w:val="24"/>
        </w:rPr>
        <w:t>Equipment</w:t>
      </w:r>
      <w:r w:rsidR="00207498" w:rsidRPr="0076031E">
        <w:rPr>
          <w:rFonts w:ascii="Times New Roman" w:eastAsia="Batang" w:hAnsi="Times New Roman" w:cs="Times New Roman"/>
          <w:b/>
          <w:sz w:val="24"/>
          <w:szCs w:val="24"/>
        </w:rPr>
        <w:t xml:space="preserve"> Purchase</w:t>
      </w:r>
      <w:r w:rsidR="00AC078C" w:rsidRPr="0076031E">
        <w:rPr>
          <w:rFonts w:ascii="Times New Roman" w:eastAsia="Batang" w:hAnsi="Times New Roman" w:cs="Times New Roman"/>
          <w:b/>
          <w:sz w:val="24"/>
          <w:szCs w:val="24"/>
        </w:rPr>
        <w:t xml:space="preserve"> to include attachments</w:t>
      </w:r>
    </w:p>
    <w:p w14:paraId="507110FB" w14:textId="77777777" w:rsidR="001F0063" w:rsidRPr="002E79AC" w:rsidRDefault="001F0063" w:rsidP="002E79AC">
      <w:pPr>
        <w:pStyle w:val="ListParagraph"/>
        <w:jc w:val="center"/>
        <w:rPr>
          <w:rFonts w:ascii="Times New Roman" w:eastAsia="Batang" w:hAnsi="Times New Roman" w:cs="Times New Roman"/>
          <w:b/>
        </w:rPr>
      </w:pPr>
    </w:p>
    <w:p w14:paraId="4090D05E" w14:textId="224CE255" w:rsidR="00615E3F" w:rsidRDefault="00101C21" w:rsidP="000D6A38">
      <w:pPr>
        <w:rPr>
          <w:rFonts w:ascii="Times New Roman" w:eastAsia="Batang" w:hAnsi="Times New Roman" w:cs="Times New Roman"/>
          <w:bCs/>
        </w:rPr>
      </w:pPr>
      <w:r>
        <w:rPr>
          <w:rFonts w:ascii="Times New Roman" w:eastAsia="Batang" w:hAnsi="Times New Roman" w:cs="Times New Roman"/>
          <w:bCs/>
        </w:rPr>
        <w:t xml:space="preserve">Navajo DOT, Department of Roads will be </w:t>
      </w:r>
      <w:r w:rsidR="000D6A38">
        <w:rPr>
          <w:rFonts w:ascii="Times New Roman" w:eastAsia="Batang" w:hAnsi="Times New Roman" w:cs="Times New Roman"/>
          <w:bCs/>
        </w:rPr>
        <w:t>purchas</w:t>
      </w:r>
      <w:r>
        <w:rPr>
          <w:rFonts w:ascii="Times New Roman" w:eastAsia="Batang" w:hAnsi="Times New Roman" w:cs="Times New Roman"/>
          <w:bCs/>
        </w:rPr>
        <w:t>ing</w:t>
      </w:r>
      <w:r w:rsidR="000D6A38">
        <w:rPr>
          <w:rFonts w:ascii="Times New Roman" w:eastAsia="Batang" w:hAnsi="Times New Roman" w:cs="Times New Roman"/>
          <w:bCs/>
        </w:rPr>
        <w:t xml:space="preserve"> </w:t>
      </w:r>
      <w:r w:rsidR="00737D1C" w:rsidRPr="00737D1C">
        <w:rPr>
          <w:rFonts w:ascii="Times New Roman" w:eastAsia="Batang" w:hAnsi="Times New Roman" w:cs="Times New Roman"/>
          <w:b/>
          <w:i/>
          <w:iCs/>
          <w:u w:val="single"/>
        </w:rPr>
        <w:t>TWO</w:t>
      </w:r>
      <w:r w:rsidRPr="00737D1C">
        <w:rPr>
          <w:rFonts w:ascii="Times New Roman" w:eastAsia="Batang" w:hAnsi="Times New Roman" w:cs="Times New Roman"/>
          <w:b/>
          <w:i/>
          <w:iCs/>
          <w:u w:val="single"/>
        </w:rPr>
        <w:t xml:space="preserve"> (2) </w:t>
      </w:r>
      <w:r w:rsidR="00F533B0" w:rsidRPr="00737D1C">
        <w:rPr>
          <w:rFonts w:ascii="Times New Roman" w:eastAsia="Batang" w:hAnsi="Times New Roman" w:cs="Times New Roman"/>
          <w:b/>
          <w:i/>
          <w:iCs/>
          <w:u w:val="single"/>
        </w:rPr>
        <w:t>-</w:t>
      </w:r>
      <w:r w:rsidR="00F533B0">
        <w:rPr>
          <w:rFonts w:ascii="Times New Roman" w:eastAsia="Batang" w:hAnsi="Times New Roman" w:cs="Times New Roman"/>
          <w:bCs/>
        </w:rPr>
        <w:t xml:space="preserve"> New</w:t>
      </w:r>
      <w:r w:rsidR="00032E8F">
        <w:rPr>
          <w:rFonts w:ascii="Times New Roman" w:eastAsia="Batang" w:hAnsi="Times New Roman" w:cs="Times New Roman"/>
          <w:b/>
          <w:i/>
          <w:iCs/>
          <w:u w:val="single"/>
        </w:rPr>
        <w:t xml:space="preserve"> Caterpillar 150 AWD Motor Grader</w:t>
      </w:r>
      <w:r w:rsidR="00F533B0">
        <w:rPr>
          <w:rFonts w:ascii="Times New Roman" w:eastAsia="Batang" w:hAnsi="Times New Roman" w:cs="Times New Roman"/>
          <w:b/>
          <w:i/>
          <w:iCs/>
          <w:u w:val="single"/>
        </w:rPr>
        <w:t>s</w:t>
      </w:r>
      <w:r w:rsidR="00032E8F">
        <w:rPr>
          <w:rFonts w:ascii="Times New Roman" w:eastAsia="Batang" w:hAnsi="Times New Roman" w:cs="Times New Roman"/>
          <w:bCs/>
        </w:rPr>
        <w:t xml:space="preserve"> </w:t>
      </w:r>
      <w:r w:rsidR="004A16AE">
        <w:rPr>
          <w:rFonts w:ascii="Times New Roman" w:eastAsia="Batang" w:hAnsi="Times New Roman" w:cs="Times New Roman"/>
          <w:bCs/>
        </w:rPr>
        <w:t xml:space="preserve">completely equipped </w:t>
      </w:r>
      <w:r w:rsidR="00032E8F">
        <w:rPr>
          <w:rFonts w:ascii="Times New Roman" w:eastAsia="Batang" w:hAnsi="Times New Roman" w:cs="Times New Roman"/>
          <w:bCs/>
        </w:rPr>
        <w:t>th</w:t>
      </w:r>
      <w:r w:rsidR="00AC078C">
        <w:rPr>
          <w:rFonts w:ascii="Times New Roman" w:eastAsia="Batang" w:hAnsi="Times New Roman" w:cs="Times New Roman"/>
          <w:bCs/>
        </w:rPr>
        <w:t>is will include attachment</w:t>
      </w:r>
      <w:r w:rsidR="00615E3F">
        <w:rPr>
          <w:rFonts w:ascii="Times New Roman" w:eastAsia="Batang" w:hAnsi="Times New Roman" w:cs="Times New Roman"/>
          <w:bCs/>
        </w:rPr>
        <w:t xml:space="preserve"> for</w:t>
      </w:r>
      <w:r w:rsidR="00F533B0">
        <w:rPr>
          <w:rFonts w:ascii="Times New Roman" w:eastAsia="Batang" w:hAnsi="Times New Roman" w:cs="Times New Roman"/>
          <w:bCs/>
        </w:rPr>
        <w:t xml:space="preserve"> both</w:t>
      </w:r>
      <w:r w:rsidR="00615E3F">
        <w:rPr>
          <w:rFonts w:ascii="Times New Roman" w:eastAsia="Batang" w:hAnsi="Times New Roman" w:cs="Times New Roman"/>
          <w:bCs/>
        </w:rPr>
        <w:t xml:space="preserve"> </w:t>
      </w:r>
      <w:r w:rsidR="00D2193D">
        <w:rPr>
          <w:rFonts w:ascii="Times New Roman" w:eastAsia="Batang" w:hAnsi="Times New Roman" w:cs="Times New Roman"/>
          <w:bCs/>
        </w:rPr>
        <w:t>machinery</w:t>
      </w:r>
      <w:r w:rsidR="00615E3F">
        <w:rPr>
          <w:rFonts w:ascii="Times New Roman" w:eastAsia="Batang" w:hAnsi="Times New Roman" w:cs="Times New Roman"/>
          <w:bCs/>
        </w:rPr>
        <w:t xml:space="preserve">: </w:t>
      </w:r>
      <w:r w:rsidR="00AC078C">
        <w:rPr>
          <w:rFonts w:ascii="Times New Roman" w:eastAsia="Batang" w:hAnsi="Times New Roman" w:cs="Times New Roman"/>
          <w:bCs/>
        </w:rPr>
        <w:t xml:space="preserve"> </w:t>
      </w:r>
    </w:p>
    <w:p w14:paraId="0F1B6B02" w14:textId="14995F13" w:rsidR="00032E8F" w:rsidRPr="004009A2" w:rsidRDefault="004009A2" w:rsidP="00032E8F">
      <w:pPr>
        <w:pStyle w:val="ListParagraph"/>
        <w:numPr>
          <w:ilvl w:val="0"/>
          <w:numId w:val="38"/>
        </w:numPr>
        <w:rPr>
          <w:rFonts w:ascii="Times New Roman" w:hAnsi="Times New Roman" w:cs="Times New Roman"/>
          <w:b/>
          <w:bCs/>
        </w:rPr>
      </w:pPr>
      <w:r>
        <w:rPr>
          <w:rFonts w:ascii="Times New Roman" w:eastAsia="Batang" w:hAnsi="Times New Roman" w:cs="Times New Roman"/>
          <w:bCs/>
          <w:i/>
          <w:iCs/>
          <w:u w:val="single"/>
        </w:rPr>
        <w:t>Serrated C</w:t>
      </w:r>
      <w:r w:rsidR="00032E8F">
        <w:rPr>
          <w:rFonts w:ascii="Times New Roman" w:eastAsia="Batang" w:hAnsi="Times New Roman" w:cs="Times New Roman"/>
          <w:bCs/>
          <w:i/>
          <w:iCs/>
          <w:u w:val="single"/>
        </w:rPr>
        <w:t xml:space="preserve">utting Edges </w:t>
      </w:r>
      <w:r w:rsidR="00DB0DEE">
        <w:rPr>
          <w:rFonts w:ascii="Times New Roman" w:eastAsia="Batang" w:hAnsi="Times New Roman" w:cs="Times New Roman"/>
          <w:bCs/>
          <w:i/>
          <w:iCs/>
          <w:u w:val="single"/>
        </w:rPr>
        <w:t>(4</w:t>
      </w:r>
      <w:r w:rsidR="00032E8F">
        <w:rPr>
          <w:rFonts w:ascii="Times New Roman" w:eastAsia="Batang" w:hAnsi="Times New Roman" w:cs="Times New Roman"/>
          <w:bCs/>
          <w:i/>
          <w:iCs/>
          <w:u w:val="single"/>
        </w:rPr>
        <w:t xml:space="preserve"> sets) </w:t>
      </w:r>
    </w:p>
    <w:p w14:paraId="6D000269" w14:textId="5AE11D8A" w:rsidR="004009A2" w:rsidRPr="00E01EF8" w:rsidRDefault="004009A2" w:rsidP="00032E8F">
      <w:pPr>
        <w:pStyle w:val="ListParagraph"/>
        <w:numPr>
          <w:ilvl w:val="0"/>
          <w:numId w:val="38"/>
        </w:numPr>
        <w:rPr>
          <w:rFonts w:ascii="Times New Roman" w:hAnsi="Times New Roman" w:cs="Times New Roman"/>
          <w:b/>
          <w:bCs/>
        </w:rPr>
      </w:pPr>
      <w:r>
        <w:rPr>
          <w:rFonts w:ascii="Times New Roman" w:eastAsia="Batang" w:hAnsi="Times New Roman" w:cs="Times New Roman"/>
          <w:bCs/>
          <w:i/>
          <w:iCs/>
          <w:u w:val="single"/>
        </w:rPr>
        <w:t>Cutting Edges (4 sets)</w:t>
      </w:r>
    </w:p>
    <w:p w14:paraId="41B49929" w14:textId="77777777" w:rsidR="00E01EF8" w:rsidRDefault="00E01EF8" w:rsidP="00E01EF8">
      <w:pPr>
        <w:rPr>
          <w:rFonts w:ascii="Times New Roman" w:hAnsi="Times New Roman" w:cs="Times New Roman"/>
          <w:b/>
          <w:bCs/>
        </w:rPr>
      </w:pPr>
    </w:p>
    <w:p w14:paraId="6B331CDD" w14:textId="3C7A2C11" w:rsidR="00347780" w:rsidRPr="00E01EF8" w:rsidRDefault="00E01EF8" w:rsidP="00E01EF8">
      <w:pPr>
        <w:jc w:val="center"/>
        <w:rPr>
          <w:rFonts w:ascii="Times New Roman" w:hAnsi="Times New Roman" w:cs="Times New Roman"/>
          <w:b/>
          <w:bCs/>
        </w:rPr>
      </w:pPr>
      <w:r>
        <w:rPr>
          <w:rFonts w:ascii="Times New Roman" w:hAnsi="Times New Roman" w:cs="Times New Roman"/>
          <w:b/>
          <w:bCs/>
        </w:rPr>
        <w:t>NEW CATERPILLAR 150 AWD MOTOR GRADER STANDARD EQUIPMEMT</w:t>
      </w:r>
    </w:p>
    <w:p w14:paraId="609C4637" w14:textId="77777777" w:rsidR="002F2A9D" w:rsidRDefault="002F2A9D" w:rsidP="002F2A9D">
      <w:pPr>
        <w:pStyle w:val="Heading1"/>
        <w:spacing w:before="1"/>
        <w:ind w:right="5011"/>
        <w:jc w:val="both"/>
        <w:rPr>
          <w:w w:val="110"/>
          <w:u w:val="none"/>
        </w:rPr>
      </w:pPr>
    </w:p>
    <w:p w14:paraId="22E74804" w14:textId="77777777" w:rsidR="00347780" w:rsidRPr="00D2193D" w:rsidRDefault="00347780" w:rsidP="00347780">
      <w:pPr>
        <w:tabs>
          <w:tab w:val="left" w:pos="4704"/>
        </w:tabs>
        <w:spacing w:before="70"/>
        <w:ind w:left="23"/>
        <w:rPr>
          <w:rFonts w:ascii="Times New Roman" w:hAnsi="Times New Roman" w:cs="Times New Roman"/>
          <w:b/>
        </w:rPr>
      </w:pPr>
      <w:r w:rsidRPr="00D2193D">
        <w:rPr>
          <w:rFonts w:ascii="Times New Roman" w:hAnsi="Times New Roman" w:cs="Times New Roman"/>
          <w:b/>
          <w:spacing w:val="-2"/>
          <w:w w:val="110"/>
          <w:u w:val="single"/>
        </w:rPr>
        <w:t>POWERTRAIN</w:t>
      </w:r>
      <w:r w:rsidRPr="00D2193D">
        <w:rPr>
          <w:rFonts w:ascii="Times New Roman" w:hAnsi="Times New Roman" w:cs="Times New Roman"/>
          <w:b/>
        </w:rPr>
        <w:tab/>
      </w:r>
      <w:r w:rsidRPr="00D2193D">
        <w:rPr>
          <w:rFonts w:ascii="Times New Roman" w:hAnsi="Times New Roman" w:cs="Times New Roman"/>
          <w:b/>
          <w:w w:val="105"/>
          <w:u w:val="single"/>
        </w:rPr>
        <w:t>OPERATOR</w:t>
      </w:r>
      <w:r w:rsidRPr="00D2193D">
        <w:rPr>
          <w:rFonts w:ascii="Times New Roman" w:hAnsi="Times New Roman" w:cs="Times New Roman"/>
          <w:b/>
          <w:spacing w:val="25"/>
          <w:w w:val="105"/>
          <w:u w:val="single"/>
        </w:rPr>
        <w:t xml:space="preserve"> </w:t>
      </w:r>
      <w:r w:rsidRPr="00D2193D">
        <w:rPr>
          <w:rFonts w:ascii="Times New Roman" w:hAnsi="Times New Roman" w:cs="Times New Roman"/>
          <w:b/>
          <w:w w:val="105"/>
          <w:u w:val="single"/>
        </w:rPr>
        <w:t>ENVIRONMENT</w:t>
      </w:r>
      <w:r w:rsidRPr="00D2193D">
        <w:rPr>
          <w:rFonts w:ascii="Times New Roman" w:hAnsi="Times New Roman" w:cs="Times New Roman"/>
          <w:b/>
          <w:spacing w:val="30"/>
          <w:w w:val="105"/>
          <w:u w:val="single"/>
        </w:rPr>
        <w:t xml:space="preserve"> </w:t>
      </w:r>
      <w:r w:rsidRPr="00D2193D">
        <w:rPr>
          <w:rFonts w:ascii="Times New Roman" w:hAnsi="Times New Roman" w:cs="Times New Roman"/>
          <w:b/>
          <w:spacing w:val="-2"/>
          <w:w w:val="105"/>
          <w:u w:val="single"/>
        </w:rPr>
        <w:t>(continued)</w:t>
      </w:r>
    </w:p>
    <w:p w14:paraId="1DC29381" w14:textId="77777777" w:rsidR="00347780" w:rsidRPr="00D2193D" w:rsidRDefault="00347780" w:rsidP="00347780">
      <w:pPr>
        <w:pStyle w:val="BodyText"/>
        <w:tabs>
          <w:tab w:val="left" w:pos="4704"/>
        </w:tabs>
        <w:spacing w:before="68" w:line="302" w:lineRule="auto"/>
        <w:ind w:left="249" w:right="2327" w:hanging="226"/>
        <w:rPr>
          <w:rFonts w:ascii="Times New Roman" w:hAnsi="Times New Roman" w:cs="Times New Roman"/>
        </w:rPr>
      </w:pPr>
      <w:r w:rsidRPr="00D2193D">
        <w:rPr>
          <w:rFonts w:ascii="Times New Roman" w:hAnsi="Times New Roman" w:cs="Times New Roman"/>
          <w:w w:val="105"/>
        </w:rPr>
        <w:t>Air cleaner, dual stage dry type radial</w:t>
      </w:r>
      <w:r w:rsidRPr="00D2193D">
        <w:rPr>
          <w:rFonts w:ascii="Times New Roman" w:hAnsi="Times New Roman" w:cs="Times New Roman"/>
        </w:rPr>
        <w:tab/>
      </w:r>
      <w:r w:rsidRPr="00D2193D">
        <w:rPr>
          <w:rFonts w:ascii="Times New Roman" w:hAnsi="Times New Roman" w:cs="Times New Roman"/>
          <w:w w:val="105"/>
        </w:rPr>
        <w:t>Throttle</w:t>
      </w:r>
      <w:r w:rsidRPr="00D2193D">
        <w:rPr>
          <w:rFonts w:ascii="Times New Roman" w:hAnsi="Times New Roman" w:cs="Times New Roman"/>
          <w:spacing w:val="-14"/>
          <w:w w:val="105"/>
        </w:rPr>
        <w:t xml:space="preserve"> </w:t>
      </w:r>
      <w:r w:rsidRPr="00D2193D">
        <w:rPr>
          <w:rFonts w:ascii="Times New Roman" w:hAnsi="Times New Roman" w:cs="Times New Roman"/>
          <w:w w:val="105"/>
        </w:rPr>
        <w:t>control,</w:t>
      </w:r>
      <w:r w:rsidRPr="00D2193D">
        <w:rPr>
          <w:rFonts w:ascii="Times New Roman" w:hAnsi="Times New Roman" w:cs="Times New Roman"/>
          <w:spacing w:val="-13"/>
          <w:w w:val="105"/>
        </w:rPr>
        <w:t xml:space="preserve"> </w:t>
      </w:r>
      <w:r w:rsidRPr="00D2193D">
        <w:rPr>
          <w:rFonts w:ascii="Times New Roman" w:hAnsi="Times New Roman" w:cs="Times New Roman"/>
          <w:w w:val="105"/>
        </w:rPr>
        <w:t>electronic seal</w:t>
      </w:r>
      <w:r w:rsidRPr="00D2193D">
        <w:rPr>
          <w:rFonts w:ascii="Times New Roman" w:hAnsi="Times New Roman" w:cs="Times New Roman"/>
          <w:spacing w:val="-3"/>
          <w:w w:val="105"/>
        </w:rPr>
        <w:t xml:space="preserve"> </w:t>
      </w:r>
      <w:r w:rsidRPr="00D2193D">
        <w:rPr>
          <w:rFonts w:ascii="Times New Roman" w:hAnsi="Times New Roman" w:cs="Times New Roman"/>
          <w:w w:val="105"/>
        </w:rPr>
        <w:t>with</w:t>
      </w:r>
      <w:r w:rsidRPr="00D2193D">
        <w:rPr>
          <w:rFonts w:ascii="Times New Roman" w:hAnsi="Times New Roman" w:cs="Times New Roman"/>
          <w:spacing w:val="-3"/>
          <w:w w:val="105"/>
        </w:rPr>
        <w:t xml:space="preserve"> </w:t>
      </w:r>
      <w:r w:rsidRPr="00D2193D">
        <w:rPr>
          <w:rFonts w:ascii="Times New Roman" w:hAnsi="Times New Roman" w:cs="Times New Roman"/>
          <w:w w:val="105"/>
        </w:rPr>
        <w:t>service indicator</w:t>
      </w:r>
      <w:r w:rsidRPr="00D2193D">
        <w:rPr>
          <w:rFonts w:ascii="Times New Roman" w:hAnsi="Times New Roman" w:cs="Times New Roman"/>
          <w:spacing w:val="-1"/>
          <w:w w:val="105"/>
        </w:rPr>
        <w:t xml:space="preserve"> </w:t>
      </w:r>
      <w:r w:rsidRPr="00D2193D">
        <w:rPr>
          <w:rFonts w:ascii="Times New Roman" w:hAnsi="Times New Roman" w:cs="Times New Roman"/>
          <w:spacing w:val="-5"/>
          <w:w w:val="105"/>
        </w:rPr>
        <w:t>and</w:t>
      </w:r>
      <w:r w:rsidRPr="00D2193D">
        <w:rPr>
          <w:rFonts w:ascii="Times New Roman" w:hAnsi="Times New Roman" w:cs="Times New Roman"/>
        </w:rPr>
        <w:tab/>
      </w:r>
      <w:r w:rsidRPr="00D2193D">
        <w:rPr>
          <w:rFonts w:ascii="Times New Roman" w:hAnsi="Times New Roman" w:cs="Times New Roman"/>
          <w:w w:val="105"/>
        </w:rPr>
        <w:t>Windows</w:t>
      </w:r>
      <w:r w:rsidRPr="00D2193D">
        <w:rPr>
          <w:rFonts w:ascii="Times New Roman" w:hAnsi="Times New Roman" w:cs="Times New Roman"/>
          <w:spacing w:val="-5"/>
          <w:w w:val="105"/>
        </w:rPr>
        <w:t xml:space="preserve"> </w:t>
      </w:r>
      <w:r w:rsidRPr="00D2193D">
        <w:rPr>
          <w:rFonts w:ascii="Times New Roman" w:hAnsi="Times New Roman" w:cs="Times New Roman"/>
          <w:w w:val="105"/>
        </w:rPr>
        <w:t>laminated</w:t>
      </w:r>
      <w:r w:rsidRPr="00D2193D">
        <w:rPr>
          <w:rFonts w:ascii="Times New Roman" w:hAnsi="Times New Roman" w:cs="Times New Roman"/>
          <w:spacing w:val="-2"/>
          <w:w w:val="105"/>
        </w:rPr>
        <w:t xml:space="preserve"> glass:</w:t>
      </w:r>
    </w:p>
    <w:p w14:paraId="4CA16B5E" w14:textId="77777777" w:rsidR="00347780" w:rsidRPr="00D2193D" w:rsidRDefault="00347780" w:rsidP="00347780">
      <w:pPr>
        <w:pStyle w:val="BodyText"/>
        <w:tabs>
          <w:tab w:val="left" w:pos="4704"/>
        </w:tabs>
        <w:spacing w:line="302" w:lineRule="auto"/>
        <w:ind w:right="1593" w:firstLine="225"/>
        <w:rPr>
          <w:rFonts w:ascii="Times New Roman" w:hAnsi="Times New Roman" w:cs="Times New Roman"/>
        </w:rPr>
      </w:pPr>
      <w:r w:rsidRPr="00D2193D">
        <w:rPr>
          <w:rFonts w:ascii="Times New Roman" w:hAnsi="Times New Roman" w:cs="Times New Roman"/>
        </w:rPr>
        <w:t>automatic dust ejector</w:t>
      </w:r>
      <w:r w:rsidRPr="00D2193D">
        <w:rPr>
          <w:rFonts w:ascii="Times New Roman" w:hAnsi="Times New Roman" w:cs="Times New Roman"/>
        </w:rPr>
        <w:tab/>
        <w:t xml:space="preserve">-Fixed front with intermittent wiper </w:t>
      </w:r>
      <w:r w:rsidRPr="00D2193D">
        <w:rPr>
          <w:rFonts w:ascii="Times New Roman" w:hAnsi="Times New Roman" w:cs="Times New Roman"/>
          <w:w w:val="105"/>
        </w:rPr>
        <w:t>Air-to-air after cooler (ATAAC)</w:t>
      </w:r>
      <w:r w:rsidRPr="00D2193D">
        <w:rPr>
          <w:rFonts w:ascii="Times New Roman" w:hAnsi="Times New Roman" w:cs="Times New Roman"/>
        </w:rPr>
        <w:tab/>
      </w:r>
      <w:r w:rsidRPr="00D2193D">
        <w:rPr>
          <w:rFonts w:ascii="Times New Roman" w:hAnsi="Times New Roman" w:cs="Times New Roman"/>
          <w:w w:val="105"/>
        </w:rPr>
        <w:t>-Door with intermittent wipers (3) Belt, serpentine, automatic tensioner</w:t>
      </w:r>
      <w:r w:rsidRPr="00D2193D">
        <w:rPr>
          <w:rFonts w:ascii="Times New Roman" w:hAnsi="Times New Roman" w:cs="Times New Roman"/>
        </w:rPr>
        <w:tab/>
      </w:r>
      <w:r w:rsidRPr="00D2193D">
        <w:rPr>
          <w:rFonts w:ascii="Times New Roman" w:hAnsi="Times New Roman" w:cs="Times New Roman"/>
          <w:w w:val="105"/>
        </w:rPr>
        <w:t>Windows</w:t>
      </w:r>
      <w:r w:rsidRPr="00D2193D">
        <w:rPr>
          <w:rFonts w:ascii="Times New Roman" w:hAnsi="Times New Roman" w:cs="Times New Roman"/>
          <w:spacing w:val="-7"/>
          <w:w w:val="105"/>
        </w:rPr>
        <w:t xml:space="preserve"> </w:t>
      </w:r>
      <w:r w:rsidRPr="00D2193D">
        <w:rPr>
          <w:rFonts w:ascii="Times New Roman" w:hAnsi="Times New Roman" w:cs="Times New Roman"/>
          <w:w w:val="105"/>
        </w:rPr>
        <w:t>tempered:</w:t>
      </w:r>
    </w:p>
    <w:p w14:paraId="67A0D521" w14:textId="77777777" w:rsidR="00347780" w:rsidRPr="00D2193D" w:rsidRDefault="00347780" w:rsidP="00347780">
      <w:pPr>
        <w:pStyle w:val="BodyText"/>
        <w:tabs>
          <w:tab w:val="left" w:pos="4704"/>
        </w:tabs>
        <w:spacing w:line="300" w:lineRule="auto"/>
        <w:ind w:right="3706"/>
        <w:rPr>
          <w:rFonts w:ascii="Times New Roman" w:hAnsi="Times New Roman" w:cs="Times New Roman"/>
        </w:rPr>
      </w:pPr>
      <w:r w:rsidRPr="00D2193D">
        <w:rPr>
          <w:rFonts w:ascii="Times New Roman" w:hAnsi="Times New Roman" w:cs="Times New Roman"/>
          <w:w w:val="110"/>
        </w:rPr>
        <w:t>Brakes, oil disc, four-wheel, hydraulic</w:t>
      </w:r>
      <w:r w:rsidRPr="00D2193D">
        <w:rPr>
          <w:rFonts w:ascii="Times New Roman" w:hAnsi="Times New Roman" w:cs="Times New Roman"/>
        </w:rPr>
        <w:tab/>
      </w:r>
      <w:r w:rsidRPr="00D2193D">
        <w:rPr>
          <w:rFonts w:ascii="Times New Roman" w:hAnsi="Times New Roman" w:cs="Times New Roman"/>
          <w:spacing w:val="-2"/>
          <w:w w:val="110"/>
        </w:rPr>
        <w:t>Cab</w:t>
      </w:r>
      <w:r w:rsidRPr="00D2193D">
        <w:rPr>
          <w:rFonts w:ascii="Times New Roman" w:hAnsi="Times New Roman" w:cs="Times New Roman"/>
          <w:spacing w:val="-12"/>
          <w:w w:val="110"/>
        </w:rPr>
        <w:t xml:space="preserve"> </w:t>
      </w:r>
      <w:r w:rsidRPr="00D2193D">
        <w:rPr>
          <w:rFonts w:ascii="Times New Roman" w:hAnsi="Times New Roman" w:cs="Times New Roman"/>
          <w:spacing w:val="-2"/>
          <w:w w:val="110"/>
        </w:rPr>
        <w:t xml:space="preserve">storage </w:t>
      </w:r>
      <w:r w:rsidRPr="00D2193D">
        <w:rPr>
          <w:rFonts w:ascii="Times New Roman" w:hAnsi="Times New Roman" w:cs="Times New Roman"/>
          <w:w w:val="110"/>
        </w:rPr>
        <w:t>Demand fan, hydraulic</w:t>
      </w:r>
    </w:p>
    <w:p w14:paraId="201D46FB" w14:textId="77777777" w:rsidR="00347780" w:rsidRPr="00D2193D" w:rsidRDefault="00347780" w:rsidP="00347780">
      <w:pPr>
        <w:tabs>
          <w:tab w:val="left" w:pos="4704"/>
        </w:tabs>
        <w:ind w:left="23"/>
        <w:rPr>
          <w:rFonts w:ascii="Times New Roman" w:hAnsi="Times New Roman" w:cs="Times New Roman"/>
          <w:b/>
        </w:rPr>
      </w:pPr>
      <w:r w:rsidRPr="00D2193D">
        <w:rPr>
          <w:rFonts w:ascii="Times New Roman" w:hAnsi="Times New Roman" w:cs="Times New Roman"/>
          <w:w w:val="105"/>
        </w:rPr>
        <w:t>Differential,</w:t>
      </w:r>
      <w:r w:rsidRPr="00D2193D">
        <w:rPr>
          <w:rFonts w:ascii="Times New Roman" w:hAnsi="Times New Roman" w:cs="Times New Roman"/>
          <w:spacing w:val="7"/>
          <w:w w:val="105"/>
        </w:rPr>
        <w:t xml:space="preserve"> </w:t>
      </w:r>
      <w:r w:rsidRPr="00D2193D">
        <w:rPr>
          <w:rFonts w:ascii="Times New Roman" w:hAnsi="Times New Roman" w:cs="Times New Roman"/>
          <w:w w:val="105"/>
        </w:rPr>
        <w:t>lock/unlock,</w:t>
      </w:r>
      <w:r w:rsidRPr="00D2193D">
        <w:rPr>
          <w:rFonts w:ascii="Times New Roman" w:hAnsi="Times New Roman" w:cs="Times New Roman"/>
          <w:spacing w:val="4"/>
          <w:w w:val="105"/>
        </w:rPr>
        <w:t xml:space="preserve"> </w:t>
      </w:r>
      <w:r w:rsidRPr="00D2193D">
        <w:rPr>
          <w:rFonts w:ascii="Times New Roman" w:hAnsi="Times New Roman" w:cs="Times New Roman"/>
          <w:spacing w:val="-2"/>
          <w:w w:val="105"/>
        </w:rPr>
        <w:t>Automatic</w:t>
      </w:r>
      <w:r w:rsidRPr="00D2193D">
        <w:rPr>
          <w:rFonts w:ascii="Times New Roman" w:hAnsi="Times New Roman" w:cs="Times New Roman"/>
        </w:rPr>
        <w:tab/>
      </w:r>
      <w:r w:rsidRPr="00D2193D">
        <w:rPr>
          <w:rFonts w:ascii="Times New Roman" w:hAnsi="Times New Roman" w:cs="Times New Roman"/>
          <w:b/>
          <w:w w:val="110"/>
          <w:u w:val="single"/>
        </w:rPr>
        <w:t>TECHNOLOGY</w:t>
      </w:r>
      <w:r w:rsidRPr="00D2193D">
        <w:rPr>
          <w:rFonts w:ascii="Times New Roman" w:hAnsi="Times New Roman" w:cs="Times New Roman"/>
          <w:b/>
          <w:spacing w:val="25"/>
          <w:w w:val="110"/>
          <w:u w:val="single"/>
        </w:rPr>
        <w:t xml:space="preserve"> </w:t>
      </w:r>
      <w:r w:rsidRPr="00D2193D">
        <w:rPr>
          <w:rFonts w:ascii="Times New Roman" w:hAnsi="Times New Roman" w:cs="Times New Roman"/>
          <w:b/>
          <w:spacing w:val="-2"/>
          <w:w w:val="110"/>
          <w:u w:val="single"/>
        </w:rPr>
        <w:t>PRODUCTS</w:t>
      </w:r>
    </w:p>
    <w:p w14:paraId="1E38C58E" w14:textId="77777777" w:rsidR="00347780" w:rsidRPr="00D2193D" w:rsidRDefault="00347780" w:rsidP="00347780">
      <w:pPr>
        <w:pStyle w:val="BodyText"/>
        <w:tabs>
          <w:tab w:val="left" w:pos="4704"/>
        </w:tabs>
        <w:spacing w:before="68"/>
        <w:rPr>
          <w:rFonts w:ascii="Times New Roman" w:hAnsi="Times New Roman" w:cs="Times New Roman"/>
          <w:b/>
        </w:rPr>
      </w:pPr>
      <w:r w:rsidRPr="00D2193D">
        <w:rPr>
          <w:rFonts w:ascii="Times New Roman" w:hAnsi="Times New Roman" w:cs="Times New Roman"/>
        </w:rPr>
        <w:t>Drain,</w:t>
      </w:r>
      <w:r w:rsidRPr="00D2193D">
        <w:rPr>
          <w:rFonts w:ascii="Times New Roman" w:hAnsi="Times New Roman" w:cs="Times New Roman"/>
          <w:spacing w:val="16"/>
        </w:rPr>
        <w:t xml:space="preserve"> </w:t>
      </w:r>
      <w:r w:rsidRPr="00D2193D">
        <w:rPr>
          <w:rFonts w:ascii="Times New Roman" w:hAnsi="Times New Roman" w:cs="Times New Roman"/>
        </w:rPr>
        <w:t>engine</w:t>
      </w:r>
      <w:r w:rsidRPr="00D2193D">
        <w:rPr>
          <w:rFonts w:ascii="Times New Roman" w:hAnsi="Times New Roman" w:cs="Times New Roman"/>
          <w:spacing w:val="23"/>
        </w:rPr>
        <w:t xml:space="preserve"> </w:t>
      </w:r>
      <w:r w:rsidRPr="00D2193D">
        <w:rPr>
          <w:rFonts w:ascii="Times New Roman" w:hAnsi="Times New Roman" w:cs="Times New Roman"/>
        </w:rPr>
        <w:t>oil,</w:t>
      </w:r>
      <w:r w:rsidRPr="00D2193D">
        <w:rPr>
          <w:rFonts w:ascii="Times New Roman" w:hAnsi="Times New Roman" w:cs="Times New Roman"/>
          <w:spacing w:val="21"/>
        </w:rPr>
        <w:t xml:space="preserve"> </w:t>
      </w:r>
      <w:r w:rsidRPr="00D2193D">
        <w:rPr>
          <w:rFonts w:ascii="Times New Roman" w:hAnsi="Times New Roman" w:cs="Times New Roman"/>
          <w:spacing w:val="-2"/>
        </w:rPr>
        <w:t>ecology</w:t>
      </w:r>
      <w:r w:rsidRPr="00D2193D">
        <w:rPr>
          <w:rFonts w:ascii="Times New Roman" w:hAnsi="Times New Roman" w:cs="Times New Roman"/>
        </w:rPr>
        <w:tab/>
      </w:r>
      <w:r w:rsidRPr="00D2193D">
        <w:rPr>
          <w:rFonts w:ascii="Times New Roman" w:hAnsi="Times New Roman" w:cs="Times New Roman"/>
          <w:b/>
          <w:spacing w:val="-2"/>
        </w:rPr>
        <w:t>RADIOS</w:t>
      </w:r>
    </w:p>
    <w:p w14:paraId="02FF9F2C" w14:textId="77777777" w:rsidR="00347780" w:rsidRPr="00D2193D" w:rsidRDefault="00347780" w:rsidP="00347780">
      <w:pPr>
        <w:pStyle w:val="BodyText"/>
        <w:tabs>
          <w:tab w:val="left" w:pos="4704"/>
        </w:tabs>
        <w:spacing w:before="70"/>
        <w:rPr>
          <w:rFonts w:ascii="Times New Roman" w:hAnsi="Times New Roman" w:cs="Times New Roman"/>
        </w:rPr>
      </w:pPr>
      <w:r w:rsidRPr="00D2193D">
        <w:rPr>
          <w:rFonts w:ascii="Times New Roman" w:hAnsi="Times New Roman" w:cs="Times New Roman"/>
          <w:w w:val="105"/>
        </w:rPr>
        <w:t>Electronic</w:t>
      </w:r>
      <w:r w:rsidRPr="00D2193D">
        <w:rPr>
          <w:rFonts w:ascii="Times New Roman" w:hAnsi="Times New Roman" w:cs="Times New Roman"/>
          <w:spacing w:val="7"/>
          <w:w w:val="105"/>
        </w:rPr>
        <w:t xml:space="preserve"> </w:t>
      </w:r>
      <w:r w:rsidRPr="00D2193D">
        <w:rPr>
          <w:rFonts w:ascii="Times New Roman" w:hAnsi="Times New Roman" w:cs="Times New Roman"/>
          <w:w w:val="105"/>
        </w:rPr>
        <w:t>over-speed</w:t>
      </w:r>
      <w:r w:rsidRPr="00D2193D">
        <w:rPr>
          <w:rFonts w:ascii="Times New Roman" w:hAnsi="Times New Roman" w:cs="Times New Roman"/>
          <w:spacing w:val="14"/>
          <w:w w:val="105"/>
        </w:rPr>
        <w:t xml:space="preserve"> </w:t>
      </w:r>
      <w:r w:rsidRPr="00D2193D">
        <w:rPr>
          <w:rFonts w:ascii="Times New Roman" w:hAnsi="Times New Roman" w:cs="Times New Roman"/>
          <w:spacing w:val="-2"/>
          <w:w w:val="105"/>
        </w:rPr>
        <w:t>protection</w:t>
      </w:r>
      <w:r w:rsidRPr="00D2193D">
        <w:rPr>
          <w:rFonts w:ascii="Times New Roman" w:hAnsi="Times New Roman" w:cs="Times New Roman"/>
        </w:rPr>
        <w:tab/>
      </w:r>
      <w:r w:rsidRPr="00D2193D">
        <w:rPr>
          <w:rFonts w:ascii="Times New Roman" w:hAnsi="Times New Roman" w:cs="Times New Roman"/>
          <w:spacing w:val="-2"/>
          <w:w w:val="105"/>
        </w:rPr>
        <w:t>Authorization varies by country,</w:t>
      </w:r>
    </w:p>
    <w:p w14:paraId="238A1282" w14:textId="77777777" w:rsidR="00347780" w:rsidRPr="00D2193D" w:rsidRDefault="00347780" w:rsidP="00347780">
      <w:pPr>
        <w:pStyle w:val="BodyText"/>
        <w:tabs>
          <w:tab w:val="left" w:pos="4929"/>
        </w:tabs>
        <w:spacing w:before="70" w:line="300" w:lineRule="auto"/>
        <w:ind w:left="249" w:right="1373" w:hanging="226"/>
        <w:rPr>
          <w:rFonts w:ascii="Times New Roman" w:hAnsi="Times New Roman" w:cs="Times New Roman"/>
        </w:rPr>
      </w:pPr>
      <w:r w:rsidRPr="00D2193D">
        <w:rPr>
          <w:rFonts w:ascii="Times New Roman" w:hAnsi="Times New Roman" w:cs="Times New Roman"/>
          <w:w w:val="105"/>
        </w:rPr>
        <w:lastRenderedPageBreak/>
        <w:t>Parking brake, multi-disc, sealed and</w:t>
      </w:r>
      <w:r w:rsidRPr="00D2193D">
        <w:rPr>
          <w:rFonts w:ascii="Times New Roman" w:hAnsi="Times New Roman" w:cs="Times New Roman"/>
        </w:rPr>
        <w:tab/>
      </w:r>
      <w:r w:rsidRPr="00D2193D">
        <w:rPr>
          <w:rFonts w:ascii="Times New Roman" w:hAnsi="Times New Roman" w:cs="Times New Roman"/>
          <w:w w:val="105"/>
        </w:rPr>
        <w:t>please contact your Cat marketing oil</w:t>
      </w:r>
      <w:r w:rsidRPr="00D2193D">
        <w:rPr>
          <w:rFonts w:ascii="Times New Roman" w:hAnsi="Times New Roman" w:cs="Times New Roman"/>
          <w:spacing w:val="-3"/>
          <w:w w:val="105"/>
        </w:rPr>
        <w:t xml:space="preserve"> </w:t>
      </w:r>
      <w:r w:rsidRPr="00D2193D">
        <w:rPr>
          <w:rFonts w:ascii="Times New Roman" w:hAnsi="Times New Roman" w:cs="Times New Roman"/>
          <w:w w:val="105"/>
        </w:rPr>
        <w:t>cooled.</w:t>
      </w:r>
      <w:r w:rsidRPr="00D2193D">
        <w:rPr>
          <w:rFonts w:ascii="Times New Roman" w:hAnsi="Times New Roman" w:cs="Times New Roman"/>
        </w:rPr>
        <w:tab/>
      </w:r>
      <w:r w:rsidRPr="00D2193D">
        <w:rPr>
          <w:rFonts w:ascii="Times New Roman" w:hAnsi="Times New Roman" w:cs="Times New Roman"/>
          <w:w w:val="105"/>
        </w:rPr>
        <w:t>representative with questions or</w:t>
      </w:r>
    </w:p>
    <w:p w14:paraId="02F4CF90" w14:textId="77777777" w:rsidR="00347780" w:rsidRPr="00D2193D" w:rsidRDefault="00347780" w:rsidP="00347780">
      <w:pPr>
        <w:pStyle w:val="BodyText"/>
        <w:tabs>
          <w:tab w:val="left" w:pos="4704"/>
          <w:tab w:val="left" w:pos="4929"/>
        </w:tabs>
        <w:spacing w:before="3" w:line="302" w:lineRule="auto"/>
        <w:ind w:right="1275"/>
        <w:rPr>
          <w:rFonts w:ascii="Times New Roman" w:hAnsi="Times New Roman" w:cs="Times New Roman"/>
          <w:b/>
        </w:rPr>
      </w:pPr>
      <w:r w:rsidRPr="00D2193D">
        <w:rPr>
          <w:rFonts w:ascii="Times New Roman" w:hAnsi="Times New Roman" w:cs="Times New Roman"/>
          <w:w w:val="105"/>
        </w:rPr>
        <w:t>Sediment drain, fuel tank.</w:t>
      </w:r>
      <w:r w:rsidRPr="00D2193D">
        <w:rPr>
          <w:rFonts w:ascii="Times New Roman" w:hAnsi="Times New Roman" w:cs="Times New Roman"/>
        </w:rPr>
        <w:tab/>
      </w:r>
      <w:r w:rsidRPr="00D2193D">
        <w:rPr>
          <w:rFonts w:ascii="Times New Roman" w:hAnsi="Times New Roman" w:cs="Times New Roman"/>
        </w:rPr>
        <w:tab/>
      </w:r>
      <w:r w:rsidRPr="00D2193D">
        <w:rPr>
          <w:rFonts w:ascii="Times New Roman" w:hAnsi="Times New Roman" w:cs="Times New Roman"/>
          <w:w w:val="105"/>
        </w:rPr>
        <w:t xml:space="preserve">click on the link below: Transmission, 8 </w:t>
      </w:r>
      <w:proofErr w:type="gramStart"/>
      <w:r w:rsidRPr="00D2193D">
        <w:rPr>
          <w:rFonts w:ascii="Times New Roman" w:hAnsi="Times New Roman" w:cs="Times New Roman"/>
          <w:w w:val="105"/>
        </w:rPr>
        <w:t>speed</w:t>
      </w:r>
      <w:proofErr w:type="gramEnd"/>
      <w:r w:rsidRPr="00D2193D">
        <w:rPr>
          <w:rFonts w:ascii="Times New Roman" w:hAnsi="Times New Roman" w:cs="Times New Roman"/>
          <w:w w:val="105"/>
        </w:rPr>
        <w:t xml:space="preserve"> forward and</w:t>
      </w:r>
      <w:r w:rsidRPr="00D2193D">
        <w:rPr>
          <w:rFonts w:ascii="Times New Roman" w:hAnsi="Times New Roman" w:cs="Times New Roman"/>
        </w:rPr>
        <w:tab/>
      </w:r>
      <w:r w:rsidRPr="00D2193D">
        <w:rPr>
          <w:rFonts w:ascii="Times New Roman" w:hAnsi="Times New Roman" w:cs="Times New Roman"/>
        </w:rPr>
        <w:tab/>
      </w:r>
      <w:hyperlink r:id="rId15">
        <w:r w:rsidRPr="00D2193D">
          <w:rPr>
            <w:rFonts w:ascii="Times New Roman" w:hAnsi="Times New Roman" w:cs="Times New Roman"/>
            <w:spacing w:val="-2"/>
            <w:w w:val="105"/>
          </w:rPr>
          <w:t>https://catdealer.com/Certification</w:t>
        </w:r>
      </w:hyperlink>
      <w:r w:rsidRPr="00D2193D">
        <w:rPr>
          <w:rFonts w:ascii="Times New Roman" w:hAnsi="Times New Roman" w:cs="Times New Roman"/>
          <w:spacing w:val="-2"/>
          <w:w w:val="105"/>
        </w:rPr>
        <w:t xml:space="preserve"> </w:t>
      </w:r>
      <w:r w:rsidRPr="00D2193D">
        <w:rPr>
          <w:rFonts w:ascii="Times New Roman" w:hAnsi="Times New Roman" w:cs="Times New Roman"/>
          <w:w w:val="105"/>
        </w:rPr>
        <w:t xml:space="preserve">6 speed reverse, power </w:t>
      </w:r>
      <w:proofErr w:type="gramStart"/>
      <w:r w:rsidRPr="00D2193D">
        <w:rPr>
          <w:rFonts w:ascii="Times New Roman" w:hAnsi="Times New Roman" w:cs="Times New Roman"/>
          <w:w w:val="105"/>
        </w:rPr>
        <w:t>shift, direct</w:t>
      </w:r>
      <w:r w:rsidRPr="00D2193D">
        <w:rPr>
          <w:rFonts w:ascii="Times New Roman" w:hAnsi="Times New Roman" w:cs="Times New Roman"/>
        </w:rPr>
        <w:tab/>
      </w:r>
      <w:r w:rsidRPr="00D2193D">
        <w:rPr>
          <w:rFonts w:ascii="Times New Roman" w:hAnsi="Times New Roman" w:cs="Times New Roman"/>
          <w:b/>
          <w:w w:val="105"/>
        </w:rPr>
        <w:t>PRODUCT</w:t>
      </w:r>
      <w:r w:rsidRPr="00D2193D">
        <w:rPr>
          <w:rFonts w:ascii="Times New Roman" w:hAnsi="Times New Roman" w:cs="Times New Roman"/>
          <w:b/>
          <w:spacing w:val="-5"/>
          <w:w w:val="105"/>
        </w:rPr>
        <w:t xml:space="preserve"> </w:t>
      </w:r>
      <w:r w:rsidRPr="00D2193D">
        <w:rPr>
          <w:rFonts w:ascii="Times New Roman" w:hAnsi="Times New Roman" w:cs="Times New Roman"/>
          <w:b/>
          <w:w w:val="105"/>
        </w:rPr>
        <w:t>LINK</w:t>
      </w:r>
      <w:proofErr w:type="gramEnd"/>
    </w:p>
    <w:p w14:paraId="04CB72A0" w14:textId="77777777" w:rsidR="00347780" w:rsidRPr="00D2193D" w:rsidRDefault="00347780" w:rsidP="00347780">
      <w:pPr>
        <w:pStyle w:val="BodyText"/>
        <w:tabs>
          <w:tab w:val="left" w:pos="4704"/>
        </w:tabs>
        <w:spacing w:line="266" w:lineRule="exact"/>
        <w:ind w:left="246"/>
        <w:rPr>
          <w:rFonts w:ascii="Times New Roman" w:hAnsi="Times New Roman" w:cs="Times New Roman"/>
        </w:rPr>
      </w:pPr>
      <w:r w:rsidRPr="00D2193D">
        <w:rPr>
          <w:rFonts w:ascii="Times New Roman" w:hAnsi="Times New Roman" w:cs="Times New Roman"/>
          <w:spacing w:val="-4"/>
          <w:w w:val="105"/>
        </w:rPr>
        <w:t>drive</w:t>
      </w:r>
      <w:r w:rsidRPr="00D2193D">
        <w:rPr>
          <w:rFonts w:ascii="Times New Roman" w:hAnsi="Times New Roman" w:cs="Times New Roman"/>
        </w:rPr>
        <w:tab/>
      </w:r>
      <w:r w:rsidRPr="00D2193D">
        <w:rPr>
          <w:rFonts w:ascii="Times New Roman" w:hAnsi="Times New Roman" w:cs="Times New Roman"/>
          <w:w w:val="105"/>
        </w:rPr>
        <w:t>Availability</w:t>
      </w:r>
      <w:r w:rsidRPr="00D2193D">
        <w:rPr>
          <w:rFonts w:ascii="Times New Roman" w:hAnsi="Times New Roman" w:cs="Times New Roman"/>
          <w:spacing w:val="-11"/>
          <w:w w:val="105"/>
        </w:rPr>
        <w:t xml:space="preserve"> </w:t>
      </w:r>
      <w:r w:rsidRPr="00D2193D">
        <w:rPr>
          <w:rFonts w:ascii="Times New Roman" w:hAnsi="Times New Roman" w:cs="Times New Roman"/>
          <w:w w:val="105"/>
        </w:rPr>
        <w:t>varies</w:t>
      </w:r>
      <w:r w:rsidRPr="00D2193D">
        <w:rPr>
          <w:rFonts w:ascii="Times New Roman" w:hAnsi="Times New Roman" w:cs="Times New Roman"/>
          <w:spacing w:val="-10"/>
          <w:w w:val="105"/>
        </w:rPr>
        <w:t xml:space="preserve"> </w:t>
      </w:r>
      <w:r w:rsidRPr="00D2193D">
        <w:rPr>
          <w:rFonts w:ascii="Times New Roman" w:hAnsi="Times New Roman" w:cs="Times New Roman"/>
          <w:w w:val="105"/>
        </w:rPr>
        <w:t>by</w:t>
      </w:r>
      <w:r w:rsidRPr="00D2193D">
        <w:rPr>
          <w:rFonts w:ascii="Times New Roman" w:hAnsi="Times New Roman" w:cs="Times New Roman"/>
          <w:spacing w:val="-9"/>
          <w:w w:val="105"/>
        </w:rPr>
        <w:t xml:space="preserve"> </w:t>
      </w:r>
      <w:r w:rsidRPr="00D2193D">
        <w:rPr>
          <w:rFonts w:ascii="Times New Roman" w:hAnsi="Times New Roman" w:cs="Times New Roman"/>
          <w:spacing w:val="-2"/>
          <w:w w:val="105"/>
        </w:rPr>
        <w:t>country,</w:t>
      </w:r>
    </w:p>
    <w:p w14:paraId="0BF91728" w14:textId="77777777" w:rsidR="00347780" w:rsidRPr="00D2193D" w:rsidRDefault="00347780" w:rsidP="00347780">
      <w:pPr>
        <w:pStyle w:val="BodyText"/>
        <w:tabs>
          <w:tab w:val="left" w:pos="4929"/>
        </w:tabs>
        <w:spacing w:before="70"/>
        <w:rPr>
          <w:rFonts w:ascii="Times New Roman" w:hAnsi="Times New Roman" w:cs="Times New Roman"/>
        </w:rPr>
      </w:pPr>
      <w:r w:rsidRPr="00D2193D">
        <w:rPr>
          <w:rFonts w:ascii="Times New Roman" w:hAnsi="Times New Roman" w:cs="Times New Roman"/>
        </w:rPr>
        <w:t>VHP</w:t>
      </w:r>
      <w:r w:rsidRPr="00D2193D">
        <w:rPr>
          <w:rFonts w:ascii="Times New Roman" w:hAnsi="Times New Roman" w:cs="Times New Roman"/>
          <w:spacing w:val="30"/>
        </w:rPr>
        <w:t xml:space="preserve"> </w:t>
      </w:r>
      <w:r w:rsidRPr="00D2193D">
        <w:rPr>
          <w:rFonts w:ascii="Times New Roman" w:hAnsi="Times New Roman" w:cs="Times New Roman"/>
        </w:rPr>
        <w:t>Plus</w:t>
      </w:r>
      <w:r w:rsidRPr="00D2193D">
        <w:rPr>
          <w:rFonts w:ascii="Times New Roman" w:hAnsi="Times New Roman" w:cs="Times New Roman"/>
          <w:spacing w:val="29"/>
        </w:rPr>
        <w:t xml:space="preserve"> </w:t>
      </w:r>
      <w:r w:rsidRPr="00D2193D">
        <w:rPr>
          <w:rFonts w:ascii="Times New Roman" w:hAnsi="Times New Roman" w:cs="Times New Roman"/>
        </w:rPr>
        <w:t>(Variable</w:t>
      </w:r>
      <w:r w:rsidRPr="00D2193D">
        <w:rPr>
          <w:rFonts w:ascii="Times New Roman" w:hAnsi="Times New Roman" w:cs="Times New Roman"/>
          <w:spacing w:val="33"/>
        </w:rPr>
        <w:t xml:space="preserve"> </w:t>
      </w:r>
      <w:proofErr w:type="gramStart"/>
      <w:r w:rsidRPr="00D2193D">
        <w:rPr>
          <w:rFonts w:ascii="Times New Roman" w:hAnsi="Times New Roman" w:cs="Times New Roman"/>
        </w:rPr>
        <w:t>Horse</w:t>
      </w:r>
      <w:r w:rsidRPr="00D2193D">
        <w:rPr>
          <w:rFonts w:ascii="Times New Roman" w:hAnsi="Times New Roman" w:cs="Times New Roman"/>
          <w:spacing w:val="25"/>
        </w:rPr>
        <w:t xml:space="preserve"> </w:t>
      </w:r>
      <w:r w:rsidRPr="00D2193D">
        <w:rPr>
          <w:rFonts w:ascii="Times New Roman" w:hAnsi="Times New Roman" w:cs="Times New Roman"/>
        </w:rPr>
        <w:t>Power</w:t>
      </w:r>
      <w:proofErr w:type="gramEnd"/>
      <w:r w:rsidRPr="00D2193D">
        <w:rPr>
          <w:rFonts w:ascii="Times New Roman" w:hAnsi="Times New Roman" w:cs="Times New Roman"/>
          <w:spacing w:val="27"/>
        </w:rPr>
        <w:t xml:space="preserve"> </w:t>
      </w:r>
      <w:r w:rsidRPr="00D2193D">
        <w:rPr>
          <w:rFonts w:ascii="Times New Roman" w:hAnsi="Times New Roman" w:cs="Times New Roman"/>
          <w:spacing w:val="-4"/>
        </w:rPr>
        <w:t>Plus)</w:t>
      </w:r>
      <w:r w:rsidRPr="00D2193D">
        <w:rPr>
          <w:rFonts w:ascii="Times New Roman" w:hAnsi="Times New Roman" w:cs="Times New Roman"/>
        </w:rPr>
        <w:tab/>
        <w:t>please</w:t>
      </w:r>
      <w:r w:rsidRPr="00D2193D">
        <w:rPr>
          <w:rFonts w:ascii="Times New Roman" w:hAnsi="Times New Roman" w:cs="Times New Roman"/>
          <w:spacing w:val="37"/>
        </w:rPr>
        <w:t xml:space="preserve"> </w:t>
      </w:r>
      <w:r w:rsidRPr="00D2193D">
        <w:rPr>
          <w:rFonts w:ascii="Times New Roman" w:hAnsi="Times New Roman" w:cs="Times New Roman"/>
        </w:rPr>
        <w:t>contact</w:t>
      </w:r>
      <w:r w:rsidRPr="00D2193D">
        <w:rPr>
          <w:rFonts w:ascii="Times New Roman" w:hAnsi="Times New Roman" w:cs="Times New Roman"/>
          <w:spacing w:val="31"/>
        </w:rPr>
        <w:t xml:space="preserve"> </w:t>
      </w:r>
      <w:r w:rsidRPr="00D2193D">
        <w:rPr>
          <w:rFonts w:ascii="Times New Roman" w:hAnsi="Times New Roman" w:cs="Times New Roman"/>
        </w:rPr>
        <w:t>your</w:t>
      </w:r>
      <w:r w:rsidRPr="00D2193D">
        <w:rPr>
          <w:rFonts w:ascii="Times New Roman" w:hAnsi="Times New Roman" w:cs="Times New Roman"/>
          <w:spacing w:val="32"/>
        </w:rPr>
        <w:t xml:space="preserve"> </w:t>
      </w:r>
      <w:r w:rsidRPr="00D2193D">
        <w:rPr>
          <w:rFonts w:ascii="Times New Roman" w:hAnsi="Times New Roman" w:cs="Times New Roman"/>
        </w:rPr>
        <w:t>Cat</w:t>
      </w:r>
      <w:r w:rsidRPr="00D2193D">
        <w:rPr>
          <w:rFonts w:ascii="Times New Roman" w:hAnsi="Times New Roman" w:cs="Times New Roman"/>
          <w:spacing w:val="31"/>
        </w:rPr>
        <w:t xml:space="preserve"> </w:t>
      </w:r>
      <w:r w:rsidRPr="00D2193D">
        <w:rPr>
          <w:rFonts w:ascii="Times New Roman" w:hAnsi="Times New Roman" w:cs="Times New Roman"/>
          <w:spacing w:val="-2"/>
        </w:rPr>
        <w:t>marketing</w:t>
      </w:r>
    </w:p>
    <w:p w14:paraId="6DFA1862" w14:textId="77777777" w:rsidR="00347780" w:rsidRPr="00D2193D" w:rsidRDefault="00347780" w:rsidP="00347780">
      <w:pPr>
        <w:pStyle w:val="BodyText"/>
        <w:spacing w:before="67"/>
        <w:ind w:left="4930"/>
        <w:rPr>
          <w:rFonts w:ascii="Times New Roman" w:hAnsi="Times New Roman" w:cs="Times New Roman"/>
        </w:rPr>
      </w:pPr>
      <w:r w:rsidRPr="00D2193D">
        <w:rPr>
          <w:rFonts w:ascii="Times New Roman" w:hAnsi="Times New Roman" w:cs="Times New Roman"/>
          <w:w w:val="105"/>
        </w:rPr>
        <w:t>representative</w:t>
      </w:r>
      <w:r w:rsidRPr="00D2193D">
        <w:rPr>
          <w:rFonts w:ascii="Times New Roman" w:hAnsi="Times New Roman" w:cs="Times New Roman"/>
          <w:spacing w:val="-11"/>
          <w:w w:val="105"/>
        </w:rPr>
        <w:t xml:space="preserve"> </w:t>
      </w:r>
      <w:r w:rsidRPr="00D2193D">
        <w:rPr>
          <w:rFonts w:ascii="Times New Roman" w:hAnsi="Times New Roman" w:cs="Times New Roman"/>
          <w:w w:val="105"/>
        </w:rPr>
        <w:t>with</w:t>
      </w:r>
      <w:r w:rsidRPr="00D2193D">
        <w:rPr>
          <w:rFonts w:ascii="Times New Roman" w:hAnsi="Times New Roman" w:cs="Times New Roman"/>
          <w:spacing w:val="-13"/>
          <w:w w:val="105"/>
        </w:rPr>
        <w:t xml:space="preserve"> </w:t>
      </w:r>
      <w:r w:rsidRPr="00D2193D">
        <w:rPr>
          <w:rFonts w:ascii="Times New Roman" w:hAnsi="Times New Roman" w:cs="Times New Roman"/>
          <w:w w:val="105"/>
        </w:rPr>
        <w:t>questions</w:t>
      </w:r>
      <w:r w:rsidRPr="00D2193D">
        <w:rPr>
          <w:rFonts w:ascii="Times New Roman" w:hAnsi="Times New Roman" w:cs="Times New Roman"/>
          <w:spacing w:val="-13"/>
          <w:w w:val="105"/>
        </w:rPr>
        <w:t xml:space="preserve"> </w:t>
      </w:r>
      <w:r w:rsidRPr="00D2193D">
        <w:rPr>
          <w:rFonts w:ascii="Times New Roman" w:hAnsi="Times New Roman" w:cs="Times New Roman"/>
          <w:spacing w:val="-5"/>
          <w:w w:val="105"/>
        </w:rPr>
        <w:t>or</w:t>
      </w:r>
    </w:p>
    <w:p w14:paraId="2E8667C2" w14:textId="77777777" w:rsidR="00347780" w:rsidRPr="00D2193D" w:rsidRDefault="00347780" w:rsidP="00347780">
      <w:pPr>
        <w:tabs>
          <w:tab w:val="left" w:pos="4929"/>
        </w:tabs>
        <w:spacing w:before="70"/>
        <w:ind w:left="23"/>
        <w:rPr>
          <w:rFonts w:ascii="Times New Roman" w:hAnsi="Times New Roman" w:cs="Times New Roman"/>
        </w:rPr>
      </w:pPr>
      <w:r w:rsidRPr="00D2193D">
        <w:rPr>
          <w:rFonts w:ascii="Times New Roman" w:hAnsi="Times New Roman" w:cs="Times New Roman"/>
          <w:b/>
          <w:spacing w:val="-2"/>
          <w:w w:val="110"/>
          <w:u w:val="single"/>
        </w:rPr>
        <w:t>ELECTRICAL</w:t>
      </w:r>
      <w:r w:rsidRPr="00D2193D">
        <w:rPr>
          <w:rFonts w:ascii="Times New Roman" w:hAnsi="Times New Roman" w:cs="Times New Roman"/>
          <w:b/>
        </w:rPr>
        <w:tab/>
      </w:r>
      <w:r w:rsidRPr="00D2193D">
        <w:rPr>
          <w:rFonts w:ascii="Times New Roman" w:hAnsi="Times New Roman" w:cs="Times New Roman"/>
          <w:w w:val="105"/>
        </w:rPr>
        <w:t>click</w:t>
      </w:r>
      <w:r w:rsidRPr="00D2193D">
        <w:rPr>
          <w:rFonts w:ascii="Times New Roman" w:hAnsi="Times New Roman" w:cs="Times New Roman"/>
          <w:spacing w:val="-2"/>
          <w:w w:val="105"/>
        </w:rPr>
        <w:t xml:space="preserve"> </w:t>
      </w:r>
      <w:r w:rsidRPr="00D2193D">
        <w:rPr>
          <w:rFonts w:ascii="Times New Roman" w:hAnsi="Times New Roman" w:cs="Times New Roman"/>
          <w:w w:val="105"/>
        </w:rPr>
        <w:t>on</w:t>
      </w:r>
      <w:r w:rsidRPr="00D2193D">
        <w:rPr>
          <w:rFonts w:ascii="Times New Roman" w:hAnsi="Times New Roman" w:cs="Times New Roman"/>
          <w:spacing w:val="2"/>
          <w:w w:val="105"/>
        </w:rPr>
        <w:t xml:space="preserve"> </w:t>
      </w:r>
      <w:r w:rsidRPr="00D2193D">
        <w:rPr>
          <w:rFonts w:ascii="Times New Roman" w:hAnsi="Times New Roman" w:cs="Times New Roman"/>
          <w:w w:val="105"/>
        </w:rPr>
        <w:t xml:space="preserve">the link </w:t>
      </w:r>
      <w:r w:rsidRPr="00D2193D">
        <w:rPr>
          <w:rFonts w:ascii="Times New Roman" w:hAnsi="Times New Roman" w:cs="Times New Roman"/>
          <w:spacing w:val="-2"/>
          <w:w w:val="105"/>
        </w:rPr>
        <w:t>below:</w:t>
      </w:r>
    </w:p>
    <w:p w14:paraId="75474FAC" w14:textId="77777777" w:rsidR="00347780" w:rsidRPr="00D2193D" w:rsidRDefault="00347780" w:rsidP="00347780">
      <w:pPr>
        <w:pStyle w:val="BodyText"/>
        <w:tabs>
          <w:tab w:val="left" w:pos="4929"/>
        </w:tabs>
        <w:spacing w:before="70" w:line="300" w:lineRule="auto"/>
        <w:ind w:right="1275"/>
        <w:rPr>
          <w:rFonts w:ascii="Times New Roman" w:hAnsi="Times New Roman" w:cs="Times New Roman"/>
        </w:rPr>
      </w:pPr>
      <w:r w:rsidRPr="00D2193D">
        <w:rPr>
          <w:rFonts w:ascii="Times New Roman" w:hAnsi="Times New Roman" w:cs="Times New Roman"/>
          <w:w w:val="105"/>
        </w:rPr>
        <w:t>Alarm,</w:t>
      </w:r>
      <w:r w:rsidRPr="00D2193D">
        <w:rPr>
          <w:rFonts w:ascii="Times New Roman" w:hAnsi="Times New Roman" w:cs="Times New Roman"/>
          <w:spacing w:val="-3"/>
          <w:w w:val="105"/>
        </w:rPr>
        <w:t xml:space="preserve"> </w:t>
      </w:r>
      <w:r w:rsidRPr="00D2193D">
        <w:rPr>
          <w:rFonts w:ascii="Times New Roman" w:hAnsi="Times New Roman" w:cs="Times New Roman"/>
          <w:w w:val="105"/>
        </w:rPr>
        <w:t>back-up</w:t>
      </w:r>
      <w:r w:rsidRPr="00D2193D">
        <w:rPr>
          <w:rFonts w:ascii="Times New Roman" w:hAnsi="Times New Roman" w:cs="Times New Roman"/>
        </w:rPr>
        <w:tab/>
      </w:r>
      <w:hyperlink r:id="rId16">
        <w:r w:rsidRPr="00D2193D">
          <w:rPr>
            <w:rFonts w:ascii="Times New Roman" w:hAnsi="Times New Roman" w:cs="Times New Roman"/>
            <w:spacing w:val="-2"/>
            <w:w w:val="105"/>
          </w:rPr>
          <w:t>https://catdealer.com/Certification</w:t>
        </w:r>
      </w:hyperlink>
      <w:r w:rsidRPr="00D2193D">
        <w:rPr>
          <w:rFonts w:ascii="Times New Roman" w:hAnsi="Times New Roman" w:cs="Times New Roman"/>
          <w:spacing w:val="-2"/>
          <w:w w:val="105"/>
        </w:rPr>
        <w:t xml:space="preserve"> </w:t>
      </w:r>
      <w:r w:rsidRPr="00D2193D">
        <w:rPr>
          <w:rFonts w:ascii="Times New Roman" w:hAnsi="Times New Roman" w:cs="Times New Roman"/>
          <w:w w:val="105"/>
        </w:rPr>
        <w:t xml:space="preserve">Alternator, 150 </w:t>
      </w:r>
      <w:proofErr w:type="gramStart"/>
      <w:r w:rsidRPr="00D2193D">
        <w:rPr>
          <w:rFonts w:ascii="Times New Roman" w:hAnsi="Times New Roman" w:cs="Times New Roman"/>
          <w:w w:val="105"/>
        </w:rPr>
        <w:t>ampere</w:t>
      </w:r>
      <w:proofErr w:type="gramEnd"/>
      <w:r w:rsidRPr="00D2193D">
        <w:rPr>
          <w:rFonts w:ascii="Times New Roman" w:hAnsi="Times New Roman" w:cs="Times New Roman"/>
          <w:w w:val="105"/>
        </w:rPr>
        <w:t>, sealed</w:t>
      </w:r>
    </w:p>
    <w:p w14:paraId="4BC85D4A" w14:textId="77777777" w:rsidR="00347780" w:rsidRPr="00D2193D" w:rsidRDefault="00347780" w:rsidP="00347780">
      <w:pPr>
        <w:tabs>
          <w:tab w:val="left" w:pos="4704"/>
        </w:tabs>
        <w:spacing w:before="4"/>
        <w:ind w:left="23"/>
        <w:rPr>
          <w:rFonts w:ascii="Times New Roman" w:hAnsi="Times New Roman" w:cs="Times New Roman"/>
          <w:b/>
        </w:rPr>
      </w:pPr>
      <w:r w:rsidRPr="00D2193D">
        <w:rPr>
          <w:rFonts w:ascii="Times New Roman" w:hAnsi="Times New Roman" w:cs="Times New Roman"/>
          <w:w w:val="105"/>
        </w:rPr>
        <w:t>Batteries,</w:t>
      </w:r>
      <w:r w:rsidRPr="00D2193D">
        <w:rPr>
          <w:rFonts w:ascii="Times New Roman" w:hAnsi="Times New Roman" w:cs="Times New Roman"/>
          <w:spacing w:val="-3"/>
          <w:w w:val="105"/>
        </w:rPr>
        <w:t xml:space="preserve"> </w:t>
      </w:r>
      <w:r w:rsidRPr="00D2193D">
        <w:rPr>
          <w:rFonts w:ascii="Times New Roman" w:hAnsi="Times New Roman" w:cs="Times New Roman"/>
          <w:w w:val="105"/>
        </w:rPr>
        <w:t>maintenance</w:t>
      </w:r>
      <w:r w:rsidRPr="00D2193D">
        <w:rPr>
          <w:rFonts w:ascii="Times New Roman" w:hAnsi="Times New Roman" w:cs="Times New Roman"/>
          <w:spacing w:val="3"/>
          <w:w w:val="105"/>
        </w:rPr>
        <w:t xml:space="preserve"> </w:t>
      </w:r>
      <w:r w:rsidRPr="00D2193D">
        <w:rPr>
          <w:rFonts w:ascii="Times New Roman" w:hAnsi="Times New Roman" w:cs="Times New Roman"/>
          <w:w w:val="105"/>
        </w:rPr>
        <w:t>free,</w:t>
      </w:r>
      <w:r w:rsidRPr="00D2193D">
        <w:rPr>
          <w:rFonts w:ascii="Times New Roman" w:hAnsi="Times New Roman" w:cs="Times New Roman"/>
          <w:spacing w:val="-3"/>
          <w:w w:val="105"/>
        </w:rPr>
        <w:t xml:space="preserve"> </w:t>
      </w:r>
      <w:r w:rsidRPr="00D2193D">
        <w:rPr>
          <w:rFonts w:ascii="Times New Roman" w:hAnsi="Times New Roman" w:cs="Times New Roman"/>
          <w:spacing w:val="-4"/>
          <w:w w:val="105"/>
        </w:rPr>
        <w:t>heavy</w:t>
      </w:r>
      <w:r w:rsidRPr="00D2193D">
        <w:rPr>
          <w:rFonts w:ascii="Times New Roman" w:hAnsi="Times New Roman" w:cs="Times New Roman"/>
        </w:rPr>
        <w:tab/>
      </w:r>
      <w:r w:rsidRPr="00D2193D">
        <w:rPr>
          <w:rFonts w:ascii="Times New Roman" w:hAnsi="Times New Roman" w:cs="Times New Roman"/>
          <w:b/>
          <w:w w:val="110"/>
          <w:u w:val="single"/>
        </w:rPr>
        <w:t>SAFETY</w:t>
      </w:r>
      <w:r w:rsidRPr="00D2193D">
        <w:rPr>
          <w:rFonts w:ascii="Times New Roman" w:hAnsi="Times New Roman" w:cs="Times New Roman"/>
          <w:b/>
          <w:spacing w:val="-10"/>
          <w:w w:val="110"/>
          <w:u w:val="single"/>
        </w:rPr>
        <w:t xml:space="preserve"> </w:t>
      </w:r>
      <w:r w:rsidRPr="00D2193D">
        <w:rPr>
          <w:rFonts w:ascii="Times New Roman" w:hAnsi="Times New Roman" w:cs="Times New Roman"/>
          <w:b/>
          <w:w w:val="110"/>
          <w:u w:val="single"/>
        </w:rPr>
        <w:t>AND</w:t>
      </w:r>
      <w:r w:rsidRPr="00D2193D">
        <w:rPr>
          <w:rFonts w:ascii="Times New Roman" w:hAnsi="Times New Roman" w:cs="Times New Roman"/>
          <w:b/>
          <w:spacing w:val="-12"/>
          <w:w w:val="110"/>
          <w:u w:val="single"/>
        </w:rPr>
        <w:t xml:space="preserve"> </w:t>
      </w:r>
      <w:r w:rsidRPr="00D2193D">
        <w:rPr>
          <w:rFonts w:ascii="Times New Roman" w:hAnsi="Times New Roman" w:cs="Times New Roman"/>
          <w:b/>
          <w:spacing w:val="-2"/>
          <w:w w:val="110"/>
          <w:u w:val="single"/>
        </w:rPr>
        <w:t>SECURITY</w:t>
      </w:r>
    </w:p>
    <w:p w14:paraId="60AFB79F" w14:textId="77777777" w:rsidR="00347780" w:rsidRPr="00D2193D" w:rsidRDefault="00347780" w:rsidP="00347780">
      <w:pPr>
        <w:pStyle w:val="BodyText"/>
        <w:tabs>
          <w:tab w:val="left" w:pos="4704"/>
        </w:tabs>
        <w:spacing w:before="69"/>
        <w:ind w:left="246"/>
        <w:rPr>
          <w:rFonts w:ascii="Times New Roman" w:hAnsi="Times New Roman" w:cs="Times New Roman"/>
        </w:rPr>
      </w:pPr>
      <w:r w:rsidRPr="00D2193D">
        <w:rPr>
          <w:rFonts w:ascii="Times New Roman" w:hAnsi="Times New Roman" w:cs="Times New Roman"/>
          <w:spacing w:val="-2"/>
          <w:w w:val="105"/>
        </w:rPr>
        <w:t>duty,</w:t>
      </w:r>
      <w:r w:rsidRPr="00D2193D">
        <w:rPr>
          <w:rFonts w:ascii="Times New Roman" w:hAnsi="Times New Roman" w:cs="Times New Roman"/>
          <w:spacing w:val="-5"/>
          <w:w w:val="105"/>
        </w:rPr>
        <w:t xml:space="preserve"> </w:t>
      </w:r>
      <w:r w:rsidRPr="00D2193D">
        <w:rPr>
          <w:rFonts w:ascii="Times New Roman" w:hAnsi="Times New Roman" w:cs="Times New Roman"/>
          <w:spacing w:val="-2"/>
          <w:w w:val="105"/>
        </w:rPr>
        <w:t>1125</w:t>
      </w:r>
      <w:r w:rsidRPr="00D2193D">
        <w:rPr>
          <w:rFonts w:ascii="Times New Roman" w:hAnsi="Times New Roman" w:cs="Times New Roman"/>
          <w:spacing w:val="-4"/>
          <w:w w:val="105"/>
        </w:rPr>
        <w:t xml:space="preserve"> </w:t>
      </w:r>
      <w:r w:rsidRPr="00D2193D">
        <w:rPr>
          <w:rFonts w:ascii="Times New Roman" w:hAnsi="Times New Roman" w:cs="Times New Roman"/>
          <w:spacing w:val="-5"/>
          <w:w w:val="105"/>
        </w:rPr>
        <w:t>CCA</w:t>
      </w:r>
      <w:r w:rsidRPr="00D2193D">
        <w:rPr>
          <w:rFonts w:ascii="Times New Roman" w:hAnsi="Times New Roman" w:cs="Times New Roman"/>
        </w:rPr>
        <w:tab/>
      </w:r>
      <w:r w:rsidRPr="00D2193D">
        <w:rPr>
          <w:rFonts w:ascii="Times New Roman" w:hAnsi="Times New Roman" w:cs="Times New Roman"/>
          <w:spacing w:val="-2"/>
          <w:w w:val="110"/>
        </w:rPr>
        <w:t>Clutch,</w:t>
      </w:r>
      <w:r w:rsidRPr="00D2193D">
        <w:rPr>
          <w:rFonts w:ascii="Times New Roman" w:hAnsi="Times New Roman" w:cs="Times New Roman"/>
          <w:spacing w:val="-3"/>
          <w:w w:val="110"/>
        </w:rPr>
        <w:t xml:space="preserve"> </w:t>
      </w:r>
      <w:r w:rsidRPr="00D2193D">
        <w:rPr>
          <w:rFonts w:ascii="Times New Roman" w:hAnsi="Times New Roman" w:cs="Times New Roman"/>
          <w:spacing w:val="-2"/>
          <w:w w:val="110"/>
        </w:rPr>
        <w:t>circle</w:t>
      </w:r>
      <w:r w:rsidRPr="00D2193D">
        <w:rPr>
          <w:rFonts w:ascii="Times New Roman" w:hAnsi="Times New Roman" w:cs="Times New Roman"/>
          <w:spacing w:val="-3"/>
          <w:w w:val="110"/>
        </w:rPr>
        <w:t xml:space="preserve"> </w:t>
      </w:r>
      <w:r w:rsidRPr="00D2193D">
        <w:rPr>
          <w:rFonts w:ascii="Times New Roman" w:hAnsi="Times New Roman" w:cs="Times New Roman"/>
          <w:spacing w:val="-2"/>
          <w:w w:val="110"/>
        </w:rPr>
        <w:t>drive</w:t>
      </w:r>
      <w:r w:rsidRPr="00D2193D">
        <w:rPr>
          <w:rFonts w:ascii="Times New Roman" w:hAnsi="Times New Roman" w:cs="Times New Roman"/>
          <w:spacing w:val="-3"/>
          <w:w w:val="110"/>
        </w:rPr>
        <w:t xml:space="preserve"> </w:t>
      </w:r>
      <w:r w:rsidRPr="00D2193D">
        <w:rPr>
          <w:rFonts w:ascii="Times New Roman" w:hAnsi="Times New Roman" w:cs="Times New Roman"/>
          <w:spacing w:val="-4"/>
          <w:w w:val="110"/>
        </w:rPr>
        <w:t>slip</w:t>
      </w:r>
    </w:p>
    <w:p w14:paraId="50244380" w14:textId="77777777" w:rsidR="00347780" w:rsidRPr="00D2193D" w:rsidRDefault="00347780" w:rsidP="00347780">
      <w:pPr>
        <w:pStyle w:val="BodyText"/>
        <w:tabs>
          <w:tab w:val="left" w:pos="4704"/>
          <w:tab w:val="left" w:pos="4929"/>
        </w:tabs>
        <w:spacing w:before="68" w:line="302" w:lineRule="auto"/>
        <w:ind w:right="1149"/>
        <w:rPr>
          <w:rFonts w:ascii="Times New Roman" w:hAnsi="Times New Roman" w:cs="Times New Roman"/>
        </w:rPr>
      </w:pPr>
      <w:r w:rsidRPr="00D2193D">
        <w:rPr>
          <w:rFonts w:ascii="Times New Roman" w:hAnsi="Times New Roman" w:cs="Times New Roman"/>
          <w:w w:val="105"/>
        </w:rPr>
        <w:t>Breaker panel, ground accessible</w:t>
      </w:r>
      <w:r w:rsidRPr="00D2193D">
        <w:rPr>
          <w:rFonts w:ascii="Times New Roman" w:hAnsi="Times New Roman" w:cs="Times New Roman"/>
        </w:rPr>
        <w:tab/>
      </w:r>
      <w:r w:rsidRPr="00D2193D">
        <w:rPr>
          <w:rFonts w:ascii="Times New Roman" w:hAnsi="Times New Roman" w:cs="Times New Roman"/>
          <w:w w:val="105"/>
        </w:rPr>
        <w:t>Doors,</w:t>
      </w:r>
      <w:r w:rsidRPr="00D2193D">
        <w:rPr>
          <w:rFonts w:ascii="Times New Roman" w:hAnsi="Times New Roman" w:cs="Times New Roman"/>
          <w:spacing w:val="-9"/>
          <w:w w:val="105"/>
        </w:rPr>
        <w:t xml:space="preserve"> </w:t>
      </w:r>
      <w:r w:rsidRPr="00D2193D">
        <w:rPr>
          <w:rFonts w:ascii="Times New Roman" w:hAnsi="Times New Roman" w:cs="Times New Roman"/>
          <w:w w:val="105"/>
        </w:rPr>
        <w:t>2</w:t>
      </w:r>
      <w:r w:rsidRPr="00D2193D">
        <w:rPr>
          <w:rFonts w:ascii="Times New Roman" w:hAnsi="Times New Roman" w:cs="Times New Roman"/>
          <w:spacing w:val="-11"/>
          <w:w w:val="105"/>
        </w:rPr>
        <w:t xml:space="preserve"> </w:t>
      </w:r>
      <w:r w:rsidRPr="00D2193D">
        <w:rPr>
          <w:rFonts w:ascii="Times New Roman" w:hAnsi="Times New Roman" w:cs="Times New Roman"/>
          <w:w w:val="105"/>
        </w:rPr>
        <w:t>engine</w:t>
      </w:r>
      <w:r w:rsidRPr="00D2193D">
        <w:rPr>
          <w:rFonts w:ascii="Times New Roman" w:hAnsi="Times New Roman" w:cs="Times New Roman"/>
          <w:spacing w:val="-10"/>
          <w:w w:val="105"/>
        </w:rPr>
        <w:t xml:space="preserve"> </w:t>
      </w:r>
      <w:proofErr w:type="gramStart"/>
      <w:r w:rsidRPr="00D2193D">
        <w:rPr>
          <w:rFonts w:ascii="Times New Roman" w:hAnsi="Times New Roman" w:cs="Times New Roman"/>
          <w:w w:val="105"/>
        </w:rPr>
        <w:t>compartment</w:t>
      </w:r>
      <w:proofErr w:type="gramEnd"/>
      <w:r w:rsidRPr="00D2193D">
        <w:rPr>
          <w:rFonts w:ascii="Times New Roman" w:hAnsi="Times New Roman" w:cs="Times New Roman"/>
          <w:w w:val="105"/>
        </w:rPr>
        <w:t>,</w:t>
      </w:r>
      <w:r w:rsidRPr="00D2193D">
        <w:rPr>
          <w:rFonts w:ascii="Times New Roman" w:hAnsi="Times New Roman" w:cs="Times New Roman"/>
          <w:spacing w:val="-12"/>
          <w:w w:val="105"/>
        </w:rPr>
        <w:t xml:space="preserve"> </w:t>
      </w:r>
      <w:r w:rsidRPr="00D2193D">
        <w:rPr>
          <w:rFonts w:ascii="Times New Roman" w:hAnsi="Times New Roman" w:cs="Times New Roman"/>
          <w:w w:val="105"/>
        </w:rPr>
        <w:t>(two</w:t>
      </w:r>
      <w:r w:rsidRPr="00D2193D">
        <w:rPr>
          <w:rFonts w:ascii="Times New Roman" w:hAnsi="Times New Roman" w:cs="Times New Roman"/>
          <w:spacing w:val="-11"/>
          <w:w w:val="105"/>
        </w:rPr>
        <w:t xml:space="preserve"> </w:t>
      </w:r>
      <w:r w:rsidRPr="00D2193D">
        <w:rPr>
          <w:rFonts w:ascii="Times New Roman" w:hAnsi="Times New Roman" w:cs="Times New Roman"/>
          <w:w w:val="105"/>
        </w:rPr>
        <w:t>left Electrical hydraulic valves</w:t>
      </w:r>
      <w:r w:rsidRPr="00D2193D">
        <w:rPr>
          <w:rFonts w:ascii="Times New Roman" w:hAnsi="Times New Roman" w:cs="Times New Roman"/>
        </w:rPr>
        <w:tab/>
      </w:r>
      <w:r w:rsidRPr="00D2193D">
        <w:rPr>
          <w:rFonts w:ascii="Times New Roman" w:hAnsi="Times New Roman" w:cs="Times New Roman"/>
        </w:rPr>
        <w:tab/>
      </w:r>
      <w:r w:rsidRPr="00D2193D">
        <w:rPr>
          <w:rFonts w:ascii="Times New Roman" w:hAnsi="Times New Roman" w:cs="Times New Roman"/>
          <w:w w:val="105"/>
        </w:rPr>
        <w:t>hand, two right hand) locking Electrical system, 24V</w:t>
      </w:r>
      <w:r w:rsidRPr="00D2193D">
        <w:rPr>
          <w:rFonts w:ascii="Times New Roman" w:hAnsi="Times New Roman" w:cs="Times New Roman"/>
        </w:rPr>
        <w:tab/>
      </w:r>
      <w:r w:rsidRPr="00D2193D">
        <w:rPr>
          <w:rFonts w:ascii="Times New Roman" w:hAnsi="Times New Roman" w:cs="Times New Roman"/>
          <w:w w:val="105"/>
        </w:rPr>
        <w:t>Doors, 2 service, left and right locking</w:t>
      </w:r>
    </w:p>
    <w:p w14:paraId="1A3E5F31" w14:textId="77777777" w:rsidR="00347780" w:rsidRPr="00D2193D" w:rsidRDefault="00347780" w:rsidP="00347780">
      <w:pPr>
        <w:pStyle w:val="BodyText"/>
        <w:spacing w:line="302" w:lineRule="auto"/>
        <w:rPr>
          <w:rFonts w:ascii="Times New Roman" w:hAnsi="Times New Roman" w:cs="Times New Roman"/>
        </w:rPr>
        <w:sectPr w:rsidR="00347780" w:rsidRPr="00D2193D" w:rsidSect="00347780">
          <w:footerReference w:type="default" r:id="rId17"/>
          <w:pgSz w:w="12260" w:h="15840"/>
          <w:pgMar w:top="720" w:right="1275" w:bottom="280" w:left="1417" w:header="720" w:footer="720" w:gutter="0"/>
          <w:cols w:space="720"/>
        </w:sectPr>
      </w:pPr>
    </w:p>
    <w:p w14:paraId="65D69E89" w14:textId="77777777" w:rsidR="00347780" w:rsidRPr="00D2193D" w:rsidRDefault="00347780" w:rsidP="00347780">
      <w:pPr>
        <w:pStyle w:val="Heading1"/>
        <w:tabs>
          <w:tab w:val="left" w:pos="4704"/>
        </w:tabs>
        <w:rPr>
          <w:rFonts w:ascii="Times New Roman" w:hAnsi="Times New Roman" w:cs="Times New Roman"/>
          <w:u w:val="none"/>
        </w:rPr>
      </w:pPr>
      <w:r w:rsidRPr="00D2193D">
        <w:rPr>
          <w:rFonts w:ascii="Times New Roman" w:hAnsi="Times New Roman" w:cs="Times New Roman"/>
          <w:spacing w:val="4"/>
          <w:w w:val="110"/>
        </w:rPr>
        <w:lastRenderedPageBreak/>
        <w:t>ELECTRICAL</w:t>
      </w:r>
      <w:r w:rsidRPr="00D2193D">
        <w:rPr>
          <w:rFonts w:ascii="Times New Roman" w:hAnsi="Times New Roman" w:cs="Times New Roman"/>
          <w:spacing w:val="20"/>
          <w:w w:val="110"/>
        </w:rPr>
        <w:t xml:space="preserve"> </w:t>
      </w:r>
      <w:r w:rsidRPr="00D2193D">
        <w:rPr>
          <w:rFonts w:ascii="Times New Roman" w:hAnsi="Times New Roman" w:cs="Times New Roman"/>
          <w:spacing w:val="-2"/>
          <w:w w:val="110"/>
        </w:rPr>
        <w:t>(continued)</w:t>
      </w:r>
      <w:r w:rsidRPr="00D2193D">
        <w:rPr>
          <w:rFonts w:ascii="Times New Roman" w:hAnsi="Times New Roman" w:cs="Times New Roman"/>
          <w:u w:val="none"/>
        </w:rPr>
        <w:tab/>
      </w:r>
      <w:r w:rsidRPr="00D2193D">
        <w:rPr>
          <w:rFonts w:ascii="Times New Roman" w:hAnsi="Times New Roman" w:cs="Times New Roman"/>
          <w:w w:val="110"/>
        </w:rPr>
        <w:t>SAFETY</w:t>
      </w:r>
      <w:r w:rsidRPr="00D2193D">
        <w:rPr>
          <w:rFonts w:ascii="Times New Roman" w:hAnsi="Times New Roman" w:cs="Times New Roman"/>
          <w:spacing w:val="5"/>
          <w:w w:val="110"/>
        </w:rPr>
        <w:t xml:space="preserve"> </w:t>
      </w:r>
      <w:r w:rsidRPr="00D2193D">
        <w:rPr>
          <w:rFonts w:ascii="Times New Roman" w:hAnsi="Times New Roman" w:cs="Times New Roman"/>
          <w:w w:val="110"/>
        </w:rPr>
        <w:t>AND</w:t>
      </w:r>
      <w:r w:rsidRPr="00D2193D">
        <w:rPr>
          <w:rFonts w:ascii="Times New Roman" w:hAnsi="Times New Roman" w:cs="Times New Roman"/>
          <w:spacing w:val="3"/>
          <w:w w:val="110"/>
        </w:rPr>
        <w:t xml:space="preserve"> </w:t>
      </w:r>
      <w:r w:rsidRPr="00D2193D">
        <w:rPr>
          <w:rFonts w:ascii="Times New Roman" w:hAnsi="Times New Roman" w:cs="Times New Roman"/>
          <w:w w:val="110"/>
        </w:rPr>
        <w:t>SECURITY</w:t>
      </w:r>
      <w:r w:rsidRPr="00D2193D">
        <w:rPr>
          <w:rFonts w:ascii="Times New Roman" w:hAnsi="Times New Roman" w:cs="Times New Roman"/>
          <w:spacing w:val="5"/>
          <w:w w:val="110"/>
        </w:rPr>
        <w:t xml:space="preserve"> </w:t>
      </w:r>
      <w:r w:rsidRPr="00D2193D">
        <w:rPr>
          <w:rFonts w:ascii="Times New Roman" w:hAnsi="Times New Roman" w:cs="Times New Roman"/>
          <w:spacing w:val="-2"/>
          <w:w w:val="110"/>
        </w:rPr>
        <w:t>(continued)</w:t>
      </w:r>
    </w:p>
    <w:p w14:paraId="758CCF66" w14:textId="77777777" w:rsidR="00347780" w:rsidRPr="00D2193D" w:rsidRDefault="00347780" w:rsidP="00347780">
      <w:pPr>
        <w:pStyle w:val="BodyText"/>
        <w:tabs>
          <w:tab w:val="left" w:pos="4704"/>
        </w:tabs>
        <w:spacing w:before="69" w:line="302" w:lineRule="auto"/>
        <w:ind w:left="249" w:right="1976" w:hanging="226"/>
        <w:rPr>
          <w:rFonts w:ascii="Times New Roman" w:hAnsi="Times New Roman" w:cs="Times New Roman"/>
        </w:rPr>
      </w:pPr>
      <w:r w:rsidRPr="00D2193D">
        <w:rPr>
          <w:rFonts w:ascii="Times New Roman" w:hAnsi="Times New Roman" w:cs="Times New Roman"/>
          <w:w w:val="110"/>
        </w:rPr>
        <w:t>Grade control ready (Cab harness,</w:t>
      </w:r>
      <w:r w:rsidRPr="00D2193D">
        <w:rPr>
          <w:rFonts w:ascii="Times New Roman" w:hAnsi="Times New Roman" w:cs="Times New Roman"/>
        </w:rPr>
        <w:tab/>
      </w:r>
      <w:r w:rsidRPr="00D2193D">
        <w:rPr>
          <w:rFonts w:ascii="Times New Roman" w:hAnsi="Times New Roman" w:cs="Times New Roman"/>
          <w:w w:val="105"/>
        </w:rPr>
        <w:t>Ground</w:t>
      </w:r>
      <w:r w:rsidRPr="00D2193D">
        <w:rPr>
          <w:rFonts w:ascii="Times New Roman" w:hAnsi="Times New Roman" w:cs="Times New Roman"/>
          <w:spacing w:val="-11"/>
          <w:w w:val="105"/>
        </w:rPr>
        <w:t xml:space="preserve"> </w:t>
      </w:r>
      <w:r w:rsidRPr="00D2193D">
        <w:rPr>
          <w:rFonts w:ascii="Times New Roman" w:hAnsi="Times New Roman" w:cs="Times New Roman"/>
          <w:w w:val="105"/>
        </w:rPr>
        <w:t>level</w:t>
      </w:r>
      <w:r w:rsidRPr="00D2193D">
        <w:rPr>
          <w:rFonts w:ascii="Times New Roman" w:hAnsi="Times New Roman" w:cs="Times New Roman"/>
          <w:spacing w:val="-14"/>
          <w:w w:val="105"/>
        </w:rPr>
        <w:t xml:space="preserve"> </w:t>
      </w:r>
      <w:r w:rsidRPr="00D2193D">
        <w:rPr>
          <w:rFonts w:ascii="Times New Roman" w:hAnsi="Times New Roman" w:cs="Times New Roman"/>
          <w:w w:val="105"/>
        </w:rPr>
        <w:t>engine</w:t>
      </w:r>
      <w:r w:rsidRPr="00D2193D">
        <w:rPr>
          <w:rFonts w:ascii="Times New Roman" w:hAnsi="Times New Roman" w:cs="Times New Roman"/>
          <w:spacing w:val="-12"/>
          <w:w w:val="105"/>
        </w:rPr>
        <w:t xml:space="preserve"> </w:t>
      </w:r>
      <w:r w:rsidRPr="00D2193D">
        <w:rPr>
          <w:rFonts w:ascii="Times New Roman" w:hAnsi="Times New Roman" w:cs="Times New Roman"/>
          <w:w w:val="105"/>
        </w:rPr>
        <w:t xml:space="preserve">shutdown </w:t>
      </w:r>
      <w:r w:rsidRPr="00D2193D">
        <w:rPr>
          <w:rFonts w:ascii="Times New Roman" w:hAnsi="Times New Roman" w:cs="Times New Roman"/>
          <w:w w:val="110"/>
        </w:rPr>
        <w:t>software, electrical hydraulic valves,</w:t>
      </w:r>
      <w:r w:rsidRPr="00D2193D">
        <w:rPr>
          <w:rFonts w:ascii="Times New Roman" w:hAnsi="Times New Roman" w:cs="Times New Roman"/>
        </w:rPr>
        <w:tab/>
      </w:r>
      <w:r w:rsidRPr="00D2193D">
        <w:rPr>
          <w:rFonts w:ascii="Times New Roman" w:hAnsi="Times New Roman" w:cs="Times New Roman"/>
          <w:w w:val="110"/>
        </w:rPr>
        <w:t>Hammer (emergency exit) bosses and brackets)</w:t>
      </w:r>
      <w:r w:rsidRPr="00D2193D">
        <w:rPr>
          <w:rFonts w:ascii="Times New Roman" w:hAnsi="Times New Roman" w:cs="Times New Roman"/>
        </w:rPr>
        <w:tab/>
      </w:r>
      <w:r w:rsidRPr="00D2193D">
        <w:rPr>
          <w:rFonts w:ascii="Times New Roman" w:hAnsi="Times New Roman" w:cs="Times New Roman"/>
          <w:w w:val="110"/>
        </w:rPr>
        <w:t>Horn,</w:t>
      </w:r>
      <w:r w:rsidRPr="00D2193D">
        <w:rPr>
          <w:rFonts w:ascii="Times New Roman" w:hAnsi="Times New Roman" w:cs="Times New Roman"/>
          <w:spacing w:val="-12"/>
          <w:w w:val="110"/>
        </w:rPr>
        <w:t xml:space="preserve"> </w:t>
      </w:r>
      <w:r w:rsidRPr="00D2193D">
        <w:rPr>
          <w:rFonts w:ascii="Times New Roman" w:hAnsi="Times New Roman" w:cs="Times New Roman"/>
          <w:w w:val="110"/>
        </w:rPr>
        <w:t>electric</w:t>
      </w:r>
    </w:p>
    <w:p w14:paraId="35FD6FE5" w14:textId="77777777" w:rsidR="00347780" w:rsidRPr="00D2193D" w:rsidRDefault="00347780" w:rsidP="00347780">
      <w:pPr>
        <w:pStyle w:val="BodyText"/>
        <w:tabs>
          <w:tab w:val="left" w:pos="4704"/>
          <w:tab w:val="left" w:pos="4929"/>
        </w:tabs>
        <w:spacing w:line="302" w:lineRule="auto"/>
        <w:ind w:right="1650"/>
        <w:rPr>
          <w:rFonts w:ascii="Times New Roman" w:hAnsi="Times New Roman" w:cs="Times New Roman"/>
        </w:rPr>
      </w:pPr>
      <w:r w:rsidRPr="00D2193D">
        <w:rPr>
          <w:rFonts w:ascii="Times New Roman" w:hAnsi="Times New Roman" w:cs="Times New Roman"/>
          <w:w w:val="105"/>
        </w:rPr>
        <w:t>Lights,</w:t>
      </w:r>
      <w:r w:rsidRPr="00D2193D">
        <w:rPr>
          <w:rFonts w:ascii="Times New Roman" w:hAnsi="Times New Roman" w:cs="Times New Roman"/>
          <w:spacing w:val="-9"/>
          <w:w w:val="105"/>
        </w:rPr>
        <w:t xml:space="preserve"> </w:t>
      </w:r>
      <w:r w:rsidRPr="00D2193D">
        <w:rPr>
          <w:rFonts w:ascii="Times New Roman" w:hAnsi="Times New Roman" w:cs="Times New Roman"/>
          <w:w w:val="105"/>
        </w:rPr>
        <w:t>reversing</w:t>
      </w:r>
      <w:r w:rsidRPr="00D2193D">
        <w:rPr>
          <w:rFonts w:ascii="Times New Roman" w:hAnsi="Times New Roman" w:cs="Times New Roman"/>
        </w:rPr>
        <w:tab/>
      </w:r>
      <w:r w:rsidRPr="00D2193D">
        <w:rPr>
          <w:rFonts w:ascii="Times New Roman" w:hAnsi="Times New Roman" w:cs="Times New Roman"/>
          <w:w w:val="105"/>
        </w:rPr>
        <w:t>Lockout,</w:t>
      </w:r>
      <w:r w:rsidRPr="00D2193D">
        <w:rPr>
          <w:rFonts w:ascii="Times New Roman" w:hAnsi="Times New Roman" w:cs="Times New Roman"/>
          <w:spacing w:val="-7"/>
          <w:w w:val="105"/>
        </w:rPr>
        <w:t xml:space="preserve"> </w:t>
      </w:r>
      <w:r w:rsidRPr="00D2193D">
        <w:rPr>
          <w:rFonts w:ascii="Times New Roman" w:hAnsi="Times New Roman" w:cs="Times New Roman"/>
          <w:w w:val="105"/>
        </w:rPr>
        <w:t>hydraulic</w:t>
      </w:r>
      <w:r w:rsidRPr="00D2193D">
        <w:rPr>
          <w:rFonts w:ascii="Times New Roman" w:hAnsi="Times New Roman" w:cs="Times New Roman"/>
          <w:spacing w:val="-3"/>
          <w:w w:val="105"/>
        </w:rPr>
        <w:t xml:space="preserve"> </w:t>
      </w:r>
      <w:r w:rsidRPr="00D2193D">
        <w:rPr>
          <w:rFonts w:ascii="Times New Roman" w:hAnsi="Times New Roman" w:cs="Times New Roman"/>
          <w:w w:val="105"/>
        </w:rPr>
        <w:t>implement</w:t>
      </w:r>
      <w:r w:rsidRPr="00D2193D">
        <w:rPr>
          <w:rFonts w:ascii="Times New Roman" w:hAnsi="Times New Roman" w:cs="Times New Roman"/>
          <w:spacing w:val="-6"/>
          <w:w w:val="105"/>
        </w:rPr>
        <w:t xml:space="preserve"> </w:t>
      </w:r>
      <w:r w:rsidRPr="00D2193D">
        <w:rPr>
          <w:rFonts w:ascii="Times New Roman" w:hAnsi="Times New Roman" w:cs="Times New Roman"/>
          <w:w w:val="105"/>
        </w:rPr>
        <w:t>(for Lights, roading, roof-mounted,</w:t>
      </w:r>
      <w:r w:rsidRPr="00D2193D">
        <w:rPr>
          <w:rFonts w:ascii="Times New Roman" w:hAnsi="Times New Roman" w:cs="Times New Roman"/>
        </w:rPr>
        <w:tab/>
      </w:r>
      <w:r w:rsidRPr="00D2193D">
        <w:rPr>
          <w:rFonts w:ascii="Times New Roman" w:hAnsi="Times New Roman" w:cs="Times New Roman"/>
        </w:rPr>
        <w:tab/>
      </w:r>
      <w:r w:rsidRPr="00D2193D">
        <w:rPr>
          <w:rFonts w:ascii="Times New Roman" w:hAnsi="Times New Roman" w:cs="Times New Roman"/>
          <w:w w:val="105"/>
        </w:rPr>
        <w:t>roading and servicing)</w:t>
      </w:r>
    </w:p>
    <w:p w14:paraId="56BA7723" w14:textId="77777777" w:rsidR="00347780" w:rsidRPr="00D2193D" w:rsidRDefault="00347780" w:rsidP="00347780">
      <w:pPr>
        <w:pStyle w:val="BodyText"/>
        <w:tabs>
          <w:tab w:val="left" w:pos="4704"/>
        </w:tabs>
        <w:spacing w:line="300" w:lineRule="auto"/>
        <w:ind w:right="2023" w:firstLine="225"/>
        <w:rPr>
          <w:rFonts w:ascii="Times New Roman" w:hAnsi="Times New Roman" w:cs="Times New Roman"/>
        </w:rPr>
      </w:pPr>
      <w:proofErr w:type="gramStart"/>
      <w:r w:rsidRPr="00D2193D">
        <w:rPr>
          <w:rFonts w:ascii="Times New Roman" w:hAnsi="Times New Roman" w:cs="Times New Roman"/>
          <w:w w:val="105"/>
        </w:rPr>
        <w:t>stop</w:t>
      </w:r>
      <w:proofErr w:type="gramEnd"/>
      <w:r w:rsidRPr="00D2193D">
        <w:rPr>
          <w:rFonts w:ascii="Times New Roman" w:hAnsi="Times New Roman" w:cs="Times New Roman"/>
          <w:w w:val="105"/>
        </w:rPr>
        <w:t xml:space="preserve"> and tail, LED</w:t>
      </w:r>
      <w:r w:rsidRPr="00D2193D">
        <w:rPr>
          <w:rFonts w:ascii="Times New Roman" w:hAnsi="Times New Roman" w:cs="Times New Roman"/>
        </w:rPr>
        <w:tab/>
      </w:r>
      <w:r w:rsidRPr="00D2193D">
        <w:rPr>
          <w:rFonts w:ascii="Times New Roman" w:hAnsi="Times New Roman" w:cs="Times New Roman"/>
          <w:w w:val="105"/>
        </w:rPr>
        <w:t>Seat</w:t>
      </w:r>
      <w:r w:rsidRPr="00D2193D">
        <w:rPr>
          <w:rFonts w:ascii="Times New Roman" w:hAnsi="Times New Roman" w:cs="Times New Roman"/>
          <w:spacing w:val="-11"/>
          <w:w w:val="105"/>
        </w:rPr>
        <w:t xml:space="preserve"> </w:t>
      </w:r>
      <w:r w:rsidRPr="00D2193D">
        <w:rPr>
          <w:rFonts w:ascii="Times New Roman" w:hAnsi="Times New Roman" w:cs="Times New Roman"/>
          <w:w w:val="105"/>
        </w:rPr>
        <w:t>belt,</w:t>
      </w:r>
      <w:r w:rsidRPr="00D2193D">
        <w:rPr>
          <w:rFonts w:ascii="Times New Roman" w:hAnsi="Times New Roman" w:cs="Times New Roman"/>
          <w:spacing w:val="-10"/>
          <w:w w:val="105"/>
        </w:rPr>
        <w:t xml:space="preserve"> </w:t>
      </w:r>
      <w:r w:rsidRPr="00D2193D">
        <w:rPr>
          <w:rFonts w:ascii="Times New Roman" w:hAnsi="Times New Roman" w:cs="Times New Roman"/>
          <w:w w:val="105"/>
        </w:rPr>
        <w:t>retractable</w:t>
      </w:r>
      <w:r w:rsidRPr="00D2193D">
        <w:rPr>
          <w:rFonts w:ascii="Times New Roman" w:hAnsi="Times New Roman" w:cs="Times New Roman"/>
          <w:spacing w:val="-10"/>
          <w:w w:val="105"/>
        </w:rPr>
        <w:t xml:space="preserve"> </w:t>
      </w:r>
      <w:r w:rsidRPr="00D2193D">
        <w:rPr>
          <w:rFonts w:ascii="Times New Roman" w:hAnsi="Times New Roman" w:cs="Times New Roman"/>
          <w:w w:val="105"/>
        </w:rPr>
        <w:t>76.2</w:t>
      </w:r>
      <w:r w:rsidRPr="00D2193D">
        <w:rPr>
          <w:rFonts w:ascii="Times New Roman" w:hAnsi="Times New Roman" w:cs="Times New Roman"/>
          <w:spacing w:val="-10"/>
          <w:w w:val="105"/>
        </w:rPr>
        <w:t xml:space="preserve"> </w:t>
      </w:r>
      <w:r w:rsidRPr="00D2193D">
        <w:rPr>
          <w:rFonts w:ascii="Times New Roman" w:hAnsi="Times New Roman" w:cs="Times New Roman"/>
          <w:w w:val="105"/>
        </w:rPr>
        <w:t>(3") Starter,</w:t>
      </w:r>
      <w:r w:rsidRPr="00D2193D">
        <w:rPr>
          <w:rFonts w:ascii="Times New Roman" w:hAnsi="Times New Roman" w:cs="Times New Roman"/>
          <w:spacing w:val="-3"/>
          <w:w w:val="105"/>
        </w:rPr>
        <w:t xml:space="preserve"> </w:t>
      </w:r>
      <w:r w:rsidRPr="00D2193D">
        <w:rPr>
          <w:rFonts w:ascii="Times New Roman" w:hAnsi="Times New Roman" w:cs="Times New Roman"/>
          <w:w w:val="105"/>
        </w:rPr>
        <w:t>electric</w:t>
      </w:r>
      <w:r w:rsidRPr="00D2193D">
        <w:rPr>
          <w:rFonts w:ascii="Times New Roman" w:hAnsi="Times New Roman" w:cs="Times New Roman"/>
        </w:rPr>
        <w:tab/>
      </w:r>
      <w:r w:rsidRPr="00D2193D">
        <w:rPr>
          <w:rFonts w:ascii="Times New Roman" w:hAnsi="Times New Roman" w:cs="Times New Roman"/>
          <w:w w:val="105"/>
        </w:rPr>
        <w:t>Secondary</w:t>
      </w:r>
      <w:r w:rsidRPr="00D2193D">
        <w:rPr>
          <w:rFonts w:ascii="Times New Roman" w:hAnsi="Times New Roman" w:cs="Times New Roman"/>
          <w:spacing w:val="-3"/>
          <w:w w:val="105"/>
        </w:rPr>
        <w:t xml:space="preserve"> </w:t>
      </w:r>
      <w:r w:rsidRPr="00D2193D">
        <w:rPr>
          <w:rFonts w:ascii="Times New Roman" w:hAnsi="Times New Roman" w:cs="Times New Roman"/>
          <w:w w:val="105"/>
        </w:rPr>
        <w:t>steering</w:t>
      </w:r>
    </w:p>
    <w:p w14:paraId="4A79567A" w14:textId="77777777" w:rsidR="00347780" w:rsidRPr="00D2193D" w:rsidRDefault="00347780" w:rsidP="00347780">
      <w:pPr>
        <w:pStyle w:val="BodyText"/>
        <w:ind w:left="4704"/>
        <w:rPr>
          <w:rFonts w:ascii="Times New Roman" w:hAnsi="Times New Roman" w:cs="Times New Roman"/>
        </w:rPr>
      </w:pPr>
      <w:r w:rsidRPr="00D2193D">
        <w:rPr>
          <w:rFonts w:ascii="Times New Roman" w:hAnsi="Times New Roman" w:cs="Times New Roman"/>
          <w:w w:val="105"/>
        </w:rPr>
        <w:t>Tandem</w:t>
      </w:r>
      <w:r w:rsidRPr="00D2193D">
        <w:rPr>
          <w:rFonts w:ascii="Times New Roman" w:hAnsi="Times New Roman" w:cs="Times New Roman"/>
          <w:spacing w:val="-6"/>
          <w:w w:val="105"/>
        </w:rPr>
        <w:t xml:space="preserve"> </w:t>
      </w:r>
      <w:r w:rsidRPr="00D2193D">
        <w:rPr>
          <w:rFonts w:ascii="Times New Roman" w:hAnsi="Times New Roman" w:cs="Times New Roman"/>
          <w:spacing w:val="-2"/>
          <w:w w:val="105"/>
        </w:rPr>
        <w:t>walkway/guards</w:t>
      </w:r>
    </w:p>
    <w:p w14:paraId="2BF75B37" w14:textId="77777777" w:rsidR="00347780" w:rsidRPr="00D2193D" w:rsidRDefault="00347780" w:rsidP="00347780">
      <w:pPr>
        <w:pStyle w:val="Heading1"/>
        <w:spacing w:before="69"/>
        <w:rPr>
          <w:rFonts w:ascii="Times New Roman" w:hAnsi="Times New Roman" w:cs="Times New Roman"/>
          <w:u w:val="none"/>
        </w:rPr>
      </w:pPr>
      <w:r w:rsidRPr="00D2193D">
        <w:rPr>
          <w:rFonts w:ascii="Times New Roman" w:hAnsi="Times New Roman" w:cs="Times New Roman"/>
          <w:w w:val="105"/>
        </w:rPr>
        <w:t>OPERATOR</w:t>
      </w:r>
      <w:r w:rsidRPr="00D2193D">
        <w:rPr>
          <w:rFonts w:ascii="Times New Roman" w:hAnsi="Times New Roman" w:cs="Times New Roman"/>
          <w:spacing w:val="29"/>
          <w:w w:val="110"/>
        </w:rPr>
        <w:t xml:space="preserve"> </w:t>
      </w:r>
      <w:r w:rsidRPr="00D2193D">
        <w:rPr>
          <w:rFonts w:ascii="Times New Roman" w:hAnsi="Times New Roman" w:cs="Times New Roman"/>
          <w:spacing w:val="-2"/>
          <w:w w:val="110"/>
        </w:rPr>
        <w:t>ENVIRONMENT</w:t>
      </w:r>
    </w:p>
    <w:p w14:paraId="4B731F1A" w14:textId="77777777" w:rsidR="00347780" w:rsidRPr="00D2193D" w:rsidRDefault="00347780" w:rsidP="00347780">
      <w:pPr>
        <w:tabs>
          <w:tab w:val="left" w:pos="4704"/>
        </w:tabs>
        <w:spacing w:before="67"/>
        <w:ind w:left="23"/>
        <w:rPr>
          <w:rFonts w:ascii="Times New Roman" w:hAnsi="Times New Roman" w:cs="Times New Roman"/>
          <w:b/>
        </w:rPr>
      </w:pPr>
      <w:r w:rsidRPr="00D2193D">
        <w:rPr>
          <w:rFonts w:ascii="Times New Roman" w:hAnsi="Times New Roman" w:cs="Times New Roman"/>
          <w:spacing w:val="-2"/>
          <w:w w:val="105"/>
        </w:rPr>
        <w:t>Air</w:t>
      </w:r>
      <w:r w:rsidRPr="00D2193D">
        <w:rPr>
          <w:rFonts w:ascii="Times New Roman" w:hAnsi="Times New Roman" w:cs="Times New Roman"/>
          <w:spacing w:val="-3"/>
          <w:w w:val="105"/>
        </w:rPr>
        <w:t xml:space="preserve"> </w:t>
      </w:r>
      <w:r w:rsidRPr="00D2193D">
        <w:rPr>
          <w:rFonts w:ascii="Times New Roman" w:hAnsi="Times New Roman" w:cs="Times New Roman"/>
          <w:spacing w:val="-2"/>
          <w:w w:val="105"/>
        </w:rPr>
        <w:t>Conditioning</w:t>
      </w:r>
      <w:r w:rsidRPr="00D2193D">
        <w:rPr>
          <w:rFonts w:ascii="Times New Roman" w:hAnsi="Times New Roman" w:cs="Times New Roman"/>
          <w:spacing w:val="-4"/>
          <w:w w:val="105"/>
        </w:rPr>
        <w:t xml:space="preserve"> </w:t>
      </w:r>
      <w:r w:rsidRPr="00D2193D">
        <w:rPr>
          <w:rFonts w:ascii="Times New Roman" w:hAnsi="Times New Roman" w:cs="Times New Roman"/>
          <w:spacing w:val="-2"/>
          <w:w w:val="105"/>
        </w:rPr>
        <w:t>with</w:t>
      </w:r>
      <w:r w:rsidRPr="00D2193D">
        <w:rPr>
          <w:rFonts w:ascii="Times New Roman" w:hAnsi="Times New Roman" w:cs="Times New Roman"/>
          <w:spacing w:val="-4"/>
          <w:w w:val="105"/>
        </w:rPr>
        <w:t xml:space="preserve"> </w:t>
      </w:r>
      <w:r w:rsidRPr="00D2193D">
        <w:rPr>
          <w:rFonts w:ascii="Times New Roman" w:hAnsi="Times New Roman" w:cs="Times New Roman"/>
          <w:spacing w:val="-2"/>
          <w:w w:val="105"/>
        </w:rPr>
        <w:t>heater</w:t>
      </w:r>
      <w:r w:rsidRPr="00D2193D">
        <w:rPr>
          <w:rFonts w:ascii="Times New Roman" w:hAnsi="Times New Roman" w:cs="Times New Roman"/>
        </w:rPr>
        <w:tab/>
      </w:r>
      <w:r w:rsidRPr="00D2193D">
        <w:rPr>
          <w:rFonts w:ascii="Times New Roman" w:hAnsi="Times New Roman" w:cs="Times New Roman"/>
          <w:b/>
          <w:w w:val="105"/>
          <w:u w:val="single"/>
        </w:rPr>
        <w:t>TIRES,</w:t>
      </w:r>
      <w:r w:rsidRPr="00D2193D">
        <w:rPr>
          <w:rFonts w:ascii="Times New Roman" w:hAnsi="Times New Roman" w:cs="Times New Roman"/>
          <w:b/>
          <w:spacing w:val="17"/>
          <w:w w:val="105"/>
          <w:u w:val="single"/>
        </w:rPr>
        <w:t xml:space="preserve"> </w:t>
      </w:r>
      <w:r w:rsidRPr="00D2193D">
        <w:rPr>
          <w:rFonts w:ascii="Times New Roman" w:hAnsi="Times New Roman" w:cs="Times New Roman"/>
          <w:b/>
          <w:w w:val="105"/>
          <w:u w:val="single"/>
        </w:rPr>
        <w:t>RIMS,</w:t>
      </w:r>
      <w:r w:rsidRPr="00D2193D">
        <w:rPr>
          <w:rFonts w:ascii="Times New Roman" w:hAnsi="Times New Roman" w:cs="Times New Roman"/>
          <w:b/>
          <w:spacing w:val="18"/>
          <w:w w:val="105"/>
          <w:u w:val="single"/>
        </w:rPr>
        <w:t xml:space="preserve"> </w:t>
      </w:r>
      <w:r w:rsidRPr="00D2193D">
        <w:rPr>
          <w:rFonts w:ascii="Times New Roman" w:hAnsi="Times New Roman" w:cs="Times New Roman"/>
          <w:b/>
          <w:w w:val="105"/>
          <w:u w:val="single"/>
        </w:rPr>
        <w:t>AND</w:t>
      </w:r>
      <w:r w:rsidRPr="00D2193D">
        <w:rPr>
          <w:rFonts w:ascii="Times New Roman" w:hAnsi="Times New Roman" w:cs="Times New Roman"/>
          <w:b/>
          <w:spacing w:val="13"/>
          <w:w w:val="105"/>
          <w:u w:val="single"/>
        </w:rPr>
        <w:t xml:space="preserve"> </w:t>
      </w:r>
      <w:r w:rsidRPr="00D2193D">
        <w:rPr>
          <w:rFonts w:ascii="Times New Roman" w:hAnsi="Times New Roman" w:cs="Times New Roman"/>
          <w:b/>
          <w:spacing w:val="-2"/>
          <w:w w:val="105"/>
          <w:u w:val="single"/>
        </w:rPr>
        <w:t>WHEELS</w:t>
      </w:r>
    </w:p>
    <w:p w14:paraId="1A7D0549" w14:textId="77777777" w:rsidR="00347780" w:rsidRPr="00D2193D" w:rsidRDefault="00347780" w:rsidP="00347780">
      <w:pPr>
        <w:pStyle w:val="BodyText"/>
        <w:tabs>
          <w:tab w:val="left" w:pos="4704"/>
          <w:tab w:val="left" w:pos="4929"/>
        </w:tabs>
        <w:spacing w:before="70" w:line="302" w:lineRule="auto"/>
        <w:ind w:right="904"/>
        <w:rPr>
          <w:rFonts w:ascii="Times New Roman" w:hAnsi="Times New Roman" w:cs="Times New Roman"/>
        </w:rPr>
      </w:pPr>
      <w:r w:rsidRPr="00D2193D">
        <w:rPr>
          <w:rFonts w:ascii="Times New Roman" w:hAnsi="Times New Roman" w:cs="Times New Roman"/>
          <w:w w:val="105"/>
        </w:rPr>
        <w:t>Articulation, automatic return to center</w:t>
      </w:r>
      <w:r w:rsidRPr="00D2193D">
        <w:rPr>
          <w:rFonts w:ascii="Times New Roman" w:hAnsi="Times New Roman" w:cs="Times New Roman"/>
        </w:rPr>
        <w:tab/>
      </w:r>
      <w:r w:rsidRPr="00D2193D">
        <w:rPr>
          <w:rFonts w:ascii="Times New Roman" w:hAnsi="Times New Roman" w:cs="Times New Roman"/>
          <w:w w:val="105"/>
        </w:rPr>
        <w:t>A partial allowance for tires on</w:t>
      </w:r>
      <w:r w:rsidRPr="00D2193D">
        <w:rPr>
          <w:rFonts w:ascii="Times New Roman" w:hAnsi="Times New Roman" w:cs="Times New Roman"/>
          <w:spacing w:val="40"/>
          <w:w w:val="105"/>
        </w:rPr>
        <w:t xml:space="preserve"> </w:t>
      </w:r>
      <w:proofErr w:type="spellStart"/>
      <w:r w:rsidRPr="00D2193D">
        <w:rPr>
          <w:rFonts w:ascii="Times New Roman" w:hAnsi="Times New Roman" w:cs="Times New Roman"/>
          <w:w w:val="105"/>
        </w:rPr>
        <w:t>Centershift</w:t>
      </w:r>
      <w:proofErr w:type="spellEnd"/>
      <w:r w:rsidRPr="00D2193D">
        <w:rPr>
          <w:rFonts w:ascii="Times New Roman" w:hAnsi="Times New Roman" w:cs="Times New Roman"/>
          <w:w w:val="105"/>
        </w:rPr>
        <w:t xml:space="preserve"> pin indicator</w:t>
      </w:r>
      <w:r w:rsidRPr="00D2193D">
        <w:rPr>
          <w:rFonts w:ascii="Times New Roman" w:hAnsi="Times New Roman" w:cs="Times New Roman"/>
        </w:rPr>
        <w:tab/>
      </w:r>
      <w:r w:rsidRPr="00D2193D">
        <w:rPr>
          <w:rFonts w:ascii="Times New Roman" w:hAnsi="Times New Roman" w:cs="Times New Roman"/>
          <w:w w:val="105"/>
        </w:rPr>
        <w:t>254mm</w:t>
      </w:r>
      <w:r w:rsidRPr="00D2193D">
        <w:rPr>
          <w:rFonts w:ascii="Times New Roman" w:hAnsi="Times New Roman" w:cs="Times New Roman"/>
          <w:spacing w:val="-12"/>
          <w:w w:val="105"/>
        </w:rPr>
        <w:t xml:space="preserve"> </w:t>
      </w:r>
      <w:r w:rsidRPr="00D2193D">
        <w:rPr>
          <w:rFonts w:ascii="Times New Roman" w:hAnsi="Times New Roman" w:cs="Times New Roman"/>
          <w:w w:val="105"/>
        </w:rPr>
        <w:t>x</w:t>
      </w:r>
      <w:r w:rsidRPr="00D2193D">
        <w:rPr>
          <w:rFonts w:ascii="Times New Roman" w:hAnsi="Times New Roman" w:cs="Times New Roman"/>
          <w:spacing w:val="-10"/>
          <w:w w:val="105"/>
        </w:rPr>
        <w:t xml:space="preserve"> </w:t>
      </w:r>
      <w:r w:rsidRPr="00D2193D">
        <w:rPr>
          <w:rFonts w:ascii="Times New Roman" w:hAnsi="Times New Roman" w:cs="Times New Roman"/>
          <w:w w:val="105"/>
        </w:rPr>
        <w:t>609.6mm</w:t>
      </w:r>
      <w:r w:rsidRPr="00D2193D">
        <w:rPr>
          <w:rFonts w:ascii="Times New Roman" w:hAnsi="Times New Roman" w:cs="Times New Roman"/>
          <w:spacing w:val="-12"/>
          <w:w w:val="105"/>
        </w:rPr>
        <w:t xml:space="preserve"> </w:t>
      </w:r>
      <w:r w:rsidRPr="00D2193D">
        <w:rPr>
          <w:rFonts w:ascii="Times New Roman" w:hAnsi="Times New Roman" w:cs="Times New Roman"/>
          <w:w w:val="105"/>
        </w:rPr>
        <w:t>(10"</w:t>
      </w:r>
      <w:r w:rsidRPr="00D2193D">
        <w:rPr>
          <w:rFonts w:ascii="Times New Roman" w:hAnsi="Times New Roman" w:cs="Times New Roman"/>
          <w:spacing w:val="-13"/>
          <w:w w:val="105"/>
        </w:rPr>
        <w:t xml:space="preserve"> </w:t>
      </w:r>
      <w:r w:rsidRPr="00D2193D">
        <w:rPr>
          <w:rFonts w:ascii="Times New Roman" w:hAnsi="Times New Roman" w:cs="Times New Roman"/>
          <w:w w:val="105"/>
        </w:rPr>
        <w:t>x</w:t>
      </w:r>
      <w:r w:rsidRPr="00D2193D">
        <w:rPr>
          <w:rFonts w:ascii="Times New Roman" w:hAnsi="Times New Roman" w:cs="Times New Roman"/>
          <w:spacing w:val="-12"/>
          <w:w w:val="105"/>
        </w:rPr>
        <w:t xml:space="preserve"> </w:t>
      </w:r>
      <w:r w:rsidRPr="00D2193D">
        <w:rPr>
          <w:rFonts w:ascii="Times New Roman" w:hAnsi="Times New Roman" w:cs="Times New Roman"/>
          <w:w w:val="105"/>
        </w:rPr>
        <w:t>24")</w:t>
      </w:r>
      <w:r w:rsidRPr="00D2193D">
        <w:rPr>
          <w:rFonts w:ascii="Times New Roman" w:hAnsi="Times New Roman" w:cs="Times New Roman"/>
          <w:spacing w:val="-11"/>
          <w:w w:val="105"/>
        </w:rPr>
        <w:t xml:space="preserve"> </w:t>
      </w:r>
      <w:r w:rsidRPr="00D2193D">
        <w:rPr>
          <w:rFonts w:ascii="Times New Roman" w:hAnsi="Times New Roman" w:cs="Times New Roman"/>
          <w:w w:val="105"/>
        </w:rPr>
        <w:t>multi-piece Display, digital speed and gear</w:t>
      </w:r>
      <w:r w:rsidRPr="00D2193D">
        <w:rPr>
          <w:rFonts w:ascii="Times New Roman" w:hAnsi="Times New Roman" w:cs="Times New Roman"/>
        </w:rPr>
        <w:tab/>
      </w:r>
      <w:r w:rsidRPr="00D2193D">
        <w:rPr>
          <w:rFonts w:ascii="Times New Roman" w:hAnsi="Times New Roman" w:cs="Times New Roman"/>
        </w:rPr>
        <w:tab/>
      </w:r>
      <w:r w:rsidRPr="00D2193D">
        <w:rPr>
          <w:rFonts w:ascii="Times New Roman" w:hAnsi="Times New Roman" w:cs="Times New Roman"/>
          <w:w w:val="105"/>
        </w:rPr>
        <w:t>rims is included in the base machine</w:t>
      </w:r>
    </w:p>
    <w:p w14:paraId="49407705" w14:textId="77777777" w:rsidR="00347780" w:rsidRPr="00D2193D" w:rsidRDefault="00347780" w:rsidP="00347780">
      <w:pPr>
        <w:pStyle w:val="BodyText"/>
        <w:tabs>
          <w:tab w:val="left" w:pos="4929"/>
        </w:tabs>
        <w:spacing w:line="302" w:lineRule="auto"/>
        <w:ind w:right="3011"/>
        <w:rPr>
          <w:rFonts w:ascii="Times New Roman" w:hAnsi="Times New Roman" w:cs="Times New Roman"/>
        </w:rPr>
      </w:pPr>
      <w:r w:rsidRPr="00D2193D">
        <w:rPr>
          <w:rFonts w:ascii="Times New Roman" w:hAnsi="Times New Roman" w:cs="Times New Roman"/>
          <w:w w:val="105"/>
        </w:rPr>
        <w:t>Doors, left and right side with wiper</w:t>
      </w:r>
      <w:r w:rsidRPr="00D2193D">
        <w:rPr>
          <w:rFonts w:ascii="Times New Roman" w:hAnsi="Times New Roman" w:cs="Times New Roman"/>
        </w:rPr>
        <w:tab/>
      </w:r>
      <w:r w:rsidRPr="00D2193D">
        <w:rPr>
          <w:rFonts w:ascii="Times New Roman" w:hAnsi="Times New Roman" w:cs="Times New Roman"/>
          <w:w w:val="105"/>
        </w:rPr>
        <w:t>price</w:t>
      </w:r>
      <w:r w:rsidRPr="00D2193D">
        <w:rPr>
          <w:rFonts w:ascii="Times New Roman" w:hAnsi="Times New Roman" w:cs="Times New Roman"/>
          <w:spacing w:val="-14"/>
          <w:w w:val="105"/>
        </w:rPr>
        <w:t xml:space="preserve"> </w:t>
      </w:r>
      <w:r w:rsidRPr="00D2193D">
        <w:rPr>
          <w:rFonts w:ascii="Times New Roman" w:hAnsi="Times New Roman" w:cs="Times New Roman"/>
          <w:w w:val="105"/>
        </w:rPr>
        <w:t>and</w:t>
      </w:r>
      <w:r w:rsidRPr="00D2193D">
        <w:rPr>
          <w:rFonts w:ascii="Times New Roman" w:hAnsi="Times New Roman" w:cs="Times New Roman"/>
          <w:spacing w:val="-13"/>
          <w:w w:val="105"/>
        </w:rPr>
        <w:t xml:space="preserve"> </w:t>
      </w:r>
      <w:r w:rsidRPr="00D2193D">
        <w:rPr>
          <w:rFonts w:ascii="Times New Roman" w:hAnsi="Times New Roman" w:cs="Times New Roman"/>
          <w:w w:val="105"/>
        </w:rPr>
        <w:t>weight. Gauge, machine level</w:t>
      </w:r>
    </w:p>
    <w:p w14:paraId="4922C8D1" w14:textId="77777777" w:rsidR="00347780" w:rsidRPr="00D2193D" w:rsidRDefault="00347780" w:rsidP="00347780">
      <w:pPr>
        <w:pStyle w:val="BodyText"/>
        <w:tabs>
          <w:tab w:val="left" w:pos="4704"/>
        </w:tabs>
        <w:spacing w:line="266" w:lineRule="exact"/>
        <w:rPr>
          <w:rFonts w:ascii="Times New Roman" w:hAnsi="Times New Roman" w:cs="Times New Roman"/>
          <w:b/>
        </w:rPr>
      </w:pPr>
      <w:r w:rsidRPr="00D2193D">
        <w:rPr>
          <w:rFonts w:ascii="Times New Roman" w:hAnsi="Times New Roman" w:cs="Times New Roman"/>
          <w:w w:val="105"/>
        </w:rPr>
        <w:t>Gauges</w:t>
      </w:r>
      <w:r w:rsidRPr="00D2193D">
        <w:rPr>
          <w:rFonts w:ascii="Times New Roman" w:hAnsi="Times New Roman" w:cs="Times New Roman"/>
          <w:spacing w:val="-1"/>
          <w:w w:val="105"/>
        </w:rPr>
        <w:t xml:space="preserve"> </w:t>
      </w:r>
      <w:r w:rsidRPr="00D2193D">
        <w:rPr>
          <w:rFonts w:ascii="Times New Roman" w:hAnsi="Times New Roman" w:cs="Times New Roman"/>
          <w:w w:val="105"/>
        </w:rPr>
        <w:t>(analog)</w:t>
      </w:r>
      <w:r w:rsidRPr="00D2193D">
        <w:rPr>
          <w:rFonts w:ascii="Times New Roman" w:hAnsi="Times New Roman" w:cs="Times New Roman"/>
          <w:spacing w:val="-2"/>
          <w:w w:val="105"/>
        </w:rPr>
        <w:t xml:space="preserve"> </w:t>
      </w:r>
      <w:r w:rsidRPr="00D2193D">
        <w:rPr>
          <w:rFonts w:ascii="Times New Roman" w:hAnsi="Times New Roman" w:cs="Times New Roman"/>
          <w:w w:val="105"/>
        </w:rPr>
        <w:t>inside the</w:t>
      </w:r>
      <w:r w:rsidRPr="00D2193D">
        <w:rPr>
          <w:rFonts w:ascii="Times New Roman" w:hAnsi="Times New Roman" w:cs="Times New Roman"/>
          <w:spacing w:val="-1"/>
          <w:w w:val="105"/>
        </w:rPr>
        <w:t xml:space="preserve"> </w:t>
      </w:r>
      <w:r w:rsidRPr="00D2193D">
        <w:rPr>
          <w:rFonts w:ascii="Times New Roman" w:hAnsi="Times New Roman" w:cs="Times New Roman"/>
          <w:spacing w:val="-5"/>
          <w:w w:val="105"/>
        </w:rPr>
        <w:t>cab</w:t>
      </w:r>
      <w:r w:rsidRPr="00D2193D">
        <w:rPr>
          <w:rFonts w:ascii="Times New Roman" w:hAnsi="Times New Roman" w:cs="Times New Roman"/>
        </w:rPr>
        <w:tab/>
      </w:r>
      <w:r w:rsidRPr="00D2193D">
        <w:rPr>
          <w:rFonts w:ascii="Times New Roman" w:hAnsi="Times New Roman" w:cs="Times New Roman"/>
          <w:b/>
          <w:spacing w:val="-2"/>
          <w:w w:val="110"/>
          <w:u w:val="single"/>
        </w:rPr>
        <w:t>FLUIDS</w:t>
      </w:r>
    </w:p>
    <w:p w14:paraId="567ED723" w14:textId="77777777" w:rsidR="00347780" w:rsidRPr="00D2193D" w:rsidRDefault="00347780" w:rsidP="00347780">
      <w:pPr>
        <w:pStyle w:val="BodyText"/>
        <w:tabs>
          <w:tab w:val="left" w:pos="4704"/>
        </w:tabs>
        <w:spacing w:before="68"/>
        <w:rPr>
          <w:rFonts w:ascii="Times New Roman" w:hAnsi="Times New Roman" w:cs="Times New Roman"/>
        </w:rPr>
      </w:pPr>
      <w:r w:rsidRPr="00D2193D">
        <w:rPr>
          <w:rFonts w:ascii="Times New Roman" w:hAnsi="Times New Roman" w:cs="Times New Roman"/>
          <w:w w:val="105"/>
        </w:rPr>
        <w:t>(</w:t>
      </w:r>
      <w:proofErr w:type="gramStart"/>
      <w:r w:rsidRPr="00D2193D">
        <w:rPr>
          <w:rFonts w:ascii="Times New Roman" w:hAnsi="Times New Roman" w:cs="Times New Roman"/>
          <w:w w:val="105"/>
        </w:rPr>
        <w:t>includes</w:t>
      </w:r>
      <w:proofErr w:type="gramEnd"/>
      <w:r w:rsidRPr="00D2193D">
        <w:rPr>
          <w:rFonts w:ascii="Times New Roman" w:hAnsi="Times New Roman" w:cs="Times New Roman"/>
          <w:spacing w:val="5"/>
          <w:w w:val="105"/>
        </w:rPr>
        <w:t xml:space="preserve"> </w:t>
      </w:r>
      <w:r w:rsidRPr="00D2193D">
        <w:rPr>
          <w:rFonts w:ascii="Times New Roman" w:hAnsi="Times New Roman" w:cs="Times New Roman"/>
          <w:w w:val="105"/>
        </w:rPr>
        <w:t>fuel,</w:t>
      </w:r>
      <w:r w:rsidRPr="00D2193D">
        <w:rPr>
          <w:rFonts w:ascii="Times New Roman" w:hAnsi="Times New Roman" w:cs="Times New Roman"/>
          <w:spacing w:val="7"/>
          <w:w w:val="105"/>
        </w:rPr>
        <w:t xml:space="preserve"> </w:t>
      </w:r>
      <w:r w:rsidRPr="00D2193D">
        <w:rPr>
          <w:rFonts w:ascii="Times New Roman" w:hAnsi="Times New Roman" w:cs="Times New Roman"/>
          <w:w w:val="105"/>
        </w:rPr>
        <w:t>articulation,</w:t>
      </w:r>
      <w:r w:rsidRPr="00D2193D">
        <w:rPr>
          <w:rFonts w:ascii="Times New Roman" w:hAnsi="Times New Roman" w:cs="Times New Roman"/>
          <w:spacing w:val="7"/>
          <w:w w:val="105"/>
        </w:rPr>
        <w:t xml:space="preserve"> </w:t>
      </w:r>
      <w:r w:rsidRPr="00D2193D">
        <w:rPr>
          <w:rFonts w:ascii="Times New Roman" w:hAnsi="Times New Roman" w:cs="Times New Roman"/>
          <w:spacing w:val="-2"/>
          <w:w w:val="105"/>
        </w:rPr>
        <w:t>engine</w:t>
      </w:r>
      <w:r w:rsidRPr="00D2193D">
        <w:rPr>
          <w:rFonts w:ascii="Times New Roman" w:hAnsi="Times New Roman" w:cs="Times New Roman"/>
        </w:rPr>
        <w:tab/>
      </w:r>
      <w:r w:rsidRPr="00D2193D">
        <w:rPr>
          <w:rFonts w:ascii="Times New Roman" w:hAnsi="Times New Roman" w:cs="Times New Roman"/>
          <w:spacing w:val="-2"/>
          <w:w w:val="105"/>
        </w:rPr>
        <w:t>Antifreeze</w:t>
      </w:r>
    </w:p>
    <w:p w14:paraId="5B10320E" w14:textId="77777777" w:rsidR="00347780" w:rsidRPr="00D2193D" w:rsidRDefault="00347780" w:rsidP="00347780">
      <w:pPr>
        <w:pStyle w:val="BodyText"/>
        <w:tabs>
          <w:tab w:val="left" w:pos="4704"/>
        </w:tabs>
        <w:spacing w:before="70" w:line="300" w:lineRule="auto"/>
        <w:ind w:left="249" w:right="1850"/>
        <w:rPr>
          <w:rFonts w:ascii="Times New Roman" w:hAnsi="Times New Roman" w:cs="Times New Roman"/>
        </w:rPr>
      </w:pPr>
      <w:r w:rsidRPr="00D2193D">
        <w:rPr>
          <w:rFonts w:ascii="Times New Roman" w:hAnsi="Times New Roman" w:cs="Times New Roman"/>
          <w:w w:val="105"/>
        </w:rPr>
        <w:t>coolant temp, engine RPM,</w:t>
      </w:r>
      <w:r w:rsidRPr="00D2193D">
        <w:rPr>
          <w:rFonts w:ascii="Times New Roman" w:hAnsi="Times New Roman" w:cs="Times New Roman"/>
        </w:rPr>
        <w:tab/>
      </w:r>
      <w:r w:rsidRPr="00D2193D">
        <w:rPr>
          <w:rFonts w:ascii="Times New Roman" w:hAnsi="Times New Roman" w:cs="Times New Roman"/>
          <w:w w:val="105"/>
        </w:rPr>
        <w:t>Extended life coolant -35C/-30F and hydraulic oil temp, DEF/AdBlue)</w:t>
      </w:r>
    </w:p>
    <w:p w14:paraId="175D22D9" w14:textId="77777777" w:rsidR="00347780" w:rsidRPr="00D2193D" w:rsidRDefault="00347780" w:rsidP="00347780">
      <w:pPr>
        <w:tabs>
          <w:tab w:val="left" w:pos="4704"/>
        </w:tabs>
        <w:spacing w:before="3"/>
        <w:ind w:left="23"/>
        <w:rPr>
          <w:rFonts w:ascii="Times New Roman" w:hAnsi="Times New Roman" w:cs="Times New Roman"/>
          <w:b/>
        </w:rPr>
      </w:pPr>
      <w:r w:rsidRPr="00D2193D">
        <w:rPr>
          <w:rFonts w:ascii="Times New Roman" w:hAnsi="Times New Roman" w:cs="Times New Roman"/>
          <w:w w:val="105"/>
        </w:rPr>
        <w:t>Joystick,</w:t>
      </w:r>
      <w:r w:rsidRPr="00D2193D">
        <w:rPr>
          <w:rFonts w:ascii="Times New Roman" w:hAnsi="Times New Roman" w:cs="Times New Roman"/>
          <w:spacing w:val="14"/>
          <w:w w:val="105"/>
        </w:rPr>
        <w:t xml:space="preserve"> </w:t>
      </w:r>
      <w:r w:rsidRPr="00D2193D">
        <w:rPr>
          <w:rFonts w:ascii="Times New Roman" w:hAnsi="Times New Roman" w:cs="Times New Roman"/>
          <w:w w:val="105"/>
        </w:rPr>
        <w:t>adjustable</w:t>
      </w:r>
      <w:r w:rsidRPr="00D2193D">
        <w:rPr>
          <w:rFonts w:ascii="Times New Roman" w:hAnsi="Times New Roman" w:cs="Times New Roman"/>
          <w:spacing w:val="13"/>
          <w:w w:val="105"/>
        </w:rPr>
        <w:t xml:space="preserve"> </w:t>
      </w:r>
      <w:r w:rsidRPr="00D2193D">
        <w:rPr>
          <w:rFonts w:ascii="Times New Roman" w:hAnsi="Times New Roman" w:cs="Times New Roman"/>
          <w:spacing w:val="-2"/>
          <w:w w:val="105"/>
        </w:rPr>
        <w:t>armrests</w:t>
      </w:r>
      <w:r w:rsidRPr="00D2193D">
        <w:rPr>
          <w:rFonts w:ascii="Times New Roman" w:hAnsi="Times New Roman" w:cs="Times New Roman"/>
        </w:rPr>
        <w:tab/>
      </w:r>
      <w:r w:rsidRPr="00D2193D">
        <w:rPr>
          <w:rFonts w:ascii="Times New Roman" w:hAnsi="Times New Roman" w:cs="Times New Roman"/>
          <w:b/>
          <w:spacing w:val="-2"/>
          <w:w w:val="110"/>
          <w:u w:val="single"/>
        </w:rPr>
        <w:t>OTHER</w:t>
      </w:r>
      <w:r w:rsidRPr="00D2193D">
        <w:rPr>
          <w:rFonts w:ascii="Times New Roman" w:hAnsi="Times New Roman" w:cs="Times New Roman"/>
          <w:b/>
          <w:spacing w:val="-1"/>
          <w:w w:val="110"/>
          <w:u w:val="single"/>
        </w:rPr>
        <w:t xml:space="preserve"> </w:t>
      </w:r>
      <w:r w:rsidRPr="00D2193D">
        <w:rPr>
          <w:rFonts w:ascii="Times New Roman" w:hAnsi="Times New Roman" w:cs="Times New Roman"/>
          <w:b/>
          <w:spacing w:val="-2"/>
          <w:w w:val="110"/>
          <w:u w:val="single"/>
        </w:rPr>
        <w:t>STANDARD EQUIPMENT</w:t>
      </w:r>
    </w:p>
    <w:p w14:paraId="6B0E978D" w14:textId="77777777" w:rsidR="00347780" w:rsidRPr="00D2193D" w:rsidRDefault="00347780" w:rsidP="00347780">
      <w:pPr>
        <w:pStyle w:val="BodyText"/>
        <w:tabs>
          <w:tab w:val="left" w:pos="4704"/>
        </w:tabs>
        <w:spacing w:before="68" w:line="302" w:lineRule="auto"/>
        <w:ind w:left="249" w:right="1486" w:hanging="226"/>
        <w:rPr>
          <w:rFonts w:ascii="Times New Roman" w:hAnsi="Times New Roman" w:cs="Times New Roman"/>
        </w:rPr>
      </w:pPr>
      <w:r w:rsidRPr="00D2193D">
        <w:rPr>
          <w:rFonts w:ascii="Times New Roman" w:hAnsi="Times New Roman" w:cs="Times New Roman"/>
          <w:w w:val="110"/>
        </w:rPr>
        <w:t>Joystick gear selection, hydraulic</w:t>
      </w:r>
      <w:r w:rsidRPr="00D2193D">
        <w:rPr>
          <w:rFonts w:ascii="Times New Roman" w:hAnsi="Times New Roman" w:cs="Times New Roman"/>
        </w:rPr>
        <w:tab/>
      </w:r>
      <w:r w:rsidRPr="00D2193D">
        <w:rPr>
          <w:rFonts w:ascii="Times New Roman" w:hAnsi="Times New Roman" w:cs="Times New Roman"/>
          <w:w w:val="105"/>
        </w:rPr>
        <w:t xml:space="preserve">Accumulators -brake -dual certified </w:t>
      </w:r>
      <w:r w:rsidRPr="00D2193D">
        <w:rPr>
          <w:rFonts w:ascii="Times New Roman" w:hAnsi="Times New Roman" w:cs="Times New Roman"/>
          <w:w w:val="110"/>
        </w:rPr>
        <w:t>power steering hydraulic controls</w:t>
      </w:r>
      <w:r w:rsidRPr="00D2193D">
        <w:rPr>
          <w:rFonts w:ascii="Times New Roman" w:hAnsi="Times New Roman" w:cs="Times New Roman"/>
        </w:rPr>
        <w:tab/>
      </w:r>
      <w:r w:rsidRPr="00D2193D">
        <w:rPr>
          <w:rFonts w:ascii="Times New Roman" w:hAnsi="Times New Roman" w:cs="Times New Roman"/>
          <w:w w:val="110"/>
        </w:rPr>
        <w:t>Fluid check, ground level</w:t>
      </w:r>
    </w:p>
    <w:p w14:paraId="29D8E952" w14:textId="77777777" w:rsidR="00347780" w:rsidRPr="00D2193D" w:rsidRDefault="00347780" w:rsidP="00347780">
      <w:pPr>
        <w:pStyle w:val="BodyText"/>
        <w:tabs>
          <w:tab w:val="left" w:pos="4704"/>
        </w:tabs>
        <w:spacing w:line="300" w:lineRule="auto"/>
        <w:ind w:left="249" w:right="1847" w:hanging="226"/>
        <w:rPr>
          <w:rFonts w:ascii="Times New Roman" w:hAnsi="Times New Roman" w:cs="Times New Roman"/>
        </w:rPr>
      </w:pPr>
      <w:r w:rsidRPr="00D2193D">
        <w:rPr>
          <w:rFonts w:ascii="Times New Roman" w:hAnsi="Times New Roman" w:cs="Times New Roman"/>
          <w:w w:val="105"/>
        </w:rPr>
        <w:t>(right/left, blade lift w/ float</w:t>
      </w:r>
      <w:r w:rsidRPr="00D2193D">
        <w:rPr>
          <w:rFonts w:ascii="Times New Roman" w:hAnsi="Times New Roman" w:cs="Times New Roman"/>
        </w:rPr>
        <w:tab/>
      </w:r>
      <w:r w:rsidRPr="00D2193D">
        <w:rPr>
          <w:rFonts w:ascii="Times New Roman" w:hAnsi="Times New Roman" w:cs="Times New Roman"/>
          <w:w w:val="105"/>
        </w:rPr>
        <w:t>Fuel</w:t>
      </w:r>
      <w:r w:rsidRPr="00D2193D">
        <w:rPr>
          <w:rFonts w:ascii="Times New Roman" w:hAnsi="Times New Roman" w:cs="Times New Roman"/>
          <w:spacing w:val="-5"/>
          <w:w w:val="105"/>
        </w:rPr>
        <w:t xml:space="preserve"> </w:t>
      </w:r>
      <w:r w:rsidRPr="00D2193D">
        <w:rPr>
          <w:rFonts w:ascii="Times New Roman" w:hAnsi="Times New Roman" w:cs="Times New Roman"/>
          <w:w w:val="105"/>
        </w:rPr>
        <w:t>tank,</w:t>
      </w:r>
      <w:r w:rsidRPr="00D2193D">
        <w:rPr>
          <w:rFonts w:ascii="Times New Roman" w:hAnsi="Times New Roman" w:cs="Times New Roman"/>
          <w:spacing w:val="-8"/>
          <w:w w:val="105"/>
        </w:rPr>
        <w:t xml:space="preserve"> </w:t>
      </w:r>
      <w:r w:rsidRPr="00D2193D">
        <w:rPr>
          <w:rFonts w:ascii="Times New Roman" w:hAnsi="Times New Roman" w:cs="Times New Roman"/>
          <w:w w:val="105"/>
        </w:rPr>
        <w:t>398</w:t>
      </w:r>
      <w:r w:rsidRPr="00D2193D">
        <w:rPr>
          <w:rFonts w:ascii="Times New Roman" w:hAnsi="Times New Roman" w:cs="Times New Roman"/>
          <w:spacing w:val="-7"/>
          <w:w w:val="105"/>
        </w:rPr>
        <w:t xml:space="preserve"> </w:t>
      </w:r>
      <w:r w:rsidRPr="00D2193D">
        <w:rPr>
          <w:rFonts w:ascii="Times New Roman" w:hAnsi="Times New Roman" w:cs="Times New Roman"/>
          <w:w w:val="105"/>
        </w:rPr>
        <w:t>liters</w:t>
      </w:r>
      <w:r w:rsidRPr="00D2193D">
        <w:rPr>
          <w:rFonts w:ascii="Times New Roman" w:hAnsi="Times New Roman" w:cs="Times New Roman"/>
          <w:spacing w:val="-7"/>
          <w:w w:val="105"/>
        </w:rPr>
        <w:t xml:space="preserve"> </w:t>
      </w:r>
      <w:r w:rsidRPr="00D2193D">
        <w:rPr>
          <w:rFonts w:ascii="Times New Roman" w:hAnsi="Times New Roman" w:cs="Times New Roman"/>
          <w:w w:val="105"/>
        </w:rPr>
        <w:t>(105</w:t>
      </w:r>
      <w:r w:rsidRPr="00D2193D">
        <w:rPr>
          <w:rFonts w:ascii="Times New Roman" w:hAnsi="Times New Roman" w:cs="Times New Roman"/>
          <w:spacing w:val="-9"/>
          <w:w w:val="105"/>
        </w:rPr>
        <w:t xml:space="preserve"> </w:t>
      </w:r>
      <w:r w:rsidRPr="00D2193D">
        <w:rPr>
          <w:rFonts w:ascii="Times New Roman" w:hAnsi="Times New Roman" w:cs="Times New Roman"/>
          <w:w w:val="105"/>
        </w:rPr>
        <w:t xml:space="preserve">gallon) position, blade </w:t>
      </w:r>
      <w:proofErr w:type="spellStart"/>
      <w:r w:rsidRPr="00D2193D">
        <w:rPr>
          <w:rFonts w:ascii="Times New Roman" w:hAnsi="Times New Roman" w:cs="Times New Roman"/>
          <w:w w:val="105"/>
        </w:rPr>
        <w:t>sideshift</w:t>
      </w:r>
      <w:proofErr w:type="spellEnd"/>
      <w:r w:rsidRPr="00D2193D">
        <w:rPr>
          <w:rFonts w:ascii="Times New Roman" w:hAnsi="Times New Roman" w:cs="Times New Roman"/>
          <w:w w:val="105"/>
        </w:rPr>
        <w:t xml:space="preserve"> and tip,</w:t>
      </w:r>
      <w:r w:rsidRPr="00D2193D">
        <w:rPr>
          <w:rFonts w:ascii="Times New Roman" w:hAnsi="Times New Roman" w:cs="Times New Roman"/>
        </w:rPr>
        <w:tab/>
      </w:r>
      <w:r w:rsidRPr="00D2193D">
        <w:rPr>
          <w:rFonts w:ascii="Times New Roman" w:hAnsi="Times New Roman" w:cs="Times New Roman"/>
          <w:w w:val="105"/>
        </w:rPr>
        <w:t>Ground level fueling</w:t>
      </w:r>
    </w:p>
    <w:p w14:paraId="36E7AA36" w14:textId="77777777" w:rsidR="00D15759" w:rsidRPr="00D2193D" w:rsidRDefault="00347780" w:rsidP="00D15759">
      <w:pPr>
        <w:pStyle w:val="BodyText"/>
        <w:tabs>
          <w:tab w:val="left" w:pos="4704"/>
        </w:tabs>
        <w:spacing w:before="3" w:line="302" w:lineRule="auto"/>
        <w:ind w:left="249" w:right="1253"/>
        <w:rPr>
          <w:rFonts w:ascii="Times New Roman" w:hAnsi="Times New Roman" w:cs="Times New Roman"/>
        </w:rPr>
      </w:pPr>
      <w:r w:rsidRPr="00D2193D">
        <w:rPr>
          <w:rFonts w:ascii="Times New Roman" w:hAnsi="Times New Roman" w:cs="Times New Roman"/>
          <w:w w:val="105"/>
        </w:rPr>
        <w:t xml:space="preserve">circle drive, </w:t>
      </w:r>
      <w:proofErr w:type="spellStart"/>
      <w:r w:rsidRPr="00D2193D">
        <w:rPr>
          <w:rFonts w:ascii="Times New Roman" w:hAnsi="Times New Roman" w:cs="Times New Roman"/>
          <w:w w:val="105"/>
        </w:rPr>
        <w:t>centershift</w:t>
      </w:r>
      <w:proofErr w:type="spellEnd"/>
      <w:r w:rsidRPr="00D2193D">
        <w:rPr>
          <w:rFonts w:ascii="Times New Roman" w:hAnsi="Times New Roman" w:cs="Times New Roman"/>
          <w:w w:val="105"/>
        </w:rPr>
        <w:t>, front wheel</w:t>
      </w:r>
      <w:r w:rsidRPr="00D2193D">
        <w:rPr>
          <w:rFonts w:ascii="Times New Roman" w:hAnsi="Times New Roman" w:cs="Times New Roman"/>
        </w:rPr>
        <w:tab/>
      </w:r>
      <w:r w:rsidRPr="00D2193D">
        <w:rPr>
          <w:rFonts w:ascii="Times New Roman" w:hAnsi="Times New Roman" w:cs="Times New Roman"/>
          <w:w w:val="105"/>
        </w:rPr>
        <w:t>DEF/AdBlue</w:t>
      </w:r>
      <w:r w:rsidRPr="00D2193D">
        <w:rPr>
          <w:rFonts w:ascii="Times New Roman" w:hAnsi="Times New Roman" w:cs="Times New Roman"/>
          <w:spacing w:val="-3"/>
          <w:w w:val="105"/>
        </w:rPr>
        <w:t xml:space="preserve"> </w:t>
      </w:r>
      <w:r w:rsidRPr="00D2193D">
        <w:rPr>
          <w:rFonts w:ascii="Times New Roman" w:hAnsi="Times New Roman" w:cs="Times New Roman"/>
          <w:w w:val="105"/>
        </w:rPr>
        <w:t>Tank,</w:t>
      </w:r>
      <w:r w:rsidRPr="00D2193D">
        <w:rPr>
          <w:rFonts w:ascii="Times New Roman" w:hAnsi="Times New Roman" w:cs="Times New Roman"/>
          <w:spacing w:val="-7"/>
          <w:w w:val="105"/>
        </w:rPr>
        <w:t xml:space="preserve"> </w:t>
      </w:r>
      <w:r w:rsidRPr="00D2193D">
        <w:rPr>
          <w:rFonts w:ascii="Times New Roman" w:hAnsi="Times New Roman" w:cs="Times New Roman"/>
          <w:w w:val="105"/>
        </w:rPr>
        <w:t>21</w:t>
      </w:r>
      <w:r w:rsidRPr="00D2193D">
        <w:rPr>
          <w:rFonts w:ascii="Times New Roman" w:hAnsi="Times New Roman" w:cs="Times New Roman"/>
          <w:spacing w:val="-5"/>
          <w:w w:val="105"/>
        </w:rPr>
        <w:t xml:space="preserve"> </w:t>
      </w:r>
      <w:r w:rsidRPr="00D2193D">
        <w:rPr>
          <w:rFonts w:ascii="Times New Roman" w:hAnsi="Times New Roman" w:cs="Times New Roman"/>
          <w:w w:val="105"/>
        </w:rPr>
        <w:t>liters</w:t>
      </w:r>
      <w:r w:rsidRPr="00D2193D">
        <w:rPr>
          <w:rFonts w:ascii="Times New Roman" w:hAnsi="Times New Roman" w:cs="Times New Roman"/>
          <w:spacing w:val="-3"/>
          <w:w w:val="105"/>
        </w:rPr>
        <w:t xml:space="preserve"> </w:t>
      </w:r>
      <w:r w:rsidRPr="00D2193D">
        <w:rPr>
          <w:rFonts w:ascii="Times New Roman" w:hAnsi="Times New Roman" w:cs="Times New Roman"/>
          <w:w w:val="105"/>
        </w:rPr>
        <w:t>(5.5</w:t>
      </w:r>
      <w:r w:rsidRPr="00D2193D">
        <w:rPr>
          <w:rFonts w:ascii="Times New Roman" w:hAnsi="Times New Roman" w:cs="Times New Roman"/>
          <w:spacing w:val="-7"/>
          <w:w w:val="105"/>
        </w:rPr>
        <w:t xml:space="preserve"> </w:t>
      </w:r>
      <w:r w:rsidRPr="00D2193D">
        <w:rPr>
          <w:rFonts w:ascii="Times New Roman" w:hAnsi="Times New Roman" w:cs="Times New Roman"/>
          <w:w w:val="105"/>
        </w:rPr>
        <w:t>gallon) lean and articulation and steering)</w:t>
      </w:r>
      <w:r w:rsidRPr="00D2193D">
        <w:rPr>
          <w:rFonts w:ascii="Times New Roman" w:hAnsi="Times New Roman" w:cs="Times New Roman"/>
        </w:rPr>
        <w:tab/>
      </w:r>
      <w:r w:rsidRPr="00D2193D">
        <w:rPr>
          <w:rFonts w:ascii="Times New Roman" w:hAnsi="Times New Roman" w:cs="Times New Roman"/>
          <w:w w:val="105"/>
        </w:rPr>
        <w:t>Hydraulic lines for base functions</w:t>
      </w:r>
    </w:p>
    <w:p w14:paraId="01BEBD57" w14:textId="25DD1EF3" w:rsidR="00347780" w:rsidRPr="00D2193D" w:rsidRDefault="00D15759" w:rsidP="00D15759">
      <w:pPr>
        <w:pStyle w:val="BodyText"/>
        <w:tabs>
          <w:tab w:val="left" w:pos="4704"/>
        </w:tabs>
        <w:spacing w:before="3" w:line="302" w:lineRule="auto"/>
        <w:ind w:right="1253"/>
        <w:rPr>
          <w:rFonts w:ascii="Times New Roman" w:hAnsi="Times New Roman" w:cs="Times New Roman"/>
        </w:rPr>
      </w:pPr>
      <w:r w:rsidRPr="00D2193D">
        <w:rPr>
          <w:rFonts w:ascii="Times New Roman" w:hAnsi="Times New Roman" w:cs="Times New Roman"/>
        </w:rPr>
        <w:t xml:space="preserve">LED </w:t>
      </w:r>
      <w:r w:rsidR="00347780" w:rsidRPr="00D2193D">
        <w:rPr>
          <w:rFonts w:ascii="Times New Roman" w:hAnsi="Times New Roman" w:cs="Times New Roman"/>
          <w:w w:val="105"/>
        </w:rPr>
        <w:t xml:space="preserve">Lights, </w:t>
      </w:r>
      <w:proofErr w:type="gramStart"/>
      <w:r w:rsidR="00347780" w:rsidRPr="00D2193D">
        <w:rPr>
          <w:rFonts w:ascii="Times New Roman" w:hAnsi="Times New Roman" w:cs="Times New Roman"/>
          <w:w w:val="105"/>
        </w:rPr>
        <w:t>night time</w:t>
      </w:r>
      <w:proofErr w:type="gramEnd"/>
      <w:r w:rsidR="00347780" w:rsidRPr="00D2193D">
        <w:rPr>
          <w:rFonts w:ascii="Times New Roman" w:hAnsi="Times New Roman" w:cs="Times New Roman"/>
          <w:w w:val="105"/>
        </w:rPr>
        <w:t xml:space="preserve"> cab</w:t>
      </w:r>
      <w:r w:rsidR="00347780" w:rsidRPr="00D2193D">
        <w:rPr>
          <w:rFonts w:ascii="Times New Roman" w:hAnsi="Times New Roman" w:cs="Times New Roman"/>
        </w:rPr>
        <w:tab/>
      </w:r>
      <w:r w:rsidR="00347780" w:rsidRPr="00D2193D">
        <w:rPr>
          <w:rFonts w:ascii="Times New Roman" w:hAnsi="Times New Roman" w:cs="Times New Roman"/>
          <w:w w:val="105"/>
        </w:rPr>
        <w:t xml:space="preserve">Pump, </w:t>
      </w:r>
      <w:proofErr w:type="spellStart"/>
      <w:r w:rsidR="00347780" w:rsidRPr="00D2193D">
        <w:rPr>
          <w:rFonts w:ascii="Times New Roman" w:hAnsi="Times New Roman" w:cs="Times New Roman"/>
          <w:w w:val="105"/>
        </w:rPr>
        <w:t>hydrailic</w:t>
      </w:r>
      <w:proofErr w:type="spellEnd"/>
      <w:r w:rsidR="00347780" w:rsidRPr="00D2193D">
        <w:rPr>
          <w:rFonts w:ascii="Times New Roman" w:hAnsi="Times New Roman" w:cs="Times New Roman"/>
          <w:w w:val="105"/>
        </w:rPr>
        <w:t xml:space="preserve">, </w:t>
      </w:r>
      <w:proofErr w:type="gramStart"/>
      <w:r w:rsidR="00347780" w:rsidRPr="00D2193D">
        <w:rPr>
          <w:rFonts w:ascii="Times New Roman" w:hAnsi="Times New Roman" w:cs="Times New Roman"/>
          <w:w w:val="105"/>
        </w:rPr>
        <w:t>high capacity</w:t>
      </w:r>
      <w:proofErr w:type="gramEnd"/>
      <w:r w:rsidR="00347780" w:rsidRPr="00D2193D">
        <w:rPr>
          <w:rFonts w:ascii="Times New Roman" w:hAnsi="Times New Roman" w:cs="Times New Roman"/>
          <w:w w:val="105"/>
        </w:rPr>
        <w:t xml:space="preserve"> Messenger operator information system</w:t>
      </w:r>
      <w:r w:rsidR="00347780" w:rsidRPr="00D2193D">
        <w:rPr>
          <w:rFonts w:ascii="Times New Roman" w:hAnsi="Times New Roman" w:cs="Times New Roman"/>
        </w:rPr>
        <w:tab/>
      </w:r>
      <w:r w:rsidR="00347780" w:rsidRPr="00D2193D">
        <w:rPr>
          <w:rFonts w:ascii="Times New Roman" w:hAnsi="Times New Roman" w:cs="Times New Roman"/>
          <w:w w:val="105"/>
        </w:rPr>
        <w:t>(98cc / 15 cu in)</w:t>
      </w:r>
    </w:p>
    <w:p w14:paraId="0D726E07" w14:textId="77777777" w:rsidR="00347780" w:rsidRPr="00D2193D" w:rsidRDefault="00347780" w:rsidP="00347780">
      <w:pPr>
        <w:pStyle w:val="BodyText"/>
        <w:tabs>
          <w:tab w:val="left" w:pos="4704"/>
        </w:tabs>
        <w:spacing w:line="302" w:lineRule="auto"/>
        <w:ind w:right="2105"/>
        <w:rPr>
          <w:rFonts w:ascii="Times New Roman" w:hAnsi="Times New Roman" w:cs="Times New Roman"/>
        </w:rPr>
      </w:pPr>
      <w:r w:rsidRPr="00D2193D">
        <w:rPr>
          <w:rFonts w:ascii="Times New Roman" w:hAnsi="Times New Roman" w:cs="Times New Roman"/>
          <w:w w:val="105"/>
        </w:rPr>
        <w:t>Meter, hour, digital</w:t>
      </w:r>
      <w:r w:rsidRPr="00D2193D">
        <w:rPr>
          <w:rFonts w:ascii="Times New Roman" w:hAnsi="Times New Roman" w:cs="Times New Roman"/>
        </w:rPr>
        <w:tab/>
      </w:r>
      <w:r w:rsidRPr="00D2193D">
        <w:rPr>
          <w:rFonts w:ascii="Times New Roman" w:hAnsi="Times New Roman" w:cs="Times New Roman"/>
          <w:w w:val="105"/>
        </w:rPr>
        <w:t>Radiator, cleanout access Mirror, inside rearview, wide angle</w:t>
      </w:r>
      <w:r w:rsidRPr="00D2193D">
        <w:rPr>
          <w:rFonts w:ascii="Times New Roman" w:hAnsi="Times New Roman" w:cs="Times New Roman"/>
        </w:rPr>
        <w:tab/>
      </w:r>
      <w:r w:rsidRPr="00D2193D">
        <w:rPr>
          <w:rFonts w:ascii="Times New Roman" w:hAnsi="Times New Roman" w:cs="Times New Roman"/>
          <w:w w:val="105"/>
        </w:rPr>
        <w:t>(both</w:t>
      </w:r>
      <w:r w:rsidRPr="00D2193D">
        <w:rPr>
          <w:rFonts w:ascii="Times New Roman" w:hAnsi="Times New Roman" w:cs="Times New Roman"/>
          <w:spacing w:val="-10"/>
          <w:w w:val="105"/>
        </w:rPr>
        <w:t xml:space="preserve"> </w:t>
      </w:r>
      <w:r w:rsidRPr="00D2193D">
        <w:rPr>
          <w:rFonts w:ascii="Times New Roman" w:hAnsi="Times New Roman" w:cs="Times New Roman"/>
          <w:w w:val="105"/>
        </w:rPr>
        <w:t>sides</w:t>
      </w:r>
      <w:r w:rsidRPr="00D2193D">
        <w:rPr>
          <w:rFonts w:ascii="Times New Roman" w:hAnsi="Times New Roman" w:cs="Times New Roman"/>
          <w:spacing w:val="-7"/>
          <w:w w:val="105"/>
        </w:rPr>
        <w:t xml:space="preserve"> </w:t>
      </w:r>
      <w:r w:rsidRPr="00D2193D">
        <w:rPr>
          <w:rFonts w:ascii="Times New Roman" w:hAnsi="Times New Roman" w:cs="Times New Roman"/>
          <w:w w:val="105"/>
        </w:rPr>
        <w:t>with</w:t>
      </w:r>
      <w:r w:rsidRPr="00D2193D">
        <w:rPr>
          <w:rFonts w:ascii="Times New Roman" w:hAnsi="Times New Roman" w:cs="Times New Roman"/>
          <w:spacing w:val="-10"/>
          <w:w w:val="105"/>
        </w:rPr>
        <w:t xml:space="preserve"> </w:t>
      </w:r>
      <w:r w:rsidRPr="00D2193D">
        <w:rPr>
          <w:rFonts w:ascii="Times New Roman" w:hAnsi="Times New Roman" w:cs="Times New Roman"/>
          <w:w w:val="105"/>
        </w:rPr>
        <w:t>swing</w:t>
      </w:r>
      <w:r w:rsidRPr="00D2193D">
        <w:rPr>
          <w:rFonts w:ascii="Times New Roman" w:hAnsi="Times New Roman" w:cs="Times New Roman"/>
          <w:spacing w:val="-9"/>
          <w:w w:val="105"/>
        </w:rPr>
        <w:t xml:space="preserve"> </w:t>
      </w:r>
      <w:r w:rsidRPr="00D2193D">
        <w:rPr>
          <w:rFonts w:ascii="Times New Roman" w:hAnsi="Times New Roman" w:cs="Times New Roman"/>
          <w:w w:val="105"/>
        </w:rPr>
        <w:t xml:space="preserve">doors) </w:t>
      </w:r>
      <w:r w:rsidRPr="00D2193D">
        <w:rPr>
          <w:rFonts w:ascii="Times New Roman" w:hAnsi="Times New Roman" w:cs="Times New Roman"/>
          <w:spacing w:val="-2"/>
          <w:w w:val="105"/>
        </w:rPr>
        <w:t>Power</w:t>
      </w:r>
      <w:r w:rsidRPr="00D2193D">
        <w:rPr>
          <w:rFonts w:ascii="Times New Roman" w:hAnsi="Times New Roman" w:cs="Times New Roman"/>
          <w:spacing w:val="-5"/>
          <w:w w:val="105"/>
        </w:rPr>
        <w:t xml:space="preserve"> </w:t>
      </w:r>
      <w:r w:rsidRPr="00D2193D">
        <w:rPr>
          <w:rFonts w:ascii="Times New Roman" w:hAnsi="Times New Roman" w:cs="Times New Roman"/>
          <w:spacing w:val="-2"/>
          <w:w w:val="105"/>
        </w:rPr>
        <w:t>Port,</w:t>
      </w:r>
      <w:r w:rsidRPr="00D2193D">
        <w:rPr>
          <w:rFonts w:ascii="Times New Roman" w:hAnsi="Times New Roman" w:cs="Times New Roman"/>
          <w:spacing w:val="-3"/>
          <w:w w:val="105"/>
        </w:rPr>
        <w:t xml:space="preserve"> </w:t>
      </w:r>
      <w:r w:rsidRPr="00D2193D">
        <w:rPr>
          <w:rFonts w:ascii="Times New Roman" w:hAnsi="Times New Roman" w:cs="Times New Roman"/>
          <w:spacing w:val="-5"/>
          <w:w w:val="105"/>
        </w:rPr>
        <w:t>12V</w:t>
      </w:r>
      <w:r w:rsidRPr="00D2193D">
        <w:rPr>
          <w:rFonts w:ascii="Times New Roman" w:hAnsi="Times New Roman" w:cs="Times New Roman"/>
        </w:rPr>
        <w:tab/>
      </w:r>
      <w:r w:rsidRPr="00D2193D">
        <w:rPr>
          <w:rFonts w:ascii="Times New Roman" w:hAnsi="Times New Roman" w:cs="Times New Roman"/>
          <w:w w:val="105"/>
        </w:rPr>
        <w:t>SOS</w:t>
      </w:r>
      <w:r w:rsidRPr="00D2193D">
        <w:rPr>
          <w:rFonts w:ascii="Times New Roman" w:hAnsi="Times New Roman" w:cs="Times New Roman"/>
          <w:spacing w:val="4"/>
          <w:w w:val="105"/>
        </w:rPr>
        <w:t xml:space="preserve"> </w:t>
      </w:r>
      <w:r w:rsidRPr="00D2193D">
        <w:rPr>
          <w:rFonts w:ascii="Times New Roman" w:hAnsi="Times New Roman" w:cs="Times New Roman"/>
          <w:w w:val="105"/>
        </w:rPr>
        <w:t>ports</w:t>
      </w:r>
      <w:r w:rsidRPr="00D2193D">
        <w:rPr>
          <w:rFonts w:ascii="Times New Roman" w:hAnsi="Times New Roman" w:cs="Times New Roman"/>
          <w:spacing w:val="6"/>
          <w:w w:val="105"/>
        </w:rPr>
        <w:t xml:space="preserve"> </w:t>
      </w:r>
      <w:r w:rsidRPr="00D2193D">
        <w:rPr>
          <w:rFonts w:ascii="Times New Roman" w:hAnsi="Times New Roman" w:cs="Times New Roman"/>
          <w:w w:val="105"/>
        </w:rPr>
        <w:t>-</w:t>
      </w:r>
      <w:r w:rsidRPr="00D2193D">
        <w:rPr>
          <w:rFonts w:ascii="Times New Roman" w:hAnsi="Times New Roman" w:cs="Times New Roman"/>
          <w:spacing w:val="1"/>
          <w:w w:val="105"/>
        </w:rPr>
        <w:t xml:space="preserve"> </w:t>
      </w:r>
      <w:r w:rsidRPr="00D2193D">
        <w:rPr>
          <w:rFonts w:ascii="Times New Roman" w:hAnsi="Times New Roman" w:cs="Times New Roman"/>
          <w:w w:val="105"/>
        </w:rPr>
        <w:t>engine</w:t>
      </w:r>
      <w:r w:rsidRPr="00D2193D">
        <w:rPr>
          <w:rFonts w:ascii="Times New Roman" w:hAnsi="Times New Roman" w:cs="Times New Roman"/>
          <w:spacing w:val="4"/>
          <w:w w:val="105"/>
        </w:rPr>
        <w:t xml:space="preserve"> </w:t>
      </w:r>
      <w:r w:rsidRPr="00D2193D">
        <w:rPr>
          <w:rFonts w:ascii="Times New Roman" w:hAnsi="Times New Roman" w:cs="Times New Roman"/>
          <w:w w:val="105"/>
        </w:rPr>
        <w:t>-</w:t>
      </w:r>
      <w:r w:rsidRPr="00D2193D">
        <w:rPr>
          <w:rFonts w:ascii="Times New Roman" w:hAnsi="Times New Roman" w:cs="Times New Roman"/>
          <w:spacing w:val="-2"/>
          <w:w w:val="105"/>
        </w:rPr>
        <w:t>hydraulic</w:t>
      </w:r>
    </w:p>
    <w:p w14:paraId="79F3C317" w14:textId="77777777" w:rsidR="00347780" w:rsidRPr="00D2193D" w:rsidRDefault="00347780" w:rsidP="00347780">
      <w:pPr>
        <w:pStyle w:val="BodyText"/>
        <w:tabs>
          <w:tab w:val="left" w:pos="4704"/>
        </w:tabs>
        <w:spacing w:line="266" w:lineRule="exact"/>
        <w:rPr>
          <w:rFonts w:ascii="Times New Roman" w:hAnsi="Times New Roman" w:cs="Times New Roman"/>
        </w:rPr>
      </w:pPr>
      <w:r w:rsidRPr="00D2193D">
        <w:rPr>
          <w:rFonts w:ascii="Times New Roman" w:hAnsi="Times New Roman" w:cs="Times New Roman"/>
        </w:rPr>
        <w:t>Radio</w:t>
      </w:r>
      <w:r w:rsidRPr="00D2193D">
        <w:rPr>
          <w:rFonts w:ascii="Times New Roman" w:hAnsi="Times New Roman" w:cs="Times New Roman"/>
          <w:spacing w:val="34"/>
        </w:rPr>
        <w:t xml:space="preserve"> </w:t>
      </w:r>
      <w:r w:rsidRPr="00D2193D">
        <w:rPr>
          <w:rFonts w:ascii="Times New Roman" w:hAnsi="Times New Roman" w:cs="Times New Roman"/>
        </w:rPr>
        <w:t>Ready,</w:t>
      </w:r>
      <w:r w:rsidRPr="00D2193D">
        <w:rPr>
          <w:rFonts w:ascii="Times New Roman" w:hAnsi="Times New Roman" w:cs="Times New Roman"/>
          <w:spacing w:val="37"/>
        </w:rPr>
        <w:t xml:space="preserve"> </w:t>
      </w:r>
      <w:r w:rsidRPr="00D2193D">
        <w:rPr>
          <w:rFonts w:ascii="Times New Roman" w:hAnsi="Times New Roman" w:cs="Times New Roman"/>
          <w:spacing w:val="-2"/>
        </w:rPr>
        <w:t>Entertainment</w:t>
      </w:r>
      <w:r w:rsidRPr="00D2193D">
        <w:rPr>
          <w:rFonts w:ascii="Times New Roman" w:hAnsi="Times New Roman" w:cs="Times New Roman"/>
        </w:rPr>
        <w:tab/>
        <w:t>-transmission</w:t>
      </w:r>
      <w:r w:rsidRPr="00D2193D">
        <w:rPr>
          <w:rFonts w:ascii="Times New Roman" w:hAnsi="Times New Roman" w:cs="Times New Roman"/>
          <w:spacing w:val="77"/>
        </w:rPr>
        <w:t xml:space="preserve"> </w:t>
      </w:r>
      <w:r w:rsidRPr="00D2193D">
        <w:rPr>
          <w:rFonts w:ascii="Times New Roman" w:hAnsi="Times New Roman" w:cs="Times New Roman"/>
        </w:rPr>
        <w:t>-coolant</w:t>
      </w:r>
      <w:r w:rsidRPr="00D2193D">
        <w:rPr>
          <w:rFonts w:ascii="Times New Roman" w:hAnsi="Times New Roman" w:cs="Times New Roman"/>
          <w:spacing w:val="75"/>
        </w:rPr>
        <w:t xml:space="preserve"> </w:t>
      </w:r>
      <w:r w:rsidRPr="00D2193D">
        <w:rPr>
          <w:rFonts w:ascii="Times New Roman" w:hAnsi="Times New Roman" w:cs="Times New Roman"/>
        </w:rPr>
        <w:t>-</w:t>
      </w:r>
      <w:r w:rsidRPr="00D2193D">
        <w:rPr>
          <w:rFonts w:ascii="Times New Roman" w:hAnsi="Times New Roman" w:cs="Times New Roman"/>
          <w:spacing w:val="-4"/>
        </w:rPr>
        <w:t>fuel</w:t>
      </w:r>
    </w:p>
    <w:p w14:paraId="179031EC" w14:textId="77777777" w:rsidR="00347780" w:rsidRPr="00D2193D" w:rsidRDefault="00347780" w:rsidP="00347780">
      <w:pPr>
        <w:pStyle w:val="BodyText"/>
        <w:tabs>
          <w:tab w:val="left" w:pos="4704"/>
        </w:tabs>
        <w:spacing w:before="66"/>
        <w:rPr>
          <w:rFonts w:ascii="Times New Roman" w:hAnsi="Times New Roman" w:cs="Times New Roman"/>
        </w:rPr>
      </w:pPr>
      <w:r w:rsidRPr="00D2193D">
        <w:rPr>
          <w:rFonts w:ascii="Times New Roman" w:hAnsi="Times New Roman" w:cs="Times New Roman"/>
          <w:w w:val="110"/>
        </w:rPr>
        <w:t>ROPS</w:t>
      </w:r>
      <w:r w:rsidRPr="00D2193D">
        <w:rPr>
          <w:rFonts w:ascii="Times New Roman" w:hAnsi="Times New Roman" w:cs="Times New Roman"/>
          <w:spacing w:val="-6"/>
          <w:w w:val="110"/>
        </w:rPr>
        <w:t xml:space="preserve"> </w:t>
      </w:r>
      <w:r w:rsidRPr="00D2193D">
        <w:rPr>
          <w:rFonts w:ascii="Times New Roman" w:hAnsi="Times New Roman" w:cs="Times New Roman"/>
          <w:w w:val="110"/>
        </w:rPr>
        <w:t>cab,</w:t>
      </w:r>
      <w:r w:rsidRPr="00D2193D">
        <w:rPr>
          <w:rFonts w:ascii="Times New Roman" w:hAnsi="Times New Roman" w:cs="Times New Roman"/>
          <w:spacing w:val="-6"/>
          <w:w w:val="110"/>
        </w:rPr>
        <w:t xml:space="preserve"> </w:t>
      </w:r>
      <w:r w:rsidRPr="00D2193D">
        <w:rPr>
          <w:rFonts w:ascii="Times New Roman" w:hAnsi="Times New Roman" w:cs="Times New Roman"/>
          <w:w w:val="110"/>
        </w:rPr>
        <w:t>sound</w:t>
      </w:r>
      <w:r w:rsidRPr="00D2193D">
        <w:rPr>
          <w:rFonts w:ascii="Times New Roman" w:hAnsi="Times New Roman" w:cs="Times New Roman"/>
          <w:spacing w:val="-5"/>
          <w:w w:val="110"/>
        </w:rPr>
        <w:t xml:space="preserve"> </w:t>
      </w:r>
      <w:r w:rsidRPr="00D2193D">
        <w:rPr>
          <w:rFonts w:ascii="Times New Roman" w:hAnsi="Times New Roman" w:cs="Times New Roman"/>
          <w:spacing w:val="-2"/>
          <w:w w:val="110"/>
        </w:rPr>
        <w:t>suppressed</w:t>
      </w:r>
      <w:r w:rsidRPr="00D2193D">
        <w:rPr>
          <w:rFonts w:ascii="Times New Roman" w:hAnsi="Times New Roman" w:cs="Times New Roman"/>
        </w:rPr>
        <w:tab/>
      </w:r>
      <w:proofErr w:type="gramStart"/>
      <w:r w:rsidRPr="00D2193D">
        <w:rPr>
          <w:rFonts w:ascii="Times New Roman" w:hAnsi="Times New Roman" w:cs="Times New Roman"/>
        </w:rPr>
        <w:t>Tool</w:t>
      </w:r>
      <w:r w:rsidRPr="00D2193D">
        <w:rPr>
          <w:rFonts w:ascii="Times New Roman" w:hAnsi="Times New Roman" w:cs="Times New Roman"/>
          <w:spacing w:val="3"/>
          <w:w w:val="105"/>
        </w:rPr>
        <w:t xml:space="preserve"> </w:t>
      </w:r>
      <w:r w:rsidRPr="00D2193D">
        <w:rPr>
          <w:rFonts w:ascii="Times New Roman" w:hAnsi="Times New Roman" w:cs="Times New Roman"/>
          <w:spacing w:val="-5"/>
          <w:w w:val="105"/>
        </w:rPr>
        <w:t>box</w:t>
      </w:r>
      <w:proofErr w:type="gramEnd"/>
    </w:p>
    <w:p w14:paraId="11D7DD77" w14:textId="7875B32E" w:rsidR="00347780" w:rsidRPr="00D2193D" w:rsidRDefault="00347780" w:rsidP="00347780">
      <w:pPr>
        <w:pStyle w:val="BodyText"/>
        <w:tabs>
          <w:tab w:val="left" w:pos="4704"/>
        </w:tabs>
        <w:spacing w:before="70" w:line="302" w:lineRule="auto"/>
        <w:ind w:right="3643"/>
        <w:rPr>
          <w:rFonts w:ascii="Times New Roman" w:hAnsi="Times New Roman" w:cs="Times New Roman"/>
        </w:rPr>
      </w:pPr>
      <w:r w:rsidRPr="00D2193D">
        <w:rPr>
          <w:rFonts w:ascii="Times New Roman" w:hAnsi="Times New Roman" w:cs="Times New Roman"/>
          <w:w w:val="110"/>
        </w:rPr>
        <w:lastRenderedPageBreak/>
        <w:t>69dB(A) - ISO 6394</w:t>
      </w:r>
      <w:r w:rsidRPr="00D2193D">
        <w:rPr>
          <w:rFonts w:ascii="Times New Roman" w:hAnsi="Times New Roman" w:cs="Times New Roman"/>
        </w:rPr>
        <w:tab/>
      </w:r>
      <w:r w:rsidRPr="00D2193D">
        <w:rPr>
          <w:rFonts w:ascii="Times New Roman" w:hAnsi="Times New Roman" w:cs="Times New Roman"/>
          <w:spacing w:val="-4"/>
          <w:w w:val="110"/>
        </w:rPr>
        <w:t>Debris</w:t>
      </w:r>
      <w:r w:rsidRPr="00D2193D">
        <w:rPr>
          <w:rFonts w:ascii="Times New Roman" w:hAnsi="Times New Roman" w:cs="Times New Roman"/>
          <w:spacing w:val="-11"/>
          <w:w w:val="110"/>
        </w:rPr>
        <w:t xml:space="preserve"> </w:t>
      </w:r>
      <w:r w:rsidRPr="00D2193D">
        <w:rPr>
          <w:rFonts w:ascii="Times New Roman" w:hAnsi="Times New Roman" w:cs="Times New Roman"/>
          <w:spacing w:val="-4"/>
          <w:w w:val="110"/>
        </w:rPr>
        <w:t xml:space="preserve">guard </w:t>
      </w:r>
      <w:r w:rsidRPr="00D2193D">
        <w:rPr>
          <w:rFonts w:ascii="Times New Roman" w:hAnsi="Times New Roman" w:cs="Times New Roman"/>
          <w:w w:val="110"/>
        </w:rPr>
        <w:t>Seat,</w:t>
      </w:r>
      <w:r w:rsidR="00D2193D">
        <w:rPr>
          <w:rFonts w:ascii="Times New Roman" w:hAnsi="Times New Roman" w:cs="Times New Roman"/>
          <w:w w:val="110"/>
        </w:rPr>
        <w:t xml:space="preserve"> </w:t>
      </w:r>
      <w:r w:rsidRPr="00D2193D">
        <w:rPr>
          <w:rFonts w:ascii="Times New Roman" w:hAnsi="Times New Roman" w:cs="Times New Roman"/>
          <w:w w:val="110"/>
        </w:rPr>
        <w:t>cloth-covered, comfort suspension</w:t>
      </w:r>
    </w:p>
    <w:p w14:paraId="2157D096" w14:textId="77777777" w:rsidR="00347780" w:rsidRPr="00D2193D" w:rsidRDefault="00347780" w:rsidP="00347780">
      <w:pPr>
        <w:pStyle w:val="BodyText"/>
        <w:spacing w:before="50"/>
        <w:rPr>
          <w:rFonts w:ascii="Times New Roman" w:hAnsi="Times New Roman" w:cs="Times New Roman"/>
          <w:spacing w:val="-2"/>
          <w:w w:val="105"/>
        </w:rPr>
      </w:pPr>
      <w:r w:rsidRPr="00D2193D">
        <w:rPr>
          <w:rFonts w:ascii="Times New Roman" w:hAnsi="Times New Roman" w:cs="Times New Roman"/>
          <w:w w:val="105"/>
        </w:rPr>
        <w:t>Storage</w:t>
      </w:r>
      <w:r w:rsidRPr="00D2193D">
        <w:rPr>
          <w:rFonts w:ascii="Times New Roman" w:hAnsi="Times New Roman" w:cs="Times New Roman"/>
          <w:spacing w:val="-10"/>
          <w:w w:val="105"/>
        </w:rPr>
        <w:t xml:space="preserve"> </w:t>
      </w:r>
      <w:r w:rsidRPr="00D2193D">
        <w:rPr>
          <w:rFonts w:ascii="Times New Roman" w:hAnsi="Times New Roman" w:cs="Times New Roman"/>
          <w:w w:val="105"/>
        </w:rPr>
        <w:t>area</w:t>
      </w:r>
      <w:r w:rsidRPr="00D2193D">
        <w:rPr>
          <w:rFonts w:ascii="Times New Roman" w:hAnsi="Times New Roman" w:cs="Times New Roman"/>
          <w:spacing w:val="-11"/>
          <w:w w:val="105"/>
        </w:rPr>
        <w:t xml:space="preserve"> </w:t>
      </w:r>
      <w:r w:rsidRPr="00D2193D">
        <w:rPr>
          <w:rFonts w:ascii="Times New Roman" w:hAnsi="Times New Roman" w:cs="Times New Roman"/>
          <w:w w:val="105"/>
        </w:rPr>
        <w:t>for</w:t>
      </w:r>
      <w:r w:rsidRPr="00D2193D">
        <w:rPr>
          <w:rFonts w:ascii="Times New Roman" w:hAnsi="Times New Roman" w:cs="Times New Roman"/>
          <w:spacing w:val="-9"/>
          <w:w w:val="105"/>
        </w:rPr>
        <w:t xml:space="preserve"> </w:t>
      </w:r>
      <w:r w:rsidRPr="00D2193D">
        <w:rPr>
          <w:rFonts w:ascii="Times New Roman" w:hAnsi="Times New Roman" w:cs="Times New Roman"/>
          <w:spacing w:val="-2"/>
          <w:w w:val="105"/>
        </w:rPr>
        <w:t>cooler/lunchbox</w:t>
      </w:r>
    </w:p>
    <w:p w14:paraId="64E0C903" w14:textId="366FD099" w:rsidR="00CE02D5" w:rsidRPr="00D2193D" w:rsidRDefault="00CE02D5" w:rsidP="00347780">
      <w:pPr>
        <w:pStyle w:val="BodyText"/>
        <w:spacing w:before="50"/>
        <w:rPr>
          <w:rFonts w:ascii="Times New Roman" w:hAnsi="Times New Roman" w:cs="Times New Roman"/>
          <w:spacing w:val="-2"/>
          <w:w w:val="105"/>
        </w:rPr>
      </w:pPr>
      <w:r w:rsidRPr="00D2193D">
        <w:rPr>
          <w:rFonts w:ascii="Times New Roman" w:hAnsi="Times New Roman" w:cs="Times New Roman"/>
          <w:spacing w:val="-2"/>
          <w:w w:val="105"/>
        </w:rPr>
        <w:t>Tint on all windows</w:t>
      </w:r>
    </w:p>
    <w:p w14:paraId="27C05359" w14:textId="77777777" w:rsidR="00D15759" w:rsidRPr="00D2193D" w:rsidRDefault="00D15759" w:rsidP="00347780">
      <w:pPr>
        <w:pStyle w:val="BodyText"/>
        <w:spacing w:before="50"/>
        <w:rPr>
          <w:rFonts w:ascii="Times New Roman" w:hAnsi="Times New Roman" w:cs="Times New Roman"/>
        </w:rPr>
      </w:pPr>
    </w:p>
    <w:p w14:paraId="11AD68EE" w14:textId="1B7CE41F" w:rsidR="006F45A3" w:rsidRPr="00D2193D" w:rsidRDefault="006F45A3" w:rsidP="006F45A3">
      <w:pPr>
        <w:pStyle w:val="BodyText"/>
        <w:rPr>
          <w:rFonts w:ascii="Times New Roman" w:hAnsi="Times New Roman" w:cs="Times New Roman"/>
        </w:rPr>
      </w:pPr>
      <w:r w:rsidRPr="00D2193D">
        <w:rPr>
          <w:rFonts w:ascii="Times New Roman" w:hAnsi="Times New Roman" w:cs="Times New Roman"/>
          <w:b/>
        </w:rPr>
        <w:t>Warranty:</w:t>
      </w:r>
      <w:r w:rsidRPr="00D2193D">
        <w:rPr>
          <w:rFonts w:ascii="Times New Roman" w:hAnsi="Times New Roman" w:cs="Times New Roman"/>
          <w:b/>
          <w:spacing w:val="40"/>
        </w:rPr>
        <w:t xml:space="preserve"> </w:t>
      </w:r>
      <w:r w:rsidRPr="00D2193D">
        <w:rPr>
          <w:rFonts w:ascii="Times New Roman" w:hAnsi="Times New Roman" w:cs="Times New Roman"/>
        </w:rPr>
        <w:t>Caterpillar</w:t>
      </w:r>
      <w:r w:rsidRPr="00D2193D">
        <w:rPr>
          <w:rFonts w:ascii="Times New Roman" w:hAnsi="Times New Roman" w:cs="Times New Roman"/>
          <w:spacing w:val="-4"/>
        </w:rPr>
        <w:t xml:space="preserve"> </w:t>
      </w:r>
      <w:r w:rsidRPr="00D2193D">
        <w:rPr>
          <w:rFonts w:ascii="Times New Roman" w:hAnsi="Times New Roman" w:cs="Times New Roman"/>
        </w:rPr>
        <w:t>Premier</w:t>
      </w:r>
      <w:r w:rsidRPr="00D2193D">
        <w:rPr>
          <w:rFonts w:ascii="Times New Roman" w:hAnsi="Times New Roman" w:cs="Times New Roman"/>
          <w:spacing w:val="-3"/>
        </w:rPr>
        <w:t xml:space="preserve"> </w:t>
      </w:r>
      <w:r w:rsidRPr="00D2193D">
        <w:rPr>
          <w:rFonts w:ascii="Times New Roman" w:hAnsi="Times New Roman" w:cs="Times New Roman"/>
        </w:rPr>
        <w:t>Warranty</w:t>
      </w:r>
      <w:r w:rsidRPr="00D2193D">
        <w:rPr>
          <w:rFonts w:ascii="Times New Roman" w:hAnsi="Times New Roman" w:cs="Times New Roman"/>
          <w:spacing w:val="-1"/>
        </w:rPr>
        <w:t xml:space="preserve"> </w:t>
      </w:r>
      <w:r w:rsidRPr="00D2193D">
        <w:rPr>
          <w:rFonts w:ascii="Times New Roman" w:hAnsi="Times New Roman" w:cs="Times New Roman"/>
        </w:rPr>
        <w:t>for</w:t>
      </w:r>
      <w:r w:rsidRPr="00D2193D">
        <w:rPr>
          <w:rFonts w:ascii="Times New Roman" w:hAnsi="Times New Roman" w:cs="Times New Roman"/>
          <w:spacing w:val="-1"/>
        </w:rPr>
        <w:t xml:space="preserve"> </w:t>
      </w:r>
      <w:r w:rsidRPr="00D2193D">
        <w:rPr>
          <w:rFonts w:ascii="Times New Roman" w:hAnsi="Times New Roman" w:cs="Times New Roman"/>
        </w:rPr>
        <w:t>7</w:t>
      </w:r>
      <w:r w:rsidRPr="00D2193D">
        <w:rPr>
          <w:rFonts w:ascii="Times New Roman" w:hAnsi="Times New Roman" w:cs="Times New Roman"/>
          <w:spacing w:val="-1"/>
        </w:rPr>
        <w:t xml:space="preserve"> </w:t>
      </w:r>
      <w:r w:rsidRPr="00D2193D">
        <w:rPr>
          <w:rFonts w:ascii="Times New Roman" w:hAnsi="Times New Roman" w:cs="Times New Roman"/>
        </w:rPr>
        <w:t>years</w:t>
      </w:r>
      <w:r w:rsidRPr="00D2193D">
        <w:rPr>
          <w:rFonts w:ascii="Times New Roman" w:hAnsi="Times New Roman" w:cs="Times New Roman"/>
          <w:spacing w:val="-2"/>
        </w:rPr>
        <w:t xml:space="preserve"> </w:t>
      </w:r>
      <w:r w:rsidRPr="00D2193D">
        <w:rPr>
          <w:rFonts w:ascii="Times New Roman" w:hAnsi="Times New Roman" w:cs="Times New Roman"/>
        </w:rPr>
        <w:t>or</w:t>
      </w:r>
      <w:r w:rsidRPr="00D2193D">
        <w:rPr>
          <w:rFonts w:ascii="Times New Roman" w:hAnsi="Times New Roman" w:cs="Times New Roman"/>
          <w:spacing w:val="-3"/>
        </w:rPr>
        <w:t xml:space="preserve"> </w:t>
      </w:r>
      <w:r w:rsidRPr="00D2193D">
        <w:rPr>
          <w:rFonts w:ascii="Times New Roman" w:hAnsi="Times New Roman" w:cs="Times New Roman"/>
        </w:rPr>
        <w:t>7,000</w:t>
      </w:r>
      <w:r w:rsidRPr="00D2193D">
        <w:rPr>
          <w:rFonts w:ascii="Times New Roman" w:hAnsi="Times New Roman" w:cs="Times New Roman"/>
          <w:spacing w:val="-3"/>
        </w:rPr>
        <w:t xml:space="preserve"> </w:t>
      </w:r>
      <w:r w:rsidRPr="00D2193D">
        <w:rPr>
          <w:rFonts w:ascii="Times New Roman" w:hAnsi="Times New Roman" w:cs="Times New Roman"/>
        </w:rPr>
        <w:t>hours,</w:t>
      </w:r>
      <w:r w:rsidRPr="00D2193D">
        <w:rPr>
          <w:rFonts w:ascii="Times New Roman" w:hAnsi="Times New Roman" w:cs="Times New Roman"/>
          <w:spacing w:val="-3"/>
        </w:rPr>
        <w:t xml:space="preserve"> </w:t>
      </w:r>
      <w:r w:rsidRPr="00D2193D">
        <w:rPr>
          <w:rFonts w:ascii="Times New Roman" w:hAnsi="Times New Roman" w:cs="Times New Roman"/>
        </w:rPr>
        <w:t>whichever</w:t>
      </w:r>
      <w:r w:rsidRPr="00D2193D">
        <w:rPr>
          <w:rFonts w:ascii="Times New Roman" w:hAnsi="Times New Roman" w:cs="Times New Roman"/>
          <w:spacing w:val="-3"/>
        </w:rPr>
        <w:t xml:space="preserve"> </w:t>
      </w:r>
      <w:r w:rsidRPr="00D2193D">
        <w:rPr>
          <w:rFonts w:ascii="Times New Roman" w:hAnsi="Times New Roman" w:cs="Times New Roman"/>
        </w:rPr>
        <w:t>occurs</w:t>
      </w:r>
      <w:r w:rsidRPr="00D2193D">
        <w:rPr>
          <w:rFonts w:ascii="Times New Roman" w:hAnsi="Times New Roman" w:cs="Times New Roman"/>
          <w:spacing w:val="-1"/>
        </w:rPr>
        <w:t xml:space="preserve"> </w:t>
      </w:r>
      <w:r w:rsidRPr="00D2193D">
        <w:rPr>
          <w:rFonts w:ascii="Times New Roman" w:hAnsi="Times New Roman" w:cs="Times New Roman"/>
        </w:rPr>
        <w:t>first.</w:t>
      </w:r>
      <w:r w:rsidRPr="00D2193D">
        <w:rPr>
          <w:rFonts w:ascii="Times New Roman" w:hAnsi="Times New Roman" w:cs="Times New Roman"/>
          <w:spacing w:val="-1"/>
        </w:rPr>
        <w:t xml:space="preserve"> </w:t>
      </w:r>
      <w:r w:rsidRPr="00D2193D">
        <w:rPr>
          <w:rFonts w:ascii="Times New Roman" w:hAnsi="Times New Roman" w:cs="Times New Roman"/>
        </w:rPr>
        <w:t>Twelve</w:t>
      </w:r>
      <w:r w:rsidRPr="00D2193D">
        <w:rPr>
          <w:rFonts w:ascii="Times New Roman" w:hAnsi="Times New Roman" w:cs="Times New Roman"/>
          <w:spacing w:val="-3"/>
        </w:rPr>
        <w:t xml:space="preserve"> </w:t>
      </w:r>
      <w:r w:rsidRPr="00D2193D">
        <w:rPr>
          <w:rFonts w:ascii="Times New Roman" w:hAnsi="Times New Roman" w:cs="Times New Roman"/>
        </w:rPr>
        <w:t xml:space="preserve">(12) months of travel time and mileage cost for warrantable repairs </w:t>
      </w:r>
      <w:r w:rsidR="00D15759" w:rsidRPr="00D2193D">
        <w:rPr>
          <w:rFonts w:ascii="Times New Roman" w:hAnsi="Times New Roman" w:cs="Times New Roman"/>
        </w:rPr>
        <w:t>are</w:t>
      </w:r>
      <w:r w:rsidRPr="00D2193D">
        <w:rPr>
          <w:rFonts w:ascii="Times New Roman" w:hAnsi="Times New Roman" w:cs="Times New Roman"/>
        </w:rPr>
        <w:t xml:space="preserve"> included.</w:t>
      </w:r>
    </w:p>
    <w:p w14:paraId="74E29CF7" w14:textId="77777777" w:rsidR="00D15759" w:rsidRPr="00D2193D" w:rsidRDefault="00D15759" w:rsidP="006F45A3">
      <w:pPr>
        <w:pStyle w:val="BodyText"/>
        <w:rPr>
          <w:rFonts w:ascii="Times New Roman" w:hAnsi="Times New Roman" w:cs="Times New Roman"/>
        </w:rPr>
      </w:pPr>
    </w:p>
    <w:p w14:paraId="449F3BAA" w14:textId="520DC1D7" w:rsidR="006F45A3" w:rsidRPr="00D2193D" w:rsidRDefault="006F45A3" w:rsidP="006F45A3">
      <w:pPr>
        <w:pStyle w:val="BodyText"/>
        <w:ind w:right="257"/>
        <w:rPr>
          <w:rFonts w:ascii="Times New Roman" w:hAnsi="Times New Roman" w:cs="Times New Roman"/>
        </w:rPr>
      </w:pPr>
      <w:r w:rsidRPr="00D2193D">
        <w:rPr>
          <w:rFonts w:ascii="Times New Roman" w:hAnsi="Times New Roman" w:cs="Times New Roman"/>
          <w:b/>
        </w:rPr>
        <w:t>Training:</w:t>
      </w:r>
      <w:r w:rsidRPr="00D2193D">
        <w:rPr>
          <w:rFonts w:ascii="Times New Roman" w:hAnsi="Times New Roman" w:cs="Times New Roman"/>
          <w:b/>
          <w:spacing w:val="-1"/>
        </w:rPr>
        <w:t xml:space="preserve"> </w:t>
      </w:r>
      <w:r w:rsidRPr="00D2193D">
        <w:rPr>
          <w:rFonts w:ascii="Times New Roman" w:hAnsi="Times New Roman" w:cs="Times New Roman"/>
        </w:rPr>
        <w:t>On-site</w:t>
      </w:r>
      <w:r w:rsidRPr="00D2193D">
        <w:rPr>
          <w:rFonts w:ascii="Times New Roman" w:hAnsi="Times New Roman" w:cs="Times New Roman"/>
          <w:spacing w:val="-3"/>
        </w:rPr>
        <w:t xml:space="preserve"> </w:t>
      </w:r>
      <w:r w:rsidRPr="00D2193D">
        <w:rPr>
          <w:rFonts w:ascii="Times New Roman" w:hAnsi="Times New Roman" w:cs="Times New Roman"/>
        </w:rPr>
        <w:t>operating</w:t>
      </w:r>
      <w:r w:rsidRPr="00D2193D">
        <w:rPr>
          <w:rFonts w:ascii="Times New Roman" w:hAnsi="Times New Roman" w:cs="Times New Roman"/>
          <w:spacing w:val="-5"/>
        </w:rPr>
        <w:t xml:space="preserve"> </w:t>
      </w:r>
      <w:r w:rsidRPr="00D2193D">
        <w:rPr>
          <w:rFonts w:ascii="Times New Roman" w:hAnsi="Times New Roman" w:cs="Times New Roman"/>
        </w:rPr>
        <w:t>and</w:t>
      </w:r>
      <w:r w:rsidRPr="00D2193D">
        <w:rPr>
          <w:rFonts w:ascii="Times New Roman" w:hAnsi="Times New Roman" w:cs="Times New Roman"/>
          <w:spacing w:val="-3"/>
        </w:rPr>
        <w:t xml:space="preserve"> </w:t>
      </w:r>
      <w:r w:rsidRPr="00D2193D">
        <w:rPr>
          <w:rFonts w:ascii="Times New Roman" w:hAnsi="Times New Roman" w:cs="Times New Roman"/>
        </w:rPr>
        <w:t>safety</w:t>
      </w:r>
      <w:r w:rsidRPr="00D2193D">
        <w:rPr>
          <w:rFonts w:ascii="Times New Roman" w:hAnsi="Times New Roman" w:cs="Times New Roman"/>
          <w:spacing w:val="-1"/>
        </w:rPr>
        <w:t xml:space="preserve"> </w:t>
      </w:r>
      <w:r w:rsidRPr="00D2193D">
        <w:rPr>
          <w:rFonts w:ascii="Times New Roman" w:hAnsi="Times New Roman" w:cs="Times New Roman"/>
        </w:rPr>
        <w:t>training</w:t>
      </w:r>
      <w:r w:rsidRPr="00D2193D">
        <w:rPr>
          <w:rFonts w:ascii="Times New Roman" w:hAnsi="Times New Roman" w:cs="Times New Roman"/>
          <w:spacing w:val="-2"/>
        </w:rPr>
        <w:t xml:space="preserve"> </w:t>
      </w:r>
      <w:r w:rsidRPr="00D2193D">
        <w:rPr>
          <w:rFonts w:ascii="Times New Roman" w:hAnsi="Times New Roman" w:cs="Times New Roman"/>
        </w:rPr>
        <w:t>provided</w:t>
      </w:r>
      <w:r w:rsidRPr="00D2193D">
        <w:rPr>
          <w:rFonts w:ascii="Times New Roman" w:hAnsi="Times New Roman" w:cs="Times New Roman"/>
          <w:spacing w:val="-2"/>
        </w:rPr>
        <w:t xml:space="preserve"> </w:t>
      </w:r>
      <w:r w:rsidRPr="00D2193D">
        <w:rPr>
          <w:rFonts w:ascii="Times New Roman" w:hAnsi="Times New Roman" w:cs="Times New Roman"/>
        </w:rPr>
        <w:t>by CAT</w:t>
      </w:r>
      <w:r w:rsidRPr="00D2193D">
        <w:rPr>
          <w:rFonts w:ascii="Times New Roman" w:hAnsi="Times New Roman" w:cs="Times New Roman"/>
          <w:spacing w:val="-3"/>
        </w:rPr>
        <w:t xml:space="preserve"> </w:t>
      </w:r>
      <w:r w:rsidRPr="00D2193D">
        <w:rPr>
          <w:rFonts w:ascii="Times New Roman" w:hAnsi="Times New Roman" w:cs="Times New Roman"/>
        </w:rPr>
        <w:t>certified</w:t>
      </w:r>
      <w:r w:rsidRPr="00D2193D">
        <w:rPr>
          <w:rFonts w:ascii="Times New Roman" w:hAnsi="Times New Roman" w:cs="Times New Roman"/>
          <w:spacing w:val="-1"/>
        </w:rPr>
        <w:t xml:space="preserve"> </w:t>
      </w:r>
      <w:r w:rsidRPr="00D2193D">
        <w:rPr>
          <w:rFonts w:ascii="Times New Roman" w:hAnsi="Times New Roman" w:cs="Times New Roman"/>
        </w:rPr>
        <w:t>product</w:t>
      </w:r>
      <w:r w:rsidRPr="00D2193D">
        <w:rPr>
          <w:rFonts w:ascii="Times New Roman" w:hAnsi="Times New Roman" w:cs="Times New Roman"/>
          <w:spacing w:val="-3"/>
        </w:rPr>
        <w:t xml:space="preserve"> </w:t>
      </w:r>
      <w:r w:rsidRPr="00D2193D">
        <w:rPr>
          <w:rFonts w:ascii="Times New Roman" w:hAnsi="Times New Roman" w:cs="Times New Roman"/>
        </w:rPr>
        <w:t>specialist</w:t>
      </w:r>
      <w:r w:rsidRPr="00D2193D">
        <w:rPr>
          <w:rFonts w:ascii="Times New Roman" w:hAnsi="Times New Roman" w:cs="Times New Roman"/>
          <w:spacing w:val="-3"/>
        </w:rPr>
        <w:t xml:space="preserve"> </w:t>
      </w:r>
      <w:r w:rsidRPr="00D2193D">
        <w:rPr>
          <w:rFonts w:ascii="Times New Roman" w:hAnsi="Times New Roman" w:cs="Times New Roman"/>
        </w:rPr>
        <w:t>to</w:t>
      </w:r>
      <w:r w:rsidRPr="00D2193D">
        <w:rPr>
          <w:rFonts w:ascii="Times New Roman" w:hAnsi="Times New Roman" w:cs="Times New Roman"/>
          <w:spacing w:val="-2"/>
        </w:rPr>
        <w:t xml:space="preserve"> </w:t>
      </w:r>
      <w:r w:rsidRPr="00D2193D">
        <w:rPr>
          <w:rFonts w:ascii="Times New Roman" w:hAnsi="Times New Roman" w:cs="Times New Roman"/>
        </w:rPr>
        <w:t xml:space="preserve">ensure machine is run properly to reduce operating costs, reduce unnecessary machine wear and </w:t>
      </w:r>
      <w:r w:rsidR="00D15759" w:rsidRPr="00D2193D">
        <w:rPr>
          <w:rFonts w:ascii="Times New Roman" w:hAnsi="Times New Roman" w:cs="Times New Roman"/>
        </w:rPr>
        <w:t>tears</w:t>
      </w:r>
      <w:r w:rsidRPr="00D2193D">
        <w:rPr>
          <w:rFonts w:ascii="Times New Roman" w:hAnsi="Times New Roman" w:cs="Times New Roman"/>
        </w:rPr>
        <w:t>, maximize productivity, and increase safety awareness.</w:t>
      </w:r>
    </w:p>
    <w:p w14:paraId="5649075F" w14:textId="77777777" w:rsidR="00347780" w:rsidRPr="00347780" w:rsidRDefault="00347780" w:rsidP="00347780">
      <w:pPr>
        <w:rPr>
          <w:rFonts w:ascii="Times New Roman" w:hAnsi="Times New Roman" w:cs="Times New Roman"/>
          <w:b/>
          <w:bCs/>
        </w:rPr>
      </w:pPr>
    </w:p>
    <w:p w14:paraId="4D75B2AC" w14:textId="74D23815" w:rsidR="004F5DD6" w:rsidRPr="00D2193D" w:rsidRDefault="004F5DD6" w:rsidP="004F5DD6">
      <w:pPr>
        <w:widowControl w:val="0"/>
        <w:tabs>
          <w:tab w:val="left" w:pos="19"/>
        </w:tabs>
        <w:autoSpaceDE w:val="0"/>
        <w:autoSpaceDN w:val="0"/>
        <w:adjustRightInd w:val="0"/>
        <w:spacing w:after="0" w:line="240" w:lineRule="auto"/>
        <w:rPr>
          <w:rFonts w:ascii="Times New Roman" w:hAnsi="Times New Roman" w:cs="Times New Roman"/>
        </w:rPr>
      </w:pPr>
      <w:r w:rsidRPr="00D2193D">
        <w:rPr>
          <w:rFonts w:ascii="Times New Roman" w:hAnsi="Times New Roman" w:cs="Times New Roman"/>
        </w:rPr>
        <w:t>ATTACHMENTS</w:t>
      </w:r>
      <w:r w:rsidR="00D15759" w:rsidRPr="00D2193D">
        <w:rPr>
          <w:rFonts w:ascii="Times New Roman" w:hAnsi="Times New Roman" w:cs="Times New Roman"/>
        </w:rPr>
        <w:t>:</w:t>
      </w:r>
    </w:p>
    <w:p w14:paraId="09A0898C" w14:textId="77777777" w:rsidR="00D15759" w:rsidRDefault="00D15759" w:rsidP="004F5DD6">
      <w:pPr>
        <w:widowControl w:val="0"/>
        <w:tabs>
          <w:tab w:val="left" w:pos="19"/>
        </w:tabs>
        <w:autoSpaceDE w:val="0"/>
        <w:autoSpaceDN w:val="0"/>
        <w:adjustRightInd w:val="0"/>
        <w:spacing w:after="0" w:line="240" w:lineRule="auto"/>
      </w:pPr>
    </w:p>
    <w:p w14:paraId="7DFCB65A" w14:textId="77777777" w:rsidR="00FA4E8B" w:rsidRPr="004009A2" w:rsidRDefault="00FA4E8B" w:rsidP="00FA4E8B">
      <w:pPr>
        <w:pStyle w:val="ListParagraph"/>
        <w:numPr>
          <w:ilvl w:val="0"/>
          <w:numId w:val="38"/>
        </w:numPr>
        <w:rPr>
          <w:rFonts w:ascii="Times New Roman" w:hAnsi="Times New Roman" w:cs="Times New Roman"/>
          <w:b/>
          <w:bCs/>
        </w:rPr>
      </w:pPr>
      <w:r>
        <w:rPr>
          <w:rFonts w:ascii="Times New Roman" w:eastAsia="Batang" w:hAnsi="Times New Roman" w:cs="Times New Roman"/>
          <w:bCs/>
          <w:i/>
          <w:iCs/>
          <w:u w:val="single"/>
        </w:rPr>
        <w:t xml:space="preserve">Serrated Cutting Edges (4 sets) </w:t>
      </w:r>
    </w:p>
    <w:p w14:paraId="62EC99A0" w14:textId="77777777" w:rsidR="00FA4E8B" w:rsidRPr="00347780" w:rsidRDefault="00FA4E8B" w:rsidP="00FA4E8B">
      <w:pPr>
        <w:pStyle w:val="ListParagraph"/>
        <w:numPr>
          <w:ilvl w:val="0"/>
          <w:numId w:val="38"/>
        </w:numPr>
        <w:rPr>
          <w:rFonts w:ascii="Times New Roman" w:hAnsi="Times New Roman" w:cs="Times New Roman"/>
          <w:b/>
          <w:bCs/>
        </w:rPr>
      </w:pPr>
      <w:r>
        <w:rPr>
          <w:rFonts w:ascii="Times New Roman" w:eastAsia="Batang" w:hAnsi="Times New Roman" w:cs="Times New Roman"/>
          <w:bCs/>
          <w:i/>
          <w:iCs/>
          <w:u w:val="single"/>
        </w:rPr>
        <w:t>Cutting Edges (4 sets)</w:t>
      </w:r>
    </w:p>
    <w:p w14:paraId="197FEA31" w14:textId="77777777" w:rsidR="00E018D8" w:rsidRDefault="00E018D8" w:rsidP="00A16485">
      <w:pPr>
        <w:jc w:val="center"/>
        <w:rPr>
          <w:rFonts w:ascii="Times New Roman" w:hAnsi="Times New Roman" w:cs="Times New Roman"/>
          <w:b/>
        </w:rPr>
      </w:pPr>
    </w:p>
    <w:p w14:paraId="7AB2DA9A" w14:textId="77777777" w:rsidR="00E018D8" w:rsidRDefault="00E018D8" w:rsidP="00A16485">
      <w:pPr>
        <w:jc w:val="center"/>
        <w:rPr>
          <w:rFonts w:ascii="Times New Roman" w:hAnsi="Times New Roman" w:cs="Times New Roman"/>
          <w:b/>
        </w:rPr>
      </w:pPr>
    </w:p>
    <w:p w14:paraId="59039772" w14:textId="77777777" w:rsidR="00E018D8" w:rsidRDefault="00E018D8" w:rsidP="00A16485">
      <w:pPr>
        <w:jc w:val="center"/>
        <w:rPr>
          <w:rFonts w:ascii="Times New Roman" w:hAnsi="Times New Roman" w:cs="Times New Roman"/>
          <w:b/>
        </w:rPr>
      </w:pPr>
    </w:p>
    <w:p w14:paraId="1ACE0500" w14:textId="77777777" w:rsidR="00E018D8" w:rsidRDefault="00E018D8" w:rsidP="00A16485">
      <w:pPr>
        <w:jc w:val="center"/>
        <w:rPr>
          <w:rFonts w:ascii="Times New Roman" w:hAnsi="Times New Roman" w:cs="Times New Roman"/>
          <w:b/>
        </w:rPr>
      </w:pPr>
    </w:p>
    <w:p w14:paraId="36449A01" w14:textId="77777777" w:rsidR="00E018D8" w:rsidRDefault="00E018D8" w:rsidP="00A16485">
      <w:pPr>
        <w:jc w:val="center"/>
        <w:rPr>
          <w:rFonts w:ascii="Times New Roman" w:hAnsi="Times New Roman" w:cs="Times New Roman"/>
          <w:b/>
        </w:rPr>
      </w:pPr>
    </w:p>
    <w:p w14:paraId="033D1380" w14:textId="77777777" w:rsidR="00E018D8" w:rsidRDefault="00E018D8" w:rsidP="00A16485">
      <w:pPr>
        <w:jc w:val="center"/>
        <w:rPr>
          <w:rFonts w:ascii="Times New Roman" w:hAnsi="Times New Roman" w:cs="Times New Roman"/>
          <w:b/>
        </w:rPr>
      </w:pPr>
    </w:p>
    <w:p w14:paraId="7E9B4DD6" w14:textId="77777777" w:rsidR="00E018D8" w:rsidRDefault="00E018D8" w:rsidP="00A16485">
      <w:pPr>
        <w:jc w:val="center"/>
        <w:rPr>
          <w:rFonts w:ascii="Times New Roman" w:hAnsi="Times New Roman" w:cs="Times New Roman"/>
          <w:b/>
        </w:rPr>
      </w:pPr>
    </w:p>
    <w:p w14:paraId="2B8BB25C" w14:textId="77777777" w:rsidR="00E018D8" w:rsidRDefault="00E018D8" w:rsidP="00A16485">
      <w:pPr>
        <w:jc w:val="center"/>
        <w:rPr>
          <w:rFonts w:ascii="Times New Roman" w:hAnsi="Times New Roman" w:cs="Times New Roman"/>
          <w:b/>
        </w:rPr>
      </w:pPr>
    </w:p>
    <w:p w14:paraId="0499A85C" w14:textId="77777777" w:rsidR="00E018D8" w:rsidRDefault="00E018D8" w:rsidP="00A16485">
      <w:pPr>
        <w:jc w:val="center"/>
        <w:rPr>
          <w:rFonts w:ascii="Times New Roman" w:hAnsi="Times New Roman" w:cs="Times New Roman"/>
          <w:b/>
        </w:rPr>
      </w:pPr>
    </w:p>
    <w:p w14:paraId="45C9B569" w14:textId="77777777" w:rsidR="00E018D8" w:rsidRDefault="00E018D8" w:rsidP="00A16485">
      <w:pPr>
        <w:jc w:val="center"/>
        <w:rPr>
          <w:rFonts w:ascii="Times New Roman" w:hAnsi="Times New Roman" w:cs="Times New Roman"/>
          <w:b/>
        </w:rPr>
      </w:pPr>
    </w:p>
    <w:p w14:paraId="7422EE2C" w14:textId="77777777" w:rsidR="00E018D8" w:rsidRDefault="00E018D8" w:rsidP="00A16485">
      <w:pPr>
        <w:jc w:val="center"/>
        <w:rPr>
          <w:rFonts w:ascii="Times New Roman" w:hAnsi="Times New Roman" w:cs="Times New Roman"/>
          <w:b/>
        </w:rPr>
      </w:pPr>
    </w:p>
    <w:p w14:paraId="63BD066E" w14:textId="77777777" w:rsidR="00E018D8" w:rsidRDefault="00E018D8" w:rsidP="00A16485">
      <w:pPr>
        <w:jc w:val="center"/>
        <w:rPr>
          <w:rFonts w:ascii="Times New Roman" w:hAnsi="Times New Roman" w:cs="Times New Roman"/>
          <w:b/>
        </w:rPr>
      </w:pPr>
    </w:p>
    <w:p w14:paraId="26999D86" w14:textId="77777777" w:rsidR="00E018D8" w:rsidRDefault="00E018D8" w:rsidP="00A16485">
      <w:pPr>
        <w:jc w:val="center"/>
        <w:rPr>
          <w:rFonts w:ascii="Times New Roman" w:hAnsi="Times New Roman" w:cs="Times New Roman"/>
          <w:b/>
        </w:rPr>
      </w:pPr>
    </w:p>
    <w:p w14:paraId="3EA7B210" w14:textId="77777777" w:rsidR="00966789" w:rsidRDefault="00966789" w:rsidP="00A16485">
      <w:pPr>
        <w:jc w:val="center"/>
        <w:rPr>
          <w:rFonts w:ascii="Times New Roman" w:hAnsi="Times New Roman" w:cs="Times New Roman"/>
          <w:b/>
        </w:rPr>
      </w:pPr>
    </w:p>
    <w:p w14:paraId="736E4057" w14:textId="77777777" w:rsidR="00266075" w:rsidRDefault="00266075" w:rsidP="00A16485">
      <w:pPr>
        <w:jc w:val="center"/>
        <w:rPr>
          <w:rFonts w:ascii="Times New Roman" w:hAnsi="Times New Roman" w:cs="Times New Roman"/>
          <w:b/>
        </w:rPr>
      </w:pPr>
    </w:p>
    <w:p w14:paraId="3D919E5A" w14:textId="77777777" w:rsidR="00D2193D" w:rsidRDefault="00D2193D" w:rsidP="00A16485">
      <w:pPr>
        <w:jc w:val="center"/>
        <w:rPr>
          <w:rFonts w:ascii="Times New Roman" w:hAnsi="Times New Roman" w:cs="Times New Roman"/>
          <w:b/>
        </w:rPr>
      </w:pPr>
    </w:p>
    <w:p w14:paraId="1601B5FF" w14:textId="77777777" w:rsidR="00D2193D" w:rsidRDefault="00D2193D" w:rsidP="00A16485">
      <w:pPr>
        <w:jc w:val="center"/>
        <w:rPr>
          <w:rFonts w:ascii="Times New Roman" w:hAnsi="Times New Roman" w:cs="Times New Roman"/>
          <w:b/>
        </w:rPr>
      </w:pPr>
    </w:p>
    <w:p w14:paraId="6B206527" w14:textId="32A4B2DB" w:rsidR="00C73DAD" w:rsidRPr="00DC19DF" w:rsidRDefault="00C73DAD" w:rsidP="00A16485">
      <w:pPr>
        <w:jc w:val="center"/>
        <w:rPr>
          <w:rFonts w:ascii="Times New Roman" w:hAnsi="Times New Roman" w:cs="Times New Roman"/>
        </w:rPr>
      </w:pPr>
      <w:r w:rsidRPr="00DC19DF">
        <w:rPr>
          <w:rFonts w:ascii="Times New Roman" w:hAnsi="Times New Roman" w:cs="Times New Roman"/>
          <w:b/>
        </w:rPr>
        <w:lastRenderedPageBreak/>
        <w:t>Part III</w:t>
      </w:r>
    </w:p>
    <w:p w14:paraId="54D571B1" w14:textId="77777777" w:rsidR="00C73DAD" w:rsidRPr="00DC19DF" w:rsidRDefault="00C73DAD" w:rsidP="00C73DAD">
      <w:pPr>
        <w:spacing w:after="0"/>
        <w:jc w:val="center"/>
        <w:rPr>
          <w:rFonts w:ascii="Times New Roman" w:hAnsi="Times New Roman" w:cs="Times New Roman"/>
          <w:b/>
        </w:rPr>
      </w:pPr>
    </w:p>
    <w:p w14:paraId="1B777C21" w14:textId="77777777" w:rsidR="00C73DAD" w:rsidRPr="00DC19DF" w:rsidRDefault="00C73DAD" w:rsidP="00C73DAD">
      <w:pPr>
        <w:spacing w:after="0"/>
        <w:jc w:val="center"/>
        <w:rPr>
          <w:rFonts w:ascii="Times New Roman" w:hAnsi="Times New Roman" w:cs="Times New Roman"/>
          <w:b/>
        </w:rPr>
      </w:pPr>
      <w:r w:rsidRPr="00DC19DF">
        <w:rPr>
          <w:rFonts w:ascii="Times New Roman" w:hAnsi="Times New Roman" w:cs="Times New Roman"/>
          <w:b/>
        </w:rPr>
        <w:t>FORMAT AND ORGANIZATION</w:t>
      </w:r>
    </w:p>
    <w:p w14:paraId="51E1B5E2" w14:textId="77777777" w:rsidR="00C73DAD" w:rsidRPr="00DC19DF" w:rsidRDefault="00C73DAD" w:rsidP="00C73DAD">
      <w:pPr>
        <w:spacing w:after="0"/>
        <w:jc w:val="center"/>
        <w:rPr>
          <w:rFonts w:ascii="Times New Roman" w:hAnsi="Times New Roman" w:cs="Times New Roman"/>
          <w:b/>
        </w:rPr>
      </w:pPr>
    </w:p>
    <w:p w14:paraId="5B0B8C45" w14:textId="4AB1AA50" w:rsidR="00C73DAD" w:rsidRPr="00DC19DF" w:rsidRDefault="00426AA0" w:rsidP="00F27403">
      <w:pPr>
        <w:spacing w:after="0"/>
        <w:jc w:val="both"/>
        <w:rPr>
          <w:rFonts w:ascii="Times New Roman" w:hAnsi="Times New Roman" w:cs="Times New Roman"/>
        </w:rPr>
      </w:pPr>
      <w:r w:rsidRPr="00DC19DF">
        <w:rPr>
          <w:rFonts w:ascii="Times New Roman" w:hAnsi="Times New Roman" w:cs="Times New Roman"/>
          <w:b/>
        </w:rPr>
        <w:t>Requirements</w:t>
      </w:r>
      <w:r w:rsidR="00D2193D" w:rsidRPr="00DC19DF">
        <w:rPr>
          <w:rFonts w:ascii="Times New Roman" w:hAnsi="Times New Roman" w:cs="Times New Roman"/>
          <w:b/>
        </w:rPr>
        <w:t>: This</w:t>
      </w:r>
      <w:r w:rsidRPr="00DC19DF">
        <w:rPr>
          <w:rFonts w:ascii="Times New Roman" w:hAnsi="Times New Roman" w:cs="Times New Roman"/>
        </w:rPr>
        <w:t xml:space="preserve"> section of the RFP specifies the format and organization of the proposal</w:t>
      </w:r>
      <w:r w:rsidR="00681FA2" w:rsidRPr="00DC19DF">
        <w:rPr>
          <w:rFonts w:ascii="Times New Roman" w:hAnsi="Times New Roman" w:cs="Times New Roman"/>
        </w:rPr>
        <w:t xml:space="preserve"> (not listed in priority or in any order)</w:t>
      </w:r>
      <w:r w:rsidRPr="00DC19DF">
        <w:rPr>
          <w:rFonts w:ascii="Times New Roman" w:hAnsi="Times New Roman" w:cs="Times New Roman"/>
        </w:rPr>
        <w:t>.</w:t>
      </w:r>
    </w:p>
    <w:p w14:paraId="651125DB" w14:textId="77777777" w:rsidR="00426AA0" w:rsidRPr="00DC19DF" w:rsidRDefault="00426AA0" w:rsidP="00F27403">
      <w:pPr>
        <w:spacing w:after="0"/>
        <w:jc w:val="both"/>
        <w:rPr>
          <w:rFonts w:ascii="Times New Roman" w:hAnsi="Times New Roman" w:cs="Times New Roman"/>
        </w:rPr>
      </w:pPr>
    </w:p>
    <w:p w14:paraId="5DE626E3" w14:textId="655B757C" w:rsidR="00426AA0" w:rsidRPr="00DC19DF" w:rsidRDefault="00426AA0" w:rsidP="00F27403">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NUMBER OF COPIES</w:t>
      </w:r>
      <w:r w:rsidR="00D2193D" w:rsidRPr="00DC19DF">
        <w:rPr>
          <w:rFonts w:ascii="Times New Roman" w:hAnsi="Times New Roman" w:cs="Times New Roman"/>
        </w:rPr>
        <w:t>: Submit</w:t>
      </w:r>
      <w:r w:rsidR="00B11DF9" w:rsidRPr="00DC19DF">
        <w:rPr>
          <w:rFonts w:ascii="Times New Roman" w:hAnsi="Times New Roman" w:cs="Times New Roman"/>
        </w:rPr>
        <w:t xml:space="preserve"> an Original and three (3) copies of proposal.</w:t>
      </w:r>
    </w:p>
    <w:p w14:paraId="616EB49F" w14:textId="77777777" w:rsidR="00B11DF9" w:rsidRPr="00DC19DF" w:rsidRDefault="00B11DF9" w:rsidP="00F27403">
      <w:pPr>
        <w:pStyle w:val="ListParagraph"/>
        <w:spacing w:after="0"/>
        <w:jc w:val="both"/>
        <w:rPr>
          <w:rFonts w:ascii="Times New Roman" w:hAnsi="Times New Roman" w:cs="Times New Roman"/>
        </w:rPr>
      </w:pPr>
    </w:p>
    <w:p w14:paraId="6F140FA6" w14:textId="3F9F826D" w:rsidR="0036409F" w:rsidRPr="00DC19DF" w:rsidRDefault="00426AA0" w:rsidP="0036409F">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PROPOSAL FORMAT</w:t>
      </w:r>
      <w:r w:rsidR="00A36B53" w:rsidRPr="00DC19DF">
        <w:rPr>
          <w:rFonts w:ascii="Times New Roman" w:hAnsi="Times New Roman" w:cs="Times New Roman"/>
        </w:rPr>
        <w:t>: Appearance</w:t>
      </w:r>
      <w:r w:rsidR="00CB648B" w:rsidRPr="00DC19DF">
        <w:rPr>
          <w:rFonts w:ascii="Times New Roman" w:hAnsi="Times New Roman" w:cs="Times New Roman"/>
        </w:rPr>
        <w:t xml:space="preserve"> of the proposal is important and professionalism in the proposal presentation should not be neglected.  The proposal standards are as follows:</w:t>
      </w:r>
    </w:p>
    <w:p w14:paraId="6FA955FA" w14:textId="77777777" w:rsidR="0036409F" w:rsidRPr="00DC19DF" w:rsidRDefault="0036409F" w:rsidP="0036409F">
      <w:pPr>
        <w:pStyle w:val="ListParagraph"/>
        <w:rPr>
          <w:rFonts w:ascii="Times New Roman" w:hAnsi="Times New Roman" w:cs="Times New Roman"/>
        </w:rPr>
      </w:pPr>
    </w:p>
    <w:p w14:paraId="4E544FA1" w14:textId="487E3D04" w:rsidR="005A438E" w:rsidRPr="00DC19DF" w:rsidRDefault="00C6509A" w:rsidP="0036409F">
      <w:pPr>
        <w:pStyle w:val="ListParagraph"/>
        <w:numPr>
          <w:ilvl w:val="1"/>
          <w:numId w:val="4"/>
        </w:numPr>
        <w:spacing w:after="0"/>
        <w:jc w:val="both"/>
        <w:rPr>
          <w:rFonts w:ascii="Times New Roman" w:hAnsi="Times New Roman" w:cs="Times New Roman"/>
        </w:rPr>
      </w:pPr>
      <w:r w:rsidRPr="00DC19DF">
        <w:rPr>
          <w:rFonts w:ascii="Times New Roman" w:hAnsi="Times New Roman" w:cs="Times New Roman"/>
        </w:rPr>
        <w:t>The p</w:t>
      </w:r>
      <w:r w:rsidR="0063466D" w:rsidRPr="00DC19DF">
        <w:rPr>
          <w:rFonts w:ascii="Times New Roman" w:hAnsi="Times New Roman" w:cs="Times New Roman"/>
        </w:rPr>
        <w:t>roposal shall</w:t>
      </w:r>
      <w:r w:rsidR="004C4161" w:rsidRPr="00DC19DF">
        <w:rPr>
          <w:rFonts w:ascii="Times New Roman" w:hAnsi="Times New Roman" w:cs="Times New Roman"/>
        </w:rPr>
        <w:t xml:space="preserve"> not exceed 1</w:t>
      </w:r>
      <w:r w:rsidR="00D3129E">
        <w:rPr>
          <w:rFonts w:ascii="Times New Roman" w:hAnsi="Times New Roman" w:cs="Times New Roman"/>
        </w:rPr>
        <w:t>5</w:t>
      </w:r>
      <w:r w:rsidR="005A438E" w:rsidRPr="00DC19DF">
        <w:rPr>
          <w:rFonts w:ascii="Times New Roman" w:hAnsi="Times New Roman" w:cs="Times New Roman"/>
        </w:rPr>
        <w:t xml:space="preserve"> </w:t>
      </w:r>
      <w:r w:rsidR="00956410" w:rsidRPr="00DC19DF">
        <w:rPr>
          <w:rFonts w:ascii="Times New Roman" w:hAnsi="Times New Roman" w:cs="Times New Roman"/>
        </w:rPr>
        <w:t>single</w:t>
      </w:r>
      <w:r w:rsidRPr="00DC19DF">
        <w:rPr>
          <w:rFonts w:ascii="Times New Roman" w:hAnsi="Times New Roman" w:cs="Times New Roman"/>
        </w:rPr>
        <w:t>-si</w:t>
      </w:r>
      <w:r w:rsidR="00196251" w:rsidRPr="00DC19DF">
        <w:rPr>
          <w:rFonts w:ascii="Times New Roman" w:hAnsi="Times New Roman" w:cs="Times New Roman"/>
        </w:rPr>
        <w:t>de</w:t>
      </w:r>
      <w:r w:rsidR="005A438E" w:rsidRPr="00DC19DF">
        <w:rPr>
          <w:rFonts w:ascii="Times New Roman" w:hAnsi="Times New Roman" w:cs="Times New Roman"/>
        </w:rPr>
        <w:t>d</w:t>
      </w:r>
      <w:r w:rsidR="008B0C64" w:rsidRPr="00DC19DF">
        <w:rPr>
          <w:rFonts w:ascii="Times New Roman" w:hAnsi="Times New Roman" w:cs="Times New Roman"/>
        </w:rPr>
        <w:t xml:space="preserve"> pages (maximum 8 1/2” x 11”).  </w:t>
      </w:r>
      <w:r w:rsidR="004C4161" w:rsidRPr="00DC19DF">
        <w:rPr>
          <w:rFonts w:ascii="Times New Roman" w:hAnsi="Times New Roman" w:cs="Times New Roman"/>
        </w:rPr>
        <w:t>Submissions exceeding the 1</w:t>
      </w:r>
      <w:r w:rsidR="00D3129E">
        <w:rPr>
          <w:rFonts w:ascii="Times New Roman" w:hAnsi="Times New Roman" w:cs="Times New Roman"/>
        </w:rPr>
        <w:t>5</w:t>
      </w:r>
      <w:r w:rsidR="006A7D9C" w:rsidRPr="00DC19DF">
        <w:rPr>
          <w:rFonts w:ascii="Times New Roman" w:hAnsi="Times New Roman" w:cs="Times New Roman"/>
        </w:rPr>
        <w:t xml:space="preserve"> </w:t>
      </w:r>
      <w:r w:rsidR="00667F84" w:rsidRPr="00DC19DF">
        <w:rPr>
          <w:rFonts w:ascii="Times New Roman" w:hAnsi="Times New Roman" w:cs="Times New Roman"/>
        </w:rPr>
        <w:t xml:space="preserve">single-sided </w:t>
      </w:r>
      <w:r w:rsidR="005A438E" w:rsidRPr="00DC19DF">
        <w:rPr>
          <w:rFonts w:ascii="Times New Roman" w:hAnsi="Times New Roman" w:cs="Times New Roman"/>
        </w:rPr>
        <w:t>page limit will be considered non-responsive and will be un-rated.</w:t>
      </w:r>
      <w:r w:rsidR="008B0C64" w:rsidRPr="00DC19DF">
        <w:rPr>
          <w:rFonts w:ascii="Times New Roman" w:hAnsi="Times New Roman" w:cs="Times New Roman"/>
        </w:rPr>
        <w:t xml:space="preserve">  </w:t>
      </w:r>
      <w:r w:rsidR="00A15BD8" w:rsidRPr="00DC19DF">
        <w:rPr>
          <w:rFonts w:ascii="Times New Roman" w:hAnsi="Times New Roman" w:cs="Times New Roman"/>
        </w:rPr>
        <w:t>All pages</w:t>
      </w:r>
      <w:r w:rsidR="008B0C64" w:rsidRPr="00DC19DF">
        <w:rPr>
          <w:rFonts w:ascii="Times New Roman" w:hAnsi="Times New Roman" w:cs="Times New Roman"/>
        </w:rPr>
        <w:t xml:space="preserve"> include </w:t>
      </w:r>
      <w:r w:rsidR="009E57CF" w:rsidRPr="00DC19DF">
        <w:rPr>
          <w:rFonts w:ascii="Times New Roman" w:hAnsi="Times New Roman" w:cs="Times New Roman"/>
        </w:rPr>
        <w:t xml:space="preserve">dividers, </w:t>
      </w:r>
      <w:r w:rsidR="009A0608" w:rsidRPr="00DC19DF">
        <w:rPr>
          <w:rFonts w:ascii="Times New Roman" w:hAnsi="Times New Roman" w:cs="Times New Roman"/>
        </w:rPr>
        <w:t>proposals</w:t>
      </w:r>
      <w:r w:rsidR="008B0C64" w:rsidRPr="00DC19DF">
        <w:rPr>
          <w:rFonts w:ascii="Times New Roman" w:hAnsi="Times New Roman" w:cs="Times New Roman"/>
        </w:rPr>
        <w:t>, photos, charts, graphs, exhibits, letter of interest, etc. are counte</w:t>
      </w:r>
      <w:r w:rsidR="00F4554E" w:rsidRPr="00DC19DF">
        <w:rPr>
          <w:rFonts w:ascii="Times New Roman" w:hAnsi="Times New Roman" w:cs="Times New Roman"/>
        </w:rPr>
        <w:t>d toward the 1</w:t>
      </w:r>
      <w:r w:rsidR="00D3129E">
        <w:rPr>
          <w:rFonts w:ascii="Times New Roman" w:hAnsi="Times New Roman" w:cs="Times New Roman"/>
        </w:rPr>
        <w:t>5</w:t>
      </w:r>
      <w:r w:rsidR="008B0C64" w:rsidRPr="00DC19DF">
        <w:rPr>
          <w:rFonts w:ascii="Times New Roman" w:hAnsi="Times New Roman" w:cs="Times New Roman"/>
        </w:rPr>
        <w:t xml:space="preserve"> pages.</w:t>
      </w:r>
    </w:p>
    <w:p w14:paraId="137FBE6A" w14:textId="77777777" w:rsidR="00C6509A" w:rsidRPr="00DC19DF" w:rsidRDefault="00C6509A" w:rsidP="0036409F">
      <w:pPr>
        <w:pStyle w:val="ListParagraph"/>
        <w:numPr>
          <w:ilvl w:val="1"/>
          <w:numId w:val="4"/>
        </w:numPr>
        <w:spacing w:after="0"/>
        <w:jc w:val="both"/>
        <w:rPr>
          <w:rFonts w:ascii="Times New Roman" w:hAnsi="Times New Roman" w:cs="Times New Roman"/>
        </w:rPr>
      </w:pPr>
      <w:r w:rsidRPr="00DC19DF">
        <w:rPr>
          <w:rFonts w:ascii="Times New Roman" w:hAnsi="Times New Roman" w:cs="Times New Roman"/>
        </w:rPr>
        <w:t xml:space="preserve">Proposals submittal should be plastic or metal spiral-bound only.  </w:t>
      </w:r>
      <w:r w:rsidRPr="00DC19DF">
        <w:rPr>
          <w:rFonts w:ascii="Times New Roman" w:hAnsi="Times New Roman" w:cs="Times New Roman"/>
          <w:b/>
          <w:u w:val="single"/>
        </w:rPr>
        <w:t>Please do not submit loose paper, these will be considered unresponsive and will be unrated.</w:t>
      </w:r>
      <w:r w:rsidR="001432AE" w:rsidRPr="00DC19DF">
        <w:rPr>
          <w:rFonts w:ascii="Times New Roman" w:hAnsi="Times New Roman" w:cs="Times New Roman"/>
          <w:b/>
          <w:u w:val="single"/>
        </w:rPr>
        <w:t xml:space="preserve">  No folders required, just spiral-bound proposals.</w:t>
      </w:r>
    </w:p>
    <w:p w14:paraId="26B8A3B4" w14:textId="77777777" w:rsidR="00C03D58" w:rsidRPr="00DC19DF" w:rsidRDefault="00C03D58" w:rsidP="00F27403">
      <w:pPr>
        <w:pStyle w:val="ListParagraph"/>
        <w:jc w:val="both"/>
        <w:rPr>
          <w:rFonts w:ascii="Times New Roman" w:hAnsi="Times New Roman" w:cs="Times New Roman"/>
        </w:rPr>
      </w:pPr>
    </w:p>
    <w:p w14:paraId="146CF6E7" w14:textId="7B963A68" w:rsidR="00E76C32" w:rsidRPr="00DC19DF" w:rsidRDefault="008B0C64" w:rsidP="00E76C32">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 xml:space="preserve">LETTER OF INTERST:  Letter of Interest must be on a Company Letterhead and signed by the president, executive </w:t>
      </w:r>
      <w:r w:rsidR="00740A12" w:rsidRPr="00DC19DF">
        <w:rPr>
          <w:rFonts w:ascii="Times New Roman" w:hAnsi="Times New Roman" w:cs="Times New Roman"/>
        </w:rPr>
        <w:t>director,</w:t>
      </w:r>
      <w:r w:rsidRPr="00DC19DF">
        <w:rPr>
          <w:rFonts w:ascii="Times New Roman" w:hAnsi="Times New Roman" w:cs="Times New Roman"/>
        </w:rPr>
        <w:t xml:space="preserve"> or owner of the company/organization.</w:t>
      </w:r>
    </w:p>
    <w:p w14:paraId="3348AC79" w14:textId="77777777" w:rsidR="00E76C32" w:rsidRPr="00DC19DF" w:rsidRDefault="00E76C32" w:rsidP="00E76C32">
      <w:pPr>
        <w:pStyle w:val="ListParagraph"/>
        <w:spacing w:after="0"/>
        <w:jc w:val="both"/>
        <w:rPr>
          <w:rFonts w:ascii="Times New Roman" w:hAnsi="Times New Roman" w:cs="Times New Roman"/>
        </w:rPr>
      </w:pPr>
    </w:p>
    <w:p w14:paraId="6B3E58AA" w14:textId="5D0D0F0C" w:rsidR="00A61D4B" w:rsidRPr="00D3129E" w:rsidRDefault="009C1917" w:rsidP="00D3129E">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 xml:space="preserve">PROOF OF </w:t>
      </w:r>
      <w:r w:rsidR="00A56E66" w:rsidRPr="00DC19DF">
        <w:rPr>
          <w:rFonts w:ascii="Times New Roman" w:hAnsi="Times New Roman" w:cs="Times New Roman"/>
        </w:rPr>
        <w:t>CERTIFICAT</w:t>
      </w:r>
      <w:r w:rsidR="00B91E5F">
        <w:rPr>
          <w:rFonts w:ascii="Times New Roman" w:hAnsi="Times New Roman" w:cs="Times New Roman"/>
        </w:rPr>
        <w:t xml:space="preserve">IONS: </w:t>
      </w:r>
      <w:r w:rsidR="00A56E66" w:rsidRPr="00DC19DF">
        <w:rPr>
          <w:rFonts w:ascii="Times New Roman" w:hAnsi="Times New Roman" w:cs="Times New Roman"/>
        </w:rPr>
        <w:t xml:space="preserve">Provide </w:t>
      </w:r>
      <w:r w:rsidR="00302D4C" w:rsidRPr="00DC19DF">
        <w:rPr>
          <w:rFonts w:ascii="Times New Roman" w:hAnsi="Times New Roman" w:cs="Times New Roman"/>
        </w:rPr>
        <w:t>a copy of</w:t>
      </w:r>
      <w:r w:rsidR="007B7AB4" w:rsidRPr="00DC19DF">
        <w:rPr>
          <w:rFonts w:ascii="Times New Roman" w:hAnsi="Times New Roman" w:cs="Times New Roman"/>
        </w:rPr>
        <w:t xml:space="preserve"> Certificate of Insurance</w:t>
      </w:r>
      <w:r w:rsidR="009503B5">
        <w:rPr>
          <w:rFonts w:ascii="Times New Roman" w:hAnsi="Times New Roman" w:cs="Times New Roman"/>
        </w:rPr>
        <w:t>, SAMS.GOV document,</w:t>
      </w:r>
      <w:r w:rsidR="00D61E83">
        <w:rPr>
          <w:rFonts w:ascii="Times New Roman" w:hAnsi="Times New Roman" w:cs="Times New Roman"/>
        </w:rPr>
        <w:t xml:space="preserve"> </w:t>
      </w:r>
      <w:r w:rsidR="009503B5">
        <w:rPr>
          <w:rFonts w:ascii="Times New Roman" w:hAnsi="Times New Roman" w:cs="Times New Roman"/>
        </w:rPr>
        <w:t>Bonding information</w:t>
      </w:r>
      <w:r w:rsidR="00D61E83">
        <w:rPr>
          <w:rFonts w:ascii="Times New Roman" w:hAnsi="Times New Roman" w:cs="Times New Roman"/>
        </w:rPr>
        <w:t xml:space="preserve">, </w:t>
      </w:r>
      <w:r w:rsidR="003F3318">
        <w:rPr>
          <w:rFonts w:ascii="Times New Roman" w:hAnsi="Times New Roman" w:cs="Times New Roman"/>
        </w:rPr>
        <w:t xml:space="preserve">W9, Affidavit of </w:t>
      </w:r>
      <w:r w:rsidR="001E48C5">
        <w:rPr>
          <w:rFonts w:ascii="Times New Roman" w:hAnsi="Times New Roman" w:cs="Times New Roman"/>
        </w:rPr>
        <w:t>Non-Collusion</w:t>
      </w:r>
      <w:r w:rsidR="003F3318">
        <w:rPr>
          <w:rFonts w:ascii="Times New Roman" w:hAnsi="Times New Roman" w:cs="Times New Roman"/>
        </w:rPr>
        <w:t xml:space="preserve">, and NN Debarment &amp; </w:t>
      </w:r>
      <w:r w:rsidR="001E48C5">
        <w:rPr>
          <w:rFonts w:ascii="Times New Roman" w:hAnsi="Times New Roman" w:cs="Times New Roman"/>
        </w:rPr>
        <w:t>Suspension</w:t>
      </w:r>
      <w:r w:rsidR="003F3318">
        <w:rPr>
          <w:rFonts w:ascii="Times New Roman" w:hAnsi="Times New Roman" w:cs="Times New Roman"/>
        </w:rPr>
        <w:t xml:space="preserve"> Form.</w:t>
      </w:r>
    </w:p>
    <w:p w14:paraId="51DC53C3" w14:textId="77777777" w:rsidR="00961333" w:rsidRPr="00961333" w:rsidRDefault="00961333" w:rsidP="00961333">
      <w:pPr>
        <w:spacing w:after="0"/>
        <w:jc w:val="both"/>
        <w:rPr>
          <w:rFonts w:ascii="Times New Roman" w:hAnsi="Times New Roman" w:cs="Times New Roman"/>
        </w:rPr>
      </w:pPr>
    </w:p>
    <w:p w14:paraId="0C865029" w14:textId="275E113C" w:rsidR="00C03D58" w:rsidRPr="00DC19DF" w:rsidRDefault="00E37BEF" w:rsidP="00DD2A70">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SCOPE OF WORK:  Respondent’s approach</w:t>
      </w:r>
      <w:r w:rsidR="00AE7C40" w:rsidRPr="00DC19DF">
        <w:rPr>
          <w:rFonts w:ascii="Times New Roman" w:hAnsi="Times New Roman" w:cs="Times New Roman"/>
        </w:rPr>
        <w:t xml:space="preserve"> to the scope of work, </w:t>
      </w:r>
      <w:r w:rsidR="00490F67" w:rsidRPr="00DC19DF">
        <w:rPr>
          <w:rFonts w:ascii="Times New Roman" w:hAnsi="Times New Roman" w:cs="Times New Roman"/>
        </w:rPr>
        <w:t>including</w:t>
      </w:r>
      <w:r w:rsidR="00AE7C40" w:rsidRPr="00DC19DF">
        <w:rPr>
          <w:rFonts w:ascii="Times New Roman" w:hAnsi="Times New Roman" w:cs="Times New Roman"/>
        </w:rPr>
        <w:t xml:space="preserve"> the following:</w:t>
      </w:r>
    </w:p>
    <w:p w14:paraId="2FC4F70A" w14:textId="34A5EADD" w:rsidR="00D3129E" w:rsidRDefault="00D3129E" w:rsidP="00DD2A70">
      <w:pPr>
        <w:pStyle w:val="ListParagraph"/>
        <w:numPr>
          <w:ilvl w:val="1"/>
          <w:numId w:val="4"/>
        </w:numPr>
        <w:spacing w:after="0"/>
        <w:jc w:val="both"/>
        <w:rPr>
          <w:rFonts w:ascii="Times New Roman" w:hAnsi="Times New Roman" w:cs="Times New Roman"/>
        </w:rPr>
      </w:pPr>
      <w:r>
        <w:rPr>
          <w:rFonts w:ascii="Times New Roman" w:hAnsi="Times New Roman" w:cs="Times New Roman"/>
        </w:rPr>
        <w:t xml:space="preserve">Describe </w:t>
      </w:r>
      <w:r w:rsidR="009A0608">
        <w:rPr>
          <w:rFonts w:ascii="Times New Roman" w:hAnsi="Times New Roman" w:cs="Times New Roman"/>
        </w:rPr>
        <w:t>equipment.</w:t>
      </w:r>
    </w:p>
    <w:p w14:paraId="12352C90" w14:textId="7E46CA46" w:rsidR="003F3318" w:rsidRDefault="001E48C5" w:rsidP="00DD2A70">
      <w:pPr>
        <w:pStyle w:val="ListParagraph"/>
        <w:numPr>
          <w:ilvl w:val="1"/>
          <w:numId w:val="4"/>
        </w:numPr>
        <w:spacing w:after="0"/>
        <w:jc w:val="both"/>
        <w:rPr>
          <w:rFonts w:ascii="Times New Roman" w:hAnsi="Times New Roman" w:cs="Times New Roman"/>
        </w:rPr>
      </w:pPr>
      <w:r>
        <w:rPr>
          <w:rFonts w:ascii="Times New Roman" w:hAnsi="Times New Roman" w:cs="Times New Roman"/>
        </w:rPr>
        <w:t>Equipment Specifications data sheets</w:t>
      </w:r>
    </w:p>
    <w:p w14:paraId="78C7FBA7" w14:textId="010C4B6A" w:rsidR="00D3129E" w:rsidRDefault="00D3129E" w:rsidP="00DD2A70">
      <w:pPr>
        <w:pStyle w:val="ListParagraph"/>
        <w:numPr>
          <w:ilvl w:val="1"/>
          <w:numId w:val="4"/>
        </w:numPr>
        <w:spacing w:after="0"/>
        <w:jc w:val="both"/>
        <w:rPr>
          <w:rFonts w:ascii="Times New Roman" w:hAnsi="Times New Roman" w:cs="Times New Roman"/>
        </w:rPr>
      </w:pPr>
      <w:r>
        <w:rPr>
          <w:rFonts w:ascii="Times New Roman" w:hAnsi="Times New Roman" w:cs="Times New Roman"/>
        </w:rPr>
        <w:t xml:space="preserve">Describe training, </w:t>
      </w:r>
      <w:r w:rsidR="005A050B">
        <w:rPr>
          <w:rFonts w:ascii="Times New Roman" w:hAnsi="Times New Roman" w:cs="Times New Roman"/>
        </w:rPr>
        <w:t>warranty</w:t>
      </w:r>
      <w:r>
        <w:rPr>
          <w:rFonts w:ascii="Times New Roman" w:hAnsi="Times New Roman" w:cs="Times New Roman"/>
        </w:rPr>
        <w:t xml:space="preserve"> and </w:t>
      </w:r>
      <w:r w:rsidR="009A0608">
        <w:rPr>
          <w:rFonts w:ascii="Times New Roman" w:hAnsi="Times New Roman" w:cs="Times New Roman"/>
        </w:rPr>
        <w:t>guarantee.</w:t>
      </w:r>
    </w:p>
    <w:p w14:paraId="26443140" w14:textId="5F1138EE" w:rsidR="001E48C5" w:rsidRDefault="001E48C5" w:rsidP="00DD2A70">
      <w:pPr>
        <w:pStyle w:val="ListParagraph"/>
        <w:numPr>
          <w:ilvl w:val="1"/>
          <w:numId w:val="4"/>
        </w:numPr>
        <w:spacing w:after="0"/>
        <w:jc w:val="both"/>
        <w:rPr>
          <w:rFonts w:ascii="Times New Roman" w:hAnsi="Times New Roman" w:cs="Times New Roman"/>
        </w:rPr>
      </w:pPr>
      <w:r>
        <w:rPr>
          <w:rFonts w:ascii="Times New Roman" w:hAnsi="Times New Roman" w:cs="Times New Roman"/>
        </w:rPr>
        <w:t>Training needs.</w:t>
      </w:r>
    </w:p>
    <w:p w14:paraId="7C5ACA73" w14:textId="77777777" w:rsidR="0006183B" w:rsidRPr="00DC19DF" w:rsidRDefault="0006183B" w:rsidP="0006183B">
      <w:pPr>
        <w:pStyle w:val="ListParagraph"/>
        <w:spacing w:after="0"/>
        <w:ind w:left="1440"/>
        <w:jc w:val="both"/>
        <w:rPr>
          <w:rFonts w:ascii="Times New Roman" w:hAnsi="Times New Roman" w:cs="Times New Roman"/>
        </w:rPr>
      </w:pPr>
    </w:p>
    <w:p w14:paraId="4F834FA7" w14:textId="29C7234A" w:rsidR="003F2440" w:rsidRDefault="00824E5C">
      <w:pPr>
        <w:pStyle w:val="ListParagraph"/>
        <w:numPr>
          <w:ilvl w:val="0"/>
          <w:numId w:val="4"/>
        </w:numPr>
        <w:spacing w:after="0"/>
        <w:jc w:val="both"/>
        <w:rPr>
          <w:rFonts w:ascii="Times New Roman" w:hAnsi="Times New Roman" w:cs="Times New Roman"/>
        </w:rPr>
      </w:pPr>
      <w:r w:rsidRPr="00D3129E">
        <w:rPr>
          <w:rFonts w:ascii="Times New Roman" w:hAnsi="Times New Roman" w:cs="Times New Roman"/>
        </w:rPr>
        <w:t>COMMUNICATION</w:t>
      </w:r>
      <w:r w:rsidR="001E48C5" w:rsidRPr="00D3129E">
        <w:rPr>
          <w:rFonts w:ascii="Times New Roman" w:hAnsi="Times New Roman" w:cs="Times New Roman"/>
        </w:rPr>
        <w:t>: Describe</w:t>
      </w:r>
      <w:r w:rsidR="002818B8" w:rsidRPr="00D3129E">
        <w:rPr>
          <w:rFonts w:ascii="Times New Roman" w:hAnsi="Times New Roman" w:cs="Times New Roman"/>
        </w:rPr>
        <w:t xml:space="preserve"> communication methods </w:t>
      </w:r>
      <w:r w:rsidR="00EB5E44" w:rsidRPr="00D3129E">
        <w:rPr>
          <w:rFonts w:ascii="Times New Roman" w:hAnsi="Times New Roman" w:cs="Times New Roman"/>
        </w:rPr>
        <w:t>with Navajo DOT</w:t>
      </w:r>
      <w:r w:rsidR="00D3129E" w:rsidRPr="00D3129E">
        <w:rPr>
          <w:rFonts w:ascii="Times New Roman" w:hAnsi="Times New Roman" w:cs="Times New Roman"/>
        </w:rPr>
        <w:t>.</w:t>
      </w:r>
    </w:p>
    <w:p w14:paraId="56B0EF34" w14:textId="77777777" w:rsidR="00D3129E" w:rsidRPr="00D3129E" w:rsidRDefault="00D3129E" w:rsidP="00D3129E">
      <w:pPr>
        <w:pStyle w:val="ListParagraph"/>
        <w:spacing w:after="0"/>
        <w:jc w:val="both"/>
        <w:rPr>
          <w:rFonts w:ascii="Times New Roman" w:hAnsi="Times New Roman" w:cs="Times New Roman"/>
        </w:rPr>
      </w:pPr>
    </w:p>
    <w:p w14:paraId="7B9397C6" w14:textId="61C68702" w:rsidR="00525496" w:rsidRPr="00DC19DF" w:rsidRDefault="001239A1" w:rsidP="003F2440">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REFERENCES</w:t>
      </w:r>
      <w:r w:rsidR="00A36B53" w:rsidRPr="00DC19DF">
        <w:rPr>
          <w:rFonts w:ascii="Times New Roman" w:hAnsi="Times New Roman" w:cs="Times New Roman"/>
        </w:rPr>
        <w:t>: List</w:t>
      </w:r>
      <w:r w:rsidR="00EF2037" w:rsidRPr="00DC19DF">
        <w:rPr>
          <w:rFonts w:ascii="Times New Roman" w:hAnsi="Times New Roman" w:cs="Times New Roman"/>
        </w:rPr>
        <w:t xml:space="preserve"> </w:t>
      </w:r>
      <w:r w:rsidR="00D3129E">
        <w:rPr>
          <w:rFonts w:ascii="Times New Roman" w:hAnsi="Times New Roman" w:cs="Times New Roman"/>
        </w:rPr>
        <w:t>four</w:t>
      </w:r>
      <w:r w:rsidR="00EF2037" w:rsidRPr="00DC19DF">
        <w:rPr>
          <w:rFonts w:ascii="Times New Roman" w:hAnsi="Times New Roman" w:cs="Times New Roman"/>
        </w:rPr>
        <w:t xml:space="preserve"> references that your company currently </w:t>
      </w:r>
      <w:r w:rsidR="002818B8">
        <w:rPr>
          <w:rFonts w:ascii="Times New Roman" w:hAnsi="Times New Roman" w:cs="Times New Roman"/>
        </w:rPr>
        <w:t xml:space="preserve">rents trucks </w:t>
      </w:r>
      <w:r w:rsidR="007064DE">
        <w:rPr>
          <w:rFonts w:ascii="Times New Roman" w:hAnsi="Times New Roman" w:cs="Times New Roman"/>
        </w:rPr>
        <w:t>too</w:t>
      </w:r>
      <w:r w:rsidR="00EF2037" w:rsidRPr="00DC19DF">
        <w:rPr>
          <w:rFonts w:ascii="Times New Roman" w:hAnsi="Times New Roman" w:cs="Times New Roman"/>
        </w:rPr>
        <w:t>.  Be sure to provide name, title, company name, address, phone number, and email address.</w:t>
      </w:r>
      <w:r w:rsidR="007E5EFD" w:rsidRPr="00DC19DF">
        <w:rPr>
          <w:rFonts w:ascii="Times New Roman" w:hAnsi="Times New Roman" w:cs="Times New Roman"/>
        </w:rPr>
        <w:t xml:space="preserve">  See sample attached.</w:t>
      </w:r>
    </w:p>
    <w:p w14:paraId="68328C86" w14:textId="77777777" w:rsidR="003F2440" w:rsidRPr="00DC19DF" w:rsidRDefault="003F2440" w:rsidP="003F2440">
      <w:pPr>
        <w:spacing w:after="0"/>
        <w:jc w:val="both"/>
        <w:rPr>
          <w:rFonts w:ascii="Times New Roman" w:hAnsi="Times New Roman" w:cs="Times New Roman"/>
        </w:rPr>
      </w:pPr>
    </w:p>
    <w:p w14:paraId="7645EBC9" w14:textId="77777777" w:rsidR="005E6497" w:rsidRPr="00DC19DF" w:rsidRDefault="00114A07" w:rsidP="002C4313">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 xml:space="preserve">CERTIFIED NAVAJO BUSINESS:  </w:t>
      </w:r>
      <w:r w:rsidR="009E57CF" w:rsidRPr="00DC19DF">
        <w:rPr>
          <w:rFonts w:ascii="Times New Roman" w:hAnsi="Times New Roman" w:cs="Times New Roman"/>
        </w:rPr>
        <w:t xml:space="preserve">If claiming Navajo Business Owner, </w:t>
      </w:r>
      <w:r w:rsidR="009E57CF" w:rsidRPr="00DC19DF">
        <w:rPr>
          <w:rFonts w:ascii="Times New Roman" w:hAnsi="Times New Roman" w:cs="Times New Roman"/>
          <w:b/>
          <w:u w:val="single"/>
        </w:rPr>
        <w:t>p</w:t>
      </w:r>
      <w:r w:rsidRPr="00DC19DF">
        <w:rPr>
          <w:rFonts w:ascii="Times New Roman" w:hAnsi="Times New Roman" w:cs="Times New Roman"/>
          <w:b/>
          <w:u w:val="single"/>
        </w:rPr>
        <w:t xml:space="preserve">rovide proof that business is currently certified by the Navajo Nation - Business Regulatory Department and prioritized under Navajo Nation Council Resolution CAP-37-02 and also under </w:t>
      </w:r>
      <w:proofErr w:type="gramStart"/>
      <w:r w:rsidRPr="00DC19DF">
        <w:rPr>
          <w:rFonts w:ascii="Times New Roman" w:hAnsi="Times New Roman" w:cs="Times New Roman"/>
          <w:b/>
          <w:u w:val="single"/>
        </w:rPr>
        <w:t>the Section</w:t>
      </w:r>
      <w:proofErr w:type="gramEnd"/>
      <w:r w:rsidRPr="00DC19DF">
        <w:rPr>
          <w:rFonts w:ascii="Times New Roman" w:hAnsi="Times New Roman" w:cs="Times New Roman"/>
          <w:b/>
          <w:u w:val="single"/>
        </w:rPr>
        <w:t xml:space="preserve"> 204 (A) (1) and (2) of the revised Navajo Nation Business Opportunity Act</w:t>
      </w:r>
      <w:r w:rsidRPr="00DC19DF">
        <w:rPr>
          <w:rFonts w:ascii="Times New Roman" w:hAnsi="Times New Roman" w:cs="Times New Roman"/>
        </w:rPr>
        <w:t>.</w:t>
      </w:r>
    </w:p>
    <w:p w14:paraId="73736891" w14:textId="77777777" w:rsidR="00A37FB7" w:rsidRPr="00DC19DF" w:rsidRDefault="00A37FB7" w:rsidP="00A37FB7">
      <w:pPr>
        <w:pStyle w:val="ListParagraph"/>
        <w:rPr>
          <w:rFonts w:ascii="Times New Roman" w:hAnsi="Times New Roman" w:cs="Times New Roman"/>
        </w:rPr>
      </w:pPr>
    </w:p>
    <w:p w14:paraId="2D7F67E8" w14:textId="77777777" w:rsidR="00A37FB7" w:rsidRPr="00DC19DF" w:rsidRDefault="00A37FB7" w:rsidP="00A37FB7">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 xml:space="preserve">TAXES: All performance under this Contract within the territorial jurisdiction of the Navajo Nation is subject to the </w:t>
      </w:r>
      <w:r w:rsidR="008D2914" w:rsidRPr="00DC19DF">
        <w:rPr>
          <w:rFonts w:ascii="Times New Roman" w:hAnsi="Times New Roman" w:cs="Times New Roman"/>
        </w:rPr>
        <w:t>six</w:t>
      </w:r>
      <w:r w:rsidRPr="00DC19DF">
        <w:rPr>
          <w:rFonts w:ascii="Times New Roman" w:hAnsi="Times New Roman" w:cs="Times New Roman"/>
        </w:rPr>
        <w:t xml:space="preserve"> percent (</w:t>
      </w:r>
      <w:r w:rsidR="008D2914" w:rsidRPr="00DC19DF">
        <w:rPr>
          <w:rFonts w:ascii="Times New Roman" w:hAnsi="Times New Roman" w:cs="Times New Roman"/>
        </w:rPr>
        <w:t>6</w:t>
      </w:r>
      <w:r w:rsidRPr="00DC19DF">
        <w:rPr>
          <w:rFonts w:ascii="Times New Roman" w:hAnsi="Times New Roman" w:cs="Times New Roman"/>
        </w:rPr>
        <w:t>%) Navajo Sales Tax (24 N.N.C. 601 et seq.).</w:t>
      </w:r>
    </w:p>
    <w:p w14:paraId="0BC1F20C" w14:textId="77777777" w:rsidR="00D062A3" w:rsidRPr="00DC19DF" w:rsidRDefault="00D062A3" w:rsidP="00D062A3">
      <w:pPr>
        <w:pStyle w:val="ListParagraph"/>
        <w:rPr>
          <w:rFonts w:ascii="Times New Roman" w:hAnsi="Times New Roman" w:cs="Times New Roman"/>
        </w:rPr>
      </w:pPr>
    </w:p>
    <w:p w14:paraId="2A6F63C4" w14:textId="16302CE8" w:rsidR="00D062A3" w:rsidRPr="00DC19DF" w:rsidRDefault="005401EC" w:rsidP="00A37FB7">
      <w:pPr>
        <w:pStyle w:val="ListParagraph"/>
        <w:numPr>
          <w:ilvl w:val="0"/>
          <w:numId w:val="4"/>
        </w:numPr>
        <w:spacing w:after="0"/>
        <w:jc w:val="both"/>
        <w:rPr>
          <w:rFonts w:ascii="Times New Roman" w:hAnsi="Times New Roman" w:cs="Times New Roman"/>
        </w:rPr>
      </w:pPr>
      <w:r w:rsidRPr="00DC19DF">
        <w:rPr>
          <w:rFonts w:ascii="Times New Roman" w:hAnsi="Times New Roman" w:cs="Times New Roman"/>
        </w:rPr>
        <w:t xml:space="preserve">BID FORM / </w:t>
      </w:r>
      <w:r w:rsidR="001B724B" w:rsidRPr="00DC19DF">
        <w:rPr>
          <w:rFonts w:ascii="Times New Roman" w:hAnsi="Times New Roman" w:cs="Times New Roman"/>
        </w:rPr>
        <w:t>PROPOSAL COST</w:t>
      </w:r>
      <w:r w:rsidR="007765A1" w:rsidRPr="00DC19DF">
        <w:rPr>
          <w:rFonts w:ascii="Times New Roman" w:hAnsi="Times New Roman" w:cs="Times New Roman"/>
        </w:rPr>
        <w:t xml:space="preserve">:  </w:t>
      </w:r>
      <w:r w:rsidR="001B724B" w:rsidRPr="00DC19DF">
        <w:rPr>
          <w:rFonts w:ascii="Times New Roman" w:hAnsi="Times New Roman" w:cs="Times New Roman"/>
        </w:rPr>
        <w:t xml:space="preserve">In a </w:t>
      </w:r>
      <w:r w:rsidR="001B724B" w:rsidRPr="00DC19DF">
        <w:rPr>
          <w:rFonts w:ascii="Times New Roman" w:hAnsi="Times New Roman" w:cs="Times New Roman"/>
          <w:b/>
          <w:u w:val="single"/>
        </w:rPr>
        <w:t>separate sealed envelope</w:t>
      </w:r>
      <w:r w:rsidR="001B724B" w:rsidRPr="00DC19DF">
        <w:rPr>
          <w:rFonts w:ascii="Times New Roman" w:hAnsi="Times New Roman" w:cs="Times New Roman"/>
        </w:rPr>
        <w:t xml:space="preserve">, </w:t>
      </w:r>
      <w:r w:rsidR="007765A1" w:rsidRPr="00DC19DF">
        <w:rPr>
          <w:rFonts w:ascii="Times New Roman" w:hAnsi="Times New Roman" w:cs="Times New Roman"/>
        </w:rPr>
        <w:t xml:space="preserve">clearly marked </w:t>
      </w:r>
      <w:r w:rsidR="007765A1" w:rsidRPr="00DC19DF">
        <w:rPr>
          <w:rFonts w:ascii="Times New Roman" w:hAnsi="Times New Roman" w:cs="Times New Roman"/>
          <w:color w:val="0070C0"/>
        </w:rPr>
        <w:t>as “</w:t>
      </w:r>
      <w:r w:rsidR="007765A1" w:rsidRPr="00DC19DF">
        <w:rPr>
          <w:rFonts w:ascii="Times New Roman" w:hAnsi="Times New Roman" w:cs="Times New Roman"/>
          <w:b/>
          <w:color w:val="0070C0"/>
          <w:u w:val="single"/>
        </w:rPr>
        <w:t>BID FORM</w:t>
      </w:r>
      <w:r w:rsidR="00A76ECD">
        <w:rPr>
          <w:rFonts w:ascii="Times New Roman" w:hAnsi="Times New Roman" w:cs="Times New Roman"/>
          <w:b/>
          <w:color w:val="0070C0"/>
          <w:u w:val="single"/>
        </w:rPr>
        <w:t xml:space="preserve"> #</w:t>
      </w:r>
      <w:r w:rsidR="00740A12">
        <w:rPr>
          <w:rFonts w:ascii="Times New Roman" w:hAnsi="Times New Roman" w:cs="Times New Roman"/>
          <w:b/>
          <w:color w:val="0070C0"/>
          <w:u w:val="single"/>
        </w:rPr>
        <w:t xml:space="preserve"> </w:t>
      </w:r>
      <w:r w:rsidR="00B1372E">
        <w:rPr>
          <w:rFonts w:ascii="Times New Roman" w:hAnsi="Times New Roman" w:cs="Times New Roman"/>
          <w:b/>
          <w:color w:val="0070C0"/>
          <w:u w:val="single"/>
        </w:rPr>
        <w:t>2</w:t>
      </w:r>
      <w:r w:rsidR="00880A95">
        <w:rPr>
          <w:rFonts w:ascii="Times New Roman" w:hAnsi="Times New Roman" w:cs="Times New Roman"/>
          <w:b/>
          <w:color w:val="0070C0"/>
          <w:u w:val="single"/>
        </w:rPr>
        <w:t>6-07-4201</w:t>
      </w:r>
      <w:r w:rsidR="00B1372E">
        <w:rPr>
          <w:rFonts w:ascii="Times New Roman" w:hAnsi="Times New Roman" w:cs="Times New Roman"/>
          <w:b/>
          <w:color w:val="0070C0"/>
          <w:u w:val="single"/>
        </w:rPr>
        <w:t xml:space="preserve">SB </w:t>
      </w:r>
      <w:r w:rsidR="000B477A">
        <w:rPr>
          <w:rFonts w:ascii="Times New Roman" w:hAnsi="Times New Roman" w:cs="Times New Roman"/>
          <w:b/>
          <w:color w:val="0070C0"/>
          <w:u w:val="single"/>
        </w:rPr>
        <w:t>Equipment</w:t>
      </w:r>
      <w:r w:rsidR="00B1372E">
        <w:rPr>
          <w:rFonts w:ascii="Times New Roman" w:hAnsi="Times New Roman" w:cs="Times New Roman"/>
          <w:b/>
          <w:color w:val="0070C0"/>
          <w:u w:val="single"/>
        </w:rPr>
        <w:t xml:space="preserve"> Trade in and Purchase</w:t>
      </w:r>
      <w:r w:rsidR="00C24AA8">
        <w:rPr>
          <w:rFonts w:ascii="Times New Roman" w:hAnsi="Times New Roman" w:cs="Times New Roman"/>
          <w:b/>
          <w:color w:val="0070C0"/>
          <w:u w:val="single"/>
        </w:rPr>
        <w:t xml:space="preserve"> to include attachments</w:t>
      </w:r>
      <w:r w:rsidR="00EF2037" w:rsidRPr="00DC19DF">
        <w:rPr>
          <w:rFonts w:ascii="Times New Roman" w:eastAsia="Batang" w:hAnsi="Times New Roman" w:cs="Times New Roman"/>
          <w:color w:val="0070C0"/>
        </w:rPr>
        <w:t xml:space="preserve">” </w:t>
      </w:r>
      <w:r w:rsidR="009A279F" w:rsidRPr="00DC19DF">
        <w:rPr>
          <w:rFonts w:ascii="Times New Roman" w:hAnsi="Times New Roman" w:cs="Times New Roman"/>
        </w:rPr>
        <w:t xml:space="preserve">and with </w:t>
      </w:r>
      <w:r w:rsidR="007B7AB4" w:rsidRPr="00DC19DF">
        <w:rPr>
          <w:rFonts w:ascii="Times New Roman" w:hAnsi="Times New Roman" w:cs="Times New Roman"/>
        </w:rPr>
        <w:t>Respondent’s information</w:t>
      </w:r>
      <w:r w:rsidR="009A279F" w:rsidRPr="00DC19DF">
        <w:rPr>
          <w:rFonts w:ascii="Times New Roman" w:hAnsi="Times New Roman" w:cs="Times New Roman"/>
        </w:rPr>
        <w:t xml:space="preserve">.  </w:t>
      </w:r>
      <w:r w:rsidR="007765A1" w:rsidRPr="00DC19DF">
        <w:rPr>
          <w:rFonts w:ascii="Times New Roman" w:hAnsi="Times New Roman" w:cs="Times New Roman"/>
        </w:rPr>
        <w:t xml:space="preserve">The sealed envelope will </w:t>
      </w:r>
      <w:r w:rsidR="009A279F" w:rsidRPr="00DC19DF">
        <w:rPr>
          <w:rFonts w:ascii="Times New Roman" w:hAnsi="Times New Roman" w:cs="Times New Roman"/>
        </w:rPr>
        <w:t xml:space="preserve">not be opened by the Review Team </w:t>
      </w:r>
      <w:r w:rsidR="007765A1" w:rsidRPr="00DC19DF">
        <w:rPr>
          <w:rFonts w:ascii="Times New Roman" w:hAnsi="Times New Roman" w:cs="Times New Roman"/>
        </w:rPr>
        <w:t>until after the proposals have been reviewed and ranked.</w:t>
      </w:r>
      <w:r w:rsidR="005C6BF5" w:rsidRPr="00DC19DF">
        <w:rPr>
          <w:rFonts w:ascii="Times New Roman" w:hAnsi="Times New Roman" w:cs="Times New Roman"/>
        </w:rPr>
        <w:t xml:space="preserve">  </w:t>
      </w:r>
      <w:r w:rsidR="005C6BF5" w:rsidRPr="00DC19DF">
        <w:rPr>
          <w:rFonts w:ascii="Times New Roman" w:hAnsi="Times New Roman" w:cs="Times New Roman"/>
          <w:b/>
          <w:u w:val="single"/>
        </w:rPr>
        <w:t>If your bid is not in a separate sealed envelope, then your proposal will be considered non-responsive</w:t>
      </w:r>
      <w:r w:rsidR="00777918" w:rsidRPr="00DC19DF">
        <w:rPr>
          <w:rFonts w:ascii="Times New Roman" w:hAnsi="Times New Roman" w:cs="Times New Roman"/>
          <w:b/>
          <w:u w:val="single"/>
        </w:rPr>
        <w:t xml:space="preserve"> and ineligible for further evaluation.</w:t>
      </w:r>
    </w:p>
    <w:p w14:paraId="0E5332E5" w14:textId="77777777" w:rsidR="003C3A2C" w:rsidRPr="00DC19DF" w:rsidRDefault="003C3A2C" w:rsidP="003C3A2C">
      <w:pPr>
        <w:pStyle w:val="ListParagraph"/>
        <w:rPr>
          <w:rFonts w:ascii="Times New Roman" w:hAnsi="Times New Roman" w:cs="Times New Roman"/>
        </w:rPr>
      </w:pPr>
    </w:p>
    <w:p w14:paraId="28D422C1" w14:textId="77777777" w:rsidR="00A15BD8" w:rsidRDefault="00A15BD8" w:rsidP="00C6771A">
      <w:pPr>
        <w:ind w:left="360"/>
        <w:jc w:val="center"/>
        <w:rPr>
          <w:rFonts w:ascii="Times New Roman" w:hAnsi="Times New Roman" w:cs="Times New Roman"/>
          <w:b/>
        </w:rPr>
      </w:pPr>
    </w:p>
    <w:p w14:paraId="7C25406F" w14:textId="77777777" w:rsidR="0010517E" w:rsidRDefault="0010517E" w:rsidP="00C6771A">
      <w:pPr>
        <w:ind w:left="360"/>
        <w:jc w:val="center"/>
        <w:rPr>
          <w:rFonts w:ascii="Times New Roman" w:hAnsi="Times New Roman" w:cs="Times New Roman"/>
          <w:b/>
        </w:rPr>
      </w:pPr>
    </w:p>
    <w:p w14:paraId="35BAAB85" w14:textId="77777777" w:rsidR="00C6771A" w:rsidRPr="00DC19DF" w:rsidRDefault="00C6771A" w:rsidP="00C6771A">
      <w:pPr>
        <w:ind w:left="360"/>
        <w:jc w:val="center"/>
        <w:rPr>
          <w:rFonts w:ascii="Times New Roman" w:hAnsi="Times New Roman" w:cs="Times New Roman"/>
          <w:b/>
        </w:rPr>
      </w:pPr>
      <w:r w:rsidRPr="00DC19DF">
        <w:rPr>
          <w:rFonts w:ascii="Times New Roman" w:hAnsi="Times New Roman" w:cs="Times New Roman"/>
          <w:b/>
        </w:rPr>
        <w:t xml:space="preserve">End of RFP.  </w:t>
      </w:r>
    </w:p>
    <w:p w14:paraId="5552ECD9" w14:textId="77777777" w:rsidR="00C6771A" w:rsidRPr="00DC19DF" w:rsidRDefault="006E1FEA" w:rsidP="00C6771A">
      <w:pPr>
        <w:ind w:left="360"/>
        <w:jc w:val="center"/>
        <w:rPr>
          <w:rFonts w:ascii="Times New Roman" w:hAnsi="Times New Roman" w:cs="Times New Roman"/>
          <w:b/>
        </w:rPr>
      </w:pPr>
      <w:r w:rsidRPr="00DC19DF">
        <w:rPr>
          <w:rFonts w:ascii="Times New Roman" w:hAnsi="Times New Roman" w:cs="Times New Roman"/>
          <w:b/>
        </w:rPr>
        <w:t>See Attachments in the Exhibit</w:t>
      </w:r>
    </w:p>
    <w:p w14:paraId="6955315F" w14:textId="77777777" w:rsidR="003C3A2C" w:rsidRPr="00DC19DF" w:rsidRDefault="003C3A2C">
      <w:pPr>
        <w:rPr>
          <w:rFonts w:ascii="Times New Roman" w:hAnsi="Times New Roman" w:cs="Times New Roman"/>
        </w:rPr>
      </w:pPr>
    </w:p>
    <w:p w14:paraId="045402F9" w14:textId="19C5544C" w:rsidR="00C6771A" w:rsidRDefault="00C6771A">
      <w:pPr>
        <w:rPr>
          <w:rFonts w:ascii="Times New Roman" w:hAnsi="Times New Roman" w:cs="Times New Roman"/>
          <w:b/>
        </w:rPr>
      </w:pPr>
    </w:p>
    <w:p w14:paraId="1CCBB110" w14:textId="77777777" w:rsidR="004A490A" w:rsidRDefault="004A490A">
      <w:pPr>
        <w:rPr>
          <w:rFonts w:ascii="Times New Roman" w:hAnsi="Times New Roman" w:cs="Times New Roman"/>
          <w:b/>
        </w:rPr>
      </w:pPr>
    </w:p>
    <w:p w14:paraId="3D93CC23" w14:textId="77777777" w:rsidR="004A490A" w:rsidRDefault="004A490A">
      <w:pPr>
        <w:rPr>
          <w:rFonts w:ascii="Times New Roman" w:hAnsi="Times New Roman" w:cs="Times New Roman"/>
          <w:b/>
        </w:rPr>
      </w:pPr>
    </w:p>
    <w:p w14:paraId="4981CD8D" w14:textId="77777777" w:rsidR="004A490A" w:rsidRDefault="004A490A">
      <w:pPr>
        <w:rPr>
          <w:rFonts w:ascii="Times New Roman" w:hAnsi="Times New Roman" w:cs="Times New Roman"/>
          <w:b/>
        </w:rPr>
      </w:pPr>
    </w:p>
    <w:p w14:paraId="02EEB8D4" w14:textId="77777777" w:rsidR="004A490A" w:rsidRDefault="004A490A">
      <w:pPr>
        <w:rPr>
          <w:rFonts w:ascii="Times New Roman" w:hAnsi="Times New Roman" w:cs="Times New Roman"/>
          <w:b/>
        </w:rPr>
      </w:pPr>
    </w:p>
    <w:p w14:paraId="6882F641" w14:textId="77777777" w:rsidR="004A490A" w:rsidRDefault="004A490A">
      <w:pPr>
        <w:rPr>
          <w:rFonts w:ascii="Times New Roman" w:hAnsi="Times New Roman" w:cs="Times New Roman"/>
          <w:b/>
        </w:rPr>
      </w:pPr>
    </w:p>
    <w:p w14:paraId="18CEAB0B" w14:textId="77777777" w:rsidR="004A490A" w:rsidRDefault="004A490A">
      <w:pPr>
        <w:rPr>
          <w:rFonts w:ascii="Times New Roman" w:hAnsi="Times New Roman" w:cs="Times New Roman"/>
          <w:b/>
        </w:rPr>
      </w:pPr>
    </w:p>
    <w:p w14:paraId="35BAEF5D" w14:textId="77777777" w:rsidR="004A490A" w:rsidRDefault="004A490A">
      <w:pPr>
        <w:rPr>
          <w:rFonts w:ascii="Times New Roman" w:hAnsi="Times New Roman" w:cs="Times New Roman"/>
          <w:b/>
        </w:rPr>
      </w:pPr>
    </w:p>
    <w:p w14:paraId="6F78C89B" w14:textId="77777777" w:rsidR="004A490A" w:rsidRDefault="004A490A">
      <w:pPr>
        <w:rPr>
          <w:rFonts w:ascii="Times New Roman" w:hAnsi="Times New Roman" w:cs="Times New Roman"/>
          <w:b/>
        </w:rPr>
      </w:pPr>
    </w:p>
    <w:p w14:paraId="411D9071" w14:textId="77777777" w:rsidR="004A490A" w:rsidRDefault="004A490A">
      <w:pPr>
        <w:rPr>
          <w:rFonts w:ascii="Times New Roman" w:hAnsi="Times New Roman" w:cs="Times New Roman"/>
          <w:b/>
        </w:rPr>
      </w:pPr>
    </w:p>
    <w:p w14:paraId="42C3E52F" w14:textId="77777777" w:rsidR="004A490A" w:rsidRDefault="004A490A">
      <w:pPr>
        <w:rPr>
          <w:rFonts w:ascii="Times New Roman" w:hAnsi="Times New Roman" w:cs="Times New Roman"/>
          <w:b/>
        </w:rPr>
      </w:pPr>
    </w:p>
    <w:p w14:paraId="4B3E6DE5" w14:textId="77777777" w:rsidR="004A490A" w:rsidRDefault="004A490A">
      <w:pPr>
        <w:rPr>
          <w:rFonts w:ascii="Times New Roman" w:hAnsi="Times New Roman" w:cs="Times New Roman"/>
          <w:b/>
        </w:rPr>
      </w:pPr>
    </w:p>
    <w:p w14:paraId="7BCC9905" w14:textId="77777777" w:rsidR="004A490A" w:rsidRDefault="004A490A">
      <w:pPr>
        <w:rPr>
          <w:rFonts w:ascii="Times New Roman" w:hAnsi="Times New Roman" w:cs="Times New Roman"/>
          <w:b/>
        </w:rPr>
      </w:pPr>
    </w:p>
    <w:p w14:paraId="5FDDC14E" w14:textId="77777777" w:rsidR="004A490A" w:rsidRDefault="004A490A">
      <w:pPr>
        <w:rPr>
          <w:rFonts w:ascii="Times New Roman" w:hAnsi="Times New Roman" w:cs="Times New Roman"/>
          <w:b/>
        </w:rPr>
      </w:pPr>
    </w:p>
    <w:p w14:paraId="157A5F59" w14:textId="77777777" w:rsidR="004A490A" w:rsidRDefault="004A490A">
      <w:pPr>
        <w:rPr>
          <w:rFonts w:ascii="Times New Roman" w:hAnsi="Times New Roman" w:cs="Times New Roman"/>
          <w:b/>
        </w:rPr>
      </w:pPr>
    </w:p>
    <w:p w14:paraId="276072A3" w14:textId="77777777" w:rsidR="004A490A" w:rsidRDefault="004A490A">
      <w:pPr>
        <w:rPr>
          <w:rFonts w:ascii="Times New Roman" w:hAnsi="Times New Roman" w:cs="Times New Roman"/>
          <w:b/>
        </w:rPr>
      </w:pPr>
    </w:p>
    <w:p w14:paraId="757407F8" w14:textId="77777777" w:rsidR="0010517E" w:rsidRDefault="0010517E">
      <w:pPr>
        <w:rPr>
          <w:rFonts w:ascii="Times New Roman" w:hAnsi="Times New Roman" w:cs="Times New Roman"/>
          <w:b/>
        </w:rPr>
      </w:pPr>
    </w:p>
    <w:p w14:paraId="50D366C8" w14:textId="77777777" w:rsidR="004A490A" w:rsidRDefault="004A490A">
      <w:pPr>
        <w:rPr>
          <w:rFonts w:ascii="Times New Roman" w:hAnsi="Times New Roman" w:cs="Times New Roman"/>
          <w:b/>
        </w:rPr>
      </w:pPr>
    </w:p>
    <w:p w14:paraId="280526AE" w14:textId="77777777" w:rsidR="0010517E" w:rsidRDefault="0010517E">
      <w:pPr>
        <w:rPr>
          <w:rFonts w:ascii="Times New Roman" w:hAnsi="Times New Roman" w:cs="Times New Roman"/>
          <w:b/>
        </w:rPr>
      </w:pPr>
    </w:p>
    <w:p w14:paraId="4D43EF67" w14:textId="77777777" w:rsidR="0010517E" w:rsidRPr="00DC19DF" w:rsidRDefault="0010517E">
      <w:pPr>
        <w:rPr>
          <w:rFonts w:ascii="Times New Roman" w:hAnsi="Times New Roman" w:cs="Times New Roman"/>
          <w:b/>
        </w:rPr>
      </w:pPr>
    </w:p>
    <w:p w14:paraId="2602CECB" w14:textId="77777777" w:rsidR="00C6771A" w:rsidRPr="00DC19DF" w:rsidRDefault="00AD392D" w:rsidP="00C6771A">
      <w:pPr>
        <w:jc w:val="center"/>
        <w:rPr>
          <w:rFonts w:ascii="Times New Roman" w:hAnsi="Times New Roman" w:cs="Times New Roman"/>
          <w:b/>
        </w:rPr>
      </w:pPr>
      <w:r w:rsidRPr="00DC19DF">
        <w:rPr>
          <w:rFonts w:ascii="Times New Roman" w:hAnsi="Times New Roman" w:cs="Times New Roman"/>
          <w:b/>
        </w:rPr>
        <w:lastRenderedPageBreak/>
        <w:t>Attachments</w:t>
      </w:r>
    </w:p>
    <w:p w14:paraId="54C40E66" w14:textId="77777777" w:rsidR="006C1930" w:rsidRPr="00DC19DF" w:rsidRDefault="006C1930" w:rsidP="00C6771A">
      <w:pPr>
        <w:jc w:val="center"/>
        <w:rPr>
          <w:rFonts w:ascii="Times New Roman" w:hAnsi="Times New Roman" w:cs="Times New Roman"/>
          <w:b/>
        </w:rPr>
      </w:pPr>
    </w:p>
    <w:p w14:paraId="006931EE" w14:textId="77777777" w:rsidR="009157F4" w:rsidRPr="00DC19DF" w:rsidRDefault="00A15BD8" w:rsidP="009157F4">
      <w:pPr>
        <w:pStyle w:val="ListParagraph"/>
        <w:numPr>
          <w:ilvl w:val="0"/>
          <w:numId w:val="19"/>
        </w:numPr>
        <w:rPr>
          <w:rFonts w:ascii="Times New Roman" w:hAnsi="Times New Roman" w:cs="Times New Roman"/>
        </w:rPr>
      </w:pPr>
      <w:r>
        <w:rPr>
          <w:rFonts w:ascii="Times New Roman" w:hAnsi="Times New Roman" w:cs="Times New Roman"/>
        </w:rPr>
        <w:t>Bid Form</w:t>
      </w:r>
    </w:p>
    <w:p w14:paraId="083C486A" w14:textId="390D55DC" w:rsidR="00C86A8F" w:rsidRPr="000B477A" w:rsidRDefault="002A6D32" w:rsidP="000B477A">
      <w:pPr>
        <w:pStyle w:val="ListParagraph"/>
        <w:numPr>
          <w:ilvl w:val="0"/>
          <w:numId w:val="19"/>
        </w:numPr>
        <w:rPr>
          <w:rFonts w:ascii="Times New Roman" w:hAnsi="Times New Roman" w:cs="Times New Roman"/>
        </w:rPr>
      </w:pPr>
      <w:r w:rsidRPr="00DC19DF">
        <w:rPr>
          <w:rFonts w:ascii="Times New Roman" w:hAnsi="Times New Roman" w:cs="Times New Roman"/>
        </w:rPr>
        <w:t>Addendum Acknowledgement</w:t>
      </w:r>
    </w:p>
    <w:p w14:paraId="33B9D1D8" w14:textId="226FD47D" w:rsidR="00A00DDB" w:rsidRDefault="004F59B1" w:rsidP="006B1F6D">
      <w:pPr>
        <w:pStyle w:val="ListParagraph"/>
        <w:numPr>
          <w:ilvl w:val="0"/>
          <w:numId w:val="19"/>
        </w:numPr>
        <w:rPr>
          <w:rFonts w:ascii="Times New Roman" w:hAnsi="Times New Roman" w:cs="Times New Roman"/>
        </w:rPr>
      </w:pPr>
      <w:r w:rsidRPr="00DC19DF">
        <w:rPr>
          <w:rFonts w:ascii="Times New Roman" w:hAnsi="Times New Roman" w:cs="Times New Roman"/>
        </w:rPr>
        <w:t>Sample to Provide References</w:t>
      </w:r>
    </w:p>
    <w:p w14:paraId="3251A8B1" w14:textId="77777777" w:rsidR="004E68B1" w:rsidRDefault="004E68B1" w:rsidP="004E68B1">
      <w:pPr>
        <w:autoSpaceDE w:val="0"/>
        <w:autoSpaceDN w:val="0"/>
        <w:adjustRightInd w:val="0"/>
        <w:spacing w:after="0" w:line="240" w:lineRule="auto"/>
        <w:rPr>
          <w:rFonts w:ascii="TimesNewRoman,Bold" w:hAnsi="TimesNewRoman,Bold" w:cs="TimesNewRoman,Bold"/>
          <w:b/>
          <w:bCs/>
          <w:sz w:val="24"/>
          <w:szCs w:val="24"/>
        </w:rPr>
      </w:pPr>
    </w:p>
    <w:p w14:paraId="714F7B12" w14:textId="77777777" w:rsidR="004E68B1" w:rsidRDefault="004E68B1" w:rsidP="004E68B1">
      <w:pPr>
        <w:autoSpaceDE w:val="0"/>
        <w:autoSpaceDN w:val="0"/>
        <w:adjustRightInd w:val="0"/>
        <w:spacing w:after="0" w:line="240" w:lineRule="auto"/>
        <w:rPr>
          <w:rFonts w:ascii="TimesNewRoman,Bold" w:hAnsi="TimesNewRoman,Bold" w:cs="TimesNewRoman,Bold"/>
          <w:b/>
          <w:bCs/>
          <w:sz w:val="24"/>
          <w:szCs w:val="24"/>
        </w:rPr>
      </w:pPr>
    </w:p>
    <w:p w14:paraId="2BB3DEFA" w14:textId="77777777" w:rsidR="004E68B1" w:rsidRDefault="004E68B1" w:rsidP="004E68B1">
      <w:pPr>
        <w:autoSpaceDE w:val="0"/>
        <w:autoSpaceDN w:val="0"/>
        <w:adjustRightInd w:val="0"/>
        <w:spacing w:after="0" w:line="240" w:lineRule="auto"/>
        <w:rPr>
          <w:rFonts w:ascii="TimesNewRoman,Bold" w:hAnsi="TimesNewRoman,Bold" w:cs="TimesNewRoman,Bold"/>
          <w:b/>
          <w:bCs/>
          <w:sz w:val="24"/>
          <w:szCs w:val="24"/>
        </w:rPr>
      </w:pPr>
    </w:p>
    <w:p w14:paraId="7AB42B99" w14:textId="77777777" w:rsidR="009157F4" w:rsidRPr="00DC19DF" w:rsidRDefault="009157F4" w:rsidP="009157F4">
      <w:pPr>
        <w:jc w:val="center"/>
        <w:rPr>
          <w:rFonts w:ascii="Times New Roman" w:hAnsi="Times New Roman" w:cs="Times New Roman"/>
          <w:b/>
        </w:rPr>
      </w:pPr>
    </w:p>
    <w:p w14:paraId="6CF98E81" w14:textId="77777777" w:rsidR="009157F4" w:rsidRPr="00DC19DF" w:rsidRDefault="009157F4">
      <w:pPr>
        <w:rPr>
          <w:rFonts w:ascii="Times New Roman" w:hAnsi="Times New Roman" w:cs="Times New Roman"/>
          <w:b/>
        </w:rPr>
      </w:pPr>
      <w:r w:rsidRPr="00DC19DF">
        <w:rPr>
          <w:rFonts w:ascii="Times New Roman" w:hAnsi="Times New Roman" w:cs="Times New Roman"/>
          <w:b/>
        </w:rPr>
        <w:br w:type="page"/>
      </w:r>
    </w:p>
    <w:p w14:paraId="3CDCE9DE" w14:textId="77777777" w:rsidR="003C3A2C" w:rsidRPr="00DC19DF" w:rsidRDefault="00E07182" w:rsidP="003C3A2C">
      <w:pPr>
        <w:spacing w:after="0"/>
        <w:jc w:val="center"/>
        <w:rPr>
          <w:rFonts w:ascii="Times New Roman" w:hAnsi="Times New Roman" w:cs="Times New Roman"/>
          <w:b/>
        </w:rPr>
      </w:pPr>
      <w:r w:rsidRPr="00DC19DF">
        <w:rPr>
          <w:rFonts w:ascii="Times New Roman" w:hAnsi="Times New Roman" w:cs="Times New Roman"/>
          <w:b/>
        </w:rPr>
        <w:lastRenderedPageBreak/>
        <w:t>Bid Form</w:t>
      </w:r>
    </w:p>
    <w:p w14:paraId="0204BEFF" w14:textId="74EDA4BE" w:rsidR="00E07182" w:rsidRDefault="00E07182" w:rsidP="003C3A2C">
      <w:pPr>
        <w:spacing w:after="0"/>
        <w:jc w:val="center"/>
        <w:rPr>
          <w:rFonts w:ascii="Times New Roman" w:hAnsi="Times New Roman" w:cs="Times New Roman"/>
          <w:b/>
        </w:rPr>
      </w:pPr>
      <w:r w:rsidRPr="00DC19DF">
        <w:rPr>
          <w:rFonts w:ascii="Times New Roman" w:hAnsi="Times New Roman" w:cs="Times New Roman"/>
          <w:b/>
        </w:rPr>
        <w:t>Bid</w:t>
      </w:r>
      <w:r w:rsidR="00891762" w:rsidRPr="00DC19DF">
        <w:rPr>
          <w:rFonts w:ascii="Times New Roman" w:hAnsi="Times New Roman" w:cs="Times New Roman"/>
          <w:b/>
        </w:rPr>
        <w:t>: 26</w:t>
      </w:r>
      <w:r w:rsidR="00A82618">
        <w:rPr>
          <w:rFonts w:ascii="Times New Roman" w:hAnsi="Times New Roman" w:cs="Times New Roman"/>
          <w:b/>
        </w:rPr>
        <w:t>-07-4201</w:t>
      </w:r>
      <w:r w:rsidR="001A1C8E">
        <w:rPr>
          <w:rFonts w:ascii="Times New Roman" w:hAnsi="Times New Roman" w:cs="Times New Roman"/>
          <w:b/>
        </w:rPr>
        <w:t>SB</w:t>
      </w:r>
    </w:p>
    <w:p w14:paraId="7FCBEC8F" w14:textId="77777777" w:rsidR="005E6195" w:rsidRPr="00DC19DF" w:rsidRDefault="005E6195" w:rsidP="003C3A2C">
      <w:pPr>
        <w:spacing w:after="0"/>
        <w:jc w:val="center"/>
        <w:rPr>
          <w:rFonts w:ascii="Times New Roman" w:hAnsi="Times New Roman" w:cs="Times New Roman"/>
          <w:b/>
        </w:rPr>
      </w:pPr>
    </w:p>
    <w:p w14:paraId="0B1FEBD8" w14:textId="77777777" w:rsidR="007C4726" w:rsidRPr="00DC19DF" w:rsidRDefault="007C4726">
      <w:pPr>
        <w:rPr>
          <w:rFonts w:ascii="Times New Roman" w:hAnsi="Times New Roman" w:cs="Times New Roman"/>
          <w:b/>
          <w:u w:val="single"/>
        </w:rPr>
      </w:pPr>
    </w:p>
    <w:p w14:paraId="62A78194" w14:textId="2B3630A3" w:rsidR="008A76AB" w:rsidRDefault="007819CF" w:rsidP="00030C97">
      <w:pPr>
        <w:rPr>
          <w:rFonts w:ascii="Times New Roman" w:hAnsi="Times New Roman" w:cs="Times New Roman"/>
          <w:b/>
          <w:u w:val="single"/>
        </w:rPr>
      </w:pPr>
      <w:r>
        <w:rPr>
          <w:rFonts w:ascii="Times New Roman" w:hAnsi="Times New Roman" w:cs="Times New Roman"/>
          <w:b/>
          <w:u w:val="single"/>
        </w:rPr>
        <w:t>CONTRACTOR________________________________________</w:t>
      </w:r>
      <w:r w:rsidR="007E0D09">
        <w:rPr>
          <w:rFonts w:ascii="Times New Roman" w:hAnsi="Times New Roman" w:cs="Times New Roman"/>
          <w:b/>
          <w:u w:val="single"/>
        </w:rPr>
        <w:t>___</w:t>
      </w:r>
      <w:r w:rsidR="00C86A8F">
        <w:rPr>
          <w:rFonts w:ascii="Times New Roman" w:hAnsi="Times New Roman" w:cs="Times New Roman"/>
          <w:b/>
          <w:u w:val="single"/>
        </w:rPr>
        <w:t>DATE</w:t>
      </w:r>
      <w:r w:rsidR="007E0D09">
        <w:rPr>
          <w:rFonts w:ascii="Times New Roman" w:hAnsi="Times New Roman" w:cs="Times New Roman"/>
          <w:b/>
          <w:u w:val="single"/>
        </w:rPr>
        <w:t>_______________</w:t>
      </w:r>
    </w:p>
    <w:p w14:paraId="4F22FFDE" w14:textId="77777777" w:rsidR="0003140B" w:rsidRPr="0003140B" w:rsidRDefault="00030C97" w:rsidP="006C0633">
      <w:pPr>
        <w:jc w:val="center"/>
        <w:rPr>
          <w:rFonts w:ascii="Times New Roman" w:hAnsi="Times New Roman" w:cs="Times New Roman"/>
          <w:b/>
          <w:u w:val="single"/>
        </w:rPr>
      </w:pPr>
      <w:r w:rsidRPr="00DC19DF">
        <w:rPr>
          <w:rFonts w:ascii="Times New Roman" w:hAnsi="Times New Roman" w:cs="Times New Roman"/>
          <w:b/>
          <w:u w:val="single"/>
        </w:rPr>
        <w:t>TOTAL PROPOSAL COST</w:t>
      </w:r>
    </w:p>
    <w:tbl>
      <w:tblPr>
        <w:tblStyle w:val="TableGrid"/>
        <w:tblW w:w="0" w:type="auto"/>
        <w:tblLayout w:type="fixed"/>
        <w:tblLook w:val="04A0" w:firstRow="1" w:lastRow="0" w:firstColumn="1" w:lastColumn="0" w:noHBand="0" w:noVBand="1"/>
      </w:tblPr>
      <w:tblGrid>
        <w:gridCol w:w="2875"/>
        <w:gridCol w:w="1080"/>
        <w:gridCol w:w="810"/>
        <w:gridCol w:w="1620"/>
        <w:gridCol w:w="2160"/>
      </w:tblGrid>
      <w:tr w:rsidR="000B477A" w:rsidRPr="00DC19DF" w14:paraId="0F98E576" w14:textId="77777777" w:rsidTr="00A82618">
        <w:tc>
          <w:tcPr>
            <w:tcW w:w="2875" w:type="dxa"/>
          </w:tcPr>
          <w:p w14:paraId="392A47FC" w14:textId="375136E0" w:rsidR="000B477A" w:rsidRDefault="000B477A" w:rsidP="00030C97">
            <w:pPr>
              <w:rPr>
                <w:rFonts w:ascii="Times New Roman" w:hAnsi="Times New Roman" w:cs="Times New Roman"/>
                <w:b/>
              </w:rPr>
            </w:pPr>
            <w:r>
              <w:rPr>
                <w:rFonts w:ascii="Times New Roman" w:hAnsi="Times New Roman" w:cs="Times New Roman"/>
                <w:b/>
              </w:rPr>
              <w:t>Description</w:t>
            </w:r>
          </w:p>
        </w:tc>
        <w:tc>
          <w:tcPr>
            <w:tcW w:w="1080" w:type="dxa"/>
          </w:tcPr>
          <w:p w14:paraId="0FFA2897" w14:textId="41A02EA5" w:rsidR="000B477A" w:rsidRPr="00DC19DF" w:rsidRDefault="000B477A" w:rsidP="00030C97">
            <w:pPr>
              <w:rPr>
                <w:rFonts w:ascii="Times New Roman" w:hAnsi="Times New Roman" w:cs="Times New Roman"/>
                <w:b/>
              </w:rPr>
            </w:pPr>
            <w:r>
              <w:rPr>
                <w:rFonts w:ascii="Times New Roman" w:hAnsi="Times New Roman" w:cs="Times New Roman"/>
                <w:b/>
              </w:rPr>
              <w:t>Quantity</w:t>
            </w:r>
          </w:p>
        </w:tc>
        <w:tc>
          <w:tcPr>
            <w:tcW w:w="810" w:type="dxa"/>
          </w:tcPr>
          <w:p w14:paraId="5DF5E6E1" w14:textId="35F4A07F" w:rsidR="000B477A" w:rsidRDefault="000B477A" w:rsidP="00030C97">
            <w:pPr>
              <w:rPr>
                <w:rFonts w:ascii="Times New Roman" w:hAnsi="Times New Roman" w:cs="Times New Roman"/>
                <w:b/>
              </w:rPr>
            </w:pPr>
            <w:r>
              <w:rPr>
                <w:rFonts w:ascii="Times New Roman" w:hAnsi="Times New Roman" w:cs="Times New Roman"/>
                <w:b/>
              </w:rPr>
              <w:t>Unit</w:t>
            </w:r>
          </w:p>
        </w:tc>
        <w:tc>
          <w:tcPr>
            <w:tcW w:w="1620" w:type="dxa"/>
          </w:tcPr>
          <w:p w14:paraId="0AF3E2B4" w14:textId="18610B29" w:rsidR="000B477A" w:rsidRPr="00DC19DF" w:rsidRDefault="000B477A" w:rsidP="00030C97">
            <w:pPr>
              <w:rPr>
                <w:rFonts w:ascii="Times New Roman" w:hAnsi="Times New Roman" w:cs="Times New Roman"/>
                <w:b/>
              </w:rPr>
            </w:pPr>
            <w:r>
              <w:rPr>
                <w:rFonts w:ascii="Times New Roman" w:hAnsi="Times New Roman" w:cs="Times New Roman"/>
                <w:b/>
              </w:rPr>
              <w:t>Unit Cost</w:t>
            </w:r>
          </w:p>
        </w:tc>
        <w:tc>
          <w:tcPr>
            <w:tcW w:w="2160" w:type="dxa"/>
          </w:tcPr>
          <w:p w14:paraId="494CCF8F" w14:textId="132B3D69" w:rsidR="000B477A" w:rsidRPr="00DC19DF" w:rsidRDefault="000B477A" w:rsidP="00030C97">
            <w:pPr>
              <w:rPr>
                <w:rFonts w:ascii="Times New Roman" w:hAnsi="Times New Roman" w:cs="Times New Roman"/>
                <w:b/>
              </w:rPr>
            </w:pPr>
            <w:r>
              <w:rPr>
                <w:rFonts w:ascii="Times New Roman" w:hAnsi="Times New Roman" w:cs="Times New Roman"/>
                <w:b/>
              </w:rPr>
              <w:t>Total Cost</w:t>
            </w:r>
          </w:p>
        </w:tc>
      </w:tr>
      <w:tr w:rsidR="000B477A" w:rsidRPr="00DC19DF" w14:paraId="6787E98B" w14:textId="77777777" w:rsidTr="00A82618">
        <w:tc>
          <w:tcPr>
            <w:tcW w:w="2875" w:type="dxa"/>
          </w:tcPr>
          <w:p w14:paraId="0E1F3588" w14:textId="6606E2EC" w:rsidR="000B477A" w:rsidRDefault="00881882" w:rsidP="00030C97">
            <w:pPr>
              <w:rPr>
                <w:rFonts w:ascii="Times New Roman" w:hAnsi="Times New Roman" w:cs="Times New Roman"/>
                <w:b/>
              </w:rPr>
            </w:pPr>
            <w:r>
              <w:rPr>
                <w:rFonts w:ascii="Times New Roman" w:hAnsi="Times New Roman" w:cs="Times New Roman"/>
                <w:b/>
              </w:rPr>
              <w:t>*</w:t>
            </w:r>
            <w:r w:rsidR="00880A95">
              <w:rPr>
                <w:rFonts w:ascii="Times New Roman" w:hAnsi="Times New Roman" w:cs="Times New Roman"/>
                <w:b/>
              </w:rPr>
              <w:t>Caterpillar 150 AWD Motor Grad</w:t>
            </w:r>
            <w:r w:rsidR="00A82618">
              <w:rPr>
                <w:rFonts w:ascii="Times New Roman" w:hAnsi="Times New Roman" w:cs="Times New Roman"/>
                <w:b/>
              </w:rPr>
              <w:t>er</w:t>
            </w:r>
          </w:p>
        </w:tc>
        <w:tc>
          <w:tcPr>
            <w:tcW w:w="1080" w:type="dxa"/>
          </w:tcPr>
          <w:p w14:paraId="72B569AC" w14:textId="609DF993" w:rsidR="000B477A" w:rsidRPr="00DC19DF" w:rsidRDefault="00F76F48" w:rsidP="00030C97">
            <w:pPr>
              <w:rPr>
                <w:rFonts w:ascii="Times New Roman" w:hAnsi="Times New Roman" w:cs="Times New Roman"/>
                <w:b/>
              </w:rPr>
            </w:pPr>
            <w:r>
              <w:rPr>
                <w:rFonts w:ascii="Times New Roman" w:hAnsi="Times New Roman" w:cs="Times New Roman"/>
                <w:b/>
              </w:rPr>
              <w:t>2</w:t>
            </w:r>
          </w:p>
        </w:tc>
        <w:tc>
          <w:tcPr>
            <w:tcW w:w="810" w:type="dxa"/>
          </w:tcPr>
          <w:p w14:paraId="51AC68D5" w14:textId="70D4FA79" w:rsidR="000B477A" w:rsidRPr="00DC19DF" w:rsidRDefault="000B477A" w:rsidP="00030C97">
            <w:pPr>
              <w:rPr>
                <w:rFonts w:ascii="Times New Roman" w:hAnsi="Times New Roman" w:cs="Times New Roman"/>
                <w:b/>
              </w:rPr>
            </w:pPr>
            <w:r>
              <w:rPr>
                <w:rFonts w:ascii="Times New Roman" w:hAnsi="Times New Roman" w:cs="Times New Roman"/>
                <w:b/>
              </w:rPr>
              <w:t>EA</w:t>
            </w:r>
          </w:p>
        </w:tc>
        <w:tc>
          <w:tcPr>
            <w:tcW w:w="1620" w:type="dxa"/>
          </w:tcPr>
          <w:p w14:paraId="34A3E5FE" w14:textId="3DA72E6A" w:rsidR="000B477A" w:rsidRPr="00DC19DF" w:rsidRDefault="000B477A" w:rsidP="00030C97">
            <w:pPr>
              <w:rPr>
                <w:rFonts w:ascii="Times New Roman" w:hAnsi="Times New Roman" w:cs="Times New Roman"/>
                <w:b/>
              </w:rPr>
            </w:pPr>
          </w:p>
        </w:tc>
        <w:tc>
          <w:tcPr>
            <w:tcW w:w="2160" w:type="dxa"/>
          </w:tcPr>
          <w:p w14:paraId="0EBB1A84" w14:textId="77777777" w:rsidR="000B477A" w:rsidRPr="00DC19DF" w:rsidRDefault="000B477A" w:rsidP="00030C97">
            <w:pPr>
              <w:rPr>
                <w:rFonts w:ascii="Times New Roman" w:hAnsi="Times New Roman" w:cs="Times New Roman"/>
                <w:b/>
              </w:rPr>
            </w:pPr>
          </w:p>
        </w:tc>
      </w:tr>
      <w:tr w:rsidR="000B477A" w:rsidRPr="00DC19DF" w14:paraId="285BD952" w14:textId="77777777" w:rsidTr="00A82618">
        <w:tc>
          <w:tcPr>
            <w:tcW w:w="2875" w:type="dxa"/>
          </w:tcPr>
          <w:p w14:paraId="740ECE29" w14:textId="57FA6F72" w:rsidR="000B477A" w:rsidRDefault="00A82618" w:rsidP="00030C97">
            <w:pPr>
              <w:rPr>
                <w:rFonts w:ascii="Times New Roman" w:hAnsi="Times New Roman" w:cs="Times New Roman"/>
                <w:b/>
              </w:rPr>
            </w:pPr>
            <w:r>
              <w:rPr>
                <w:rFonts w:ascii="Times New Roman" w:hAnsi="Times New Roman" w:cs="Times New Roman"/>
                <w:b/>
              </w:rPr>
              <w:t>Serrated Cutting Edges</w:t>
            </w:r>
          </w:p>
        </w:tc>
        <w:tc>
          <w:tcPr>
            <w:tcW w:w="1080" w:type="dxa"/>
          </w:tcPr>
          <w:p w14:paraId="7707FDB7" w14:textId="2A066346" w:rsidR="000B477A" w:rsidRDefault="00A82618" w:rsidP="00030C97">
            <w:pPr>
              <w:rPr>
                <w:rFonts w:ascii="Times New Roman" w:hAnsi="Times New Roman" w:cs="Times New Roman"/>
                <w:b/>
              </w:rPr>
            </w:pPr>
            <w:r>
              <w:rPr>
                <w:rFonts w:ascii="Times New Roman" w:hAnsi="Times New Roman" w:cs="Times New Roman"/>
                <w:b/>
              </w:rPr>
              <w:t>4</w:t>
            </w:r>
          </w:p>
        </w:tc>
        <w:tc>
          <w:tcPr>
            <w:tcW w:w="810" w:type="dxa"/>
          </w:tcPr>
          <w:p w14:paraId="089D5B62" w14:textId="7DCBCEEF" w:rsidR="000B477A" w:rsidRDefault="00A82618" w:rsidP="00030C97">
            <w:pPr>
              <w:rPr>
                <w:rFonts w:ascii="Times New Roman" w:hAnsi="Times New Roman" w:cs="Times New Roman"/>
                <w:b/>
              </w:rPr>
            </w:pPr>
            <w:r>
              <w:rPr>
                <w:rFonts w:ascii="Times New Roman" w:hAnsi="Times New Roman" w:cs="Times New Roman"/>
                <w:b/>
              </w:rPr>
              <w:t>SETS</w:t>
            </w:r>
          </w:p>
        </w:tc>
        <w:tc>
          <w:tcPr>
            <w:tcW w:w="1620" w:type="dxa"/>
          </w:tcPr>
          <w:p w14:paraId="17C7627F" w14:textId="77777777" w:rsidR="000B477A" w:rsidRPr="00DC19DF" w:rsidRDefault="000B477A" w:rsidP="00030C97">
            <w:pPr>
              <w:rPr>
                <w:rFonts w:ascii="Times New Roman" w:hAnsi="Times New Roman" w:cs="Times New Roman"/>
                <w:b/>
              </w:rPr>
            </w:pPr>
          </w:p>
        </w:tc>
        <w:tc>
          <w:tcPr>
            <w:tcW w:w="2160" w:type="dxa"/>
          </w:tcPr>
          <w:p w14:paraId="571A55D6" w14:textId="77777777" w:rsidR="000B477A" w:rsidRPr="00DC19DF" w:rsidRDefault="000B477A" w:rsidP="00030C97">
            <w:pPr>
              <w:rPr>
                <w:rFonts w:ascii="Times New Roman" w:hAnsi="Times New Roman" w:cs="Times New Roman"/>
                <w:b/>
              </w:rPr>
            </w:pPr>
          </w:p>
        </w:tc>
      </w:tr>
      <w:tr w:rsidR="00A82618" w:rsidRPr="00DC19DF" w14:paraId="0FAE7FCA" w14:textId="77777777" w:rsidTr="00A82618">
        <w:tc>
          <w:tcPr>
            <w:tcW w:w="2875" w:type="dxa"/>
          </w:tcPr>
          <w:p w14:paraId="7DE7D70D" w14:textId="2E9EC3F6" w:rsidR="00A82618" w:rsidRDefault="00A82618" w:rsidP="00030C97">
            <w:pPr>
              <w:rPr>
                <w:rFonts w:ascii="Times New Roman" w:hAnsi="Times New Roman" w:cs="Times New Roman"/>
                <w:b/>
              </w:rPr>
            </w:pPr>
            <w:r>
              <w:rPr>
                <w:rFonts w:ascii="Times New Roman" w:hAnsi="Times New Roman" w:cs="Times New Roman"/>
                <w:b/>
              </w:rPr>
              <w:t>Cutting Edges</w:t>
            </w:r>
          </w:p>
        </w:tc>
        <w:tc>
          <w:tcPr>
            <w:tcW w:w="1080" w:type="dxa"/>
          </w:tcPr>
          <w:p w14:paraId="4231F63F" w14:textId="5BD60B93" w:rsidR="00A82618" w:rsidRDefault="00891762" w:rsidP="00030C97">
            <w:pPr>
              <w:rPr>
                <w:rFonts w:ascii="Times New Roman" w:hAnsi="Times New Roman" w:cs="Times New Roman"/>
                <w:b/>
              </w:rPr>
            </w:pPr>
            <w:r>
              <w:rPr>
                <w:rFonts w:ascii="Times New Roman" w:hAnsi="Times New Roman" w:cs="Times New Roman"/>
                <w:b/>
              </w:rPr>
              <w:t>4</w:t>
            </w:r>
          </w:p>
        </w:tc>
        <w:tc>
          <w:tcPr>
            <w:tcW w:w="810" w:type="dxa"/>
          </w:tcPr>
          <w:p w14:paraId="11C0B7B7" w14:textId="5F213F35" w:rsidR="00A82618" w:rsidRDefault="00891762" w:rsidP="00030C97">
            <w:pPr>
              <w:rPr>
                <w:rFonts w:ascii="Times New Roman" w:hAnsi="Times New Roman" w:cs="Times New Roman"/>
                <w:b/>
              </w:rPr>
            </w:pPr>
            <w:r>
              <w:rPr>
                <w:rFonts w:ascii="Times New Roman" w:hAnsi="Times New Roman" w:cs="Times New Roman"/>
                <w:b/>
              </w:rPr>
              <w:t>SETS</w:t>
            </w:r>
          </w:p>
        </w:tc>
        <w:tc>
          <w:tcPr>
            <w:tcW w:w="1620" w:type="dxa"/>
          </w:tcPr>
          <w:p w14:paraId="29549F61" w14:textId="77777777" w:rsidR="00A82618" w:rsidRPr="00DC19DF" w:rsidRDefault="00A82618" w:rsidP="00030C97">
            <w:pPr>
              <w:rPr>
                <w:rFonts w:ascii="Times New Roman" w:hAnsi="Times New Roman" w:cs="Times New Roman"/>
                <w:b/>
              </w:rPr>
            </w:pPr>
          </w:p>
        </w:tc>
        <w:tc>
          <w:tcPr>
            <w:tcW w:w="2160" w:type="dxa"/>
          </w:tcPr>
          <w:p w14:paraId="2E73130C" w14:textId="77777777" w:rsidR="00A82618" w:rsidRPr="00DC19DF" w:rsidRDefault="00A82618" w:rsidP="00030C97">
            <w:pPr>
              <w:rPr>
                <w:rFonts w:ascii="Times New Roman" w:hAnsi="Times New Roman" w:cs="Times New Roman"/>
                <w:b/>
              </w:rPr>
            </w:pPr>
          </w:p>
        </w:tc>
      </w:tr>
      <w:tr w:rsidR="00B1372E" w:rsidRPr="00DC19DF" w14:paraId="31B10FB3" w14:textId="77777777" w:rsidTr="00A82618">
        <w:tc>
          <w:tcPr>
            <w:tcW w:w="2875" w:type="dxa"/>
          </w:tcPr>
          <w:p w14:paraId="31914F04" w14:textId="5577AFAB" w:rsidR="00B1372E" w:rsidRDefault="00B1372E" w:rsidP="00030C97">
            <w:pPr>
              <w:rPr>
                <w:rFonts w:ascii="Times New Roman" w:hAnsi="Times New Roman" w:cs="Times New Roman"/>
                <w:b/>
              </w:rPr>
            </w:pPr>
            <w:r>
              <w:rPr>
                <w:rFonts w:ascii="Times New Roman" w:hAnsi="Times New Roman" w:cs="Times New Roman"/>
                <w:b/>
              </w:rPr>
              <w:t>Warranty</w:t>
            </w:r>
          </w:p>
        </w:tc>
        <w:tc>
          <w:tcPr>
            <w:tcW w:w="1080" w:type="dxa"/>
          </w:tcPr>
          <w:p w14:paraId="2E911CB4" w14:textId="31917378" w:rsidR="00B1372E" w:rsidRDefault="00B1372E" w:rsidP="00030C97">
            <w:pPr>
              <w:rPr>
                <w:rFonts w:ascii="Times New Roman" w:hAnsi="Times New Roman" w:cs="Times New Roman"/>
                <w:b/>
              </w:rPr>
            </w:pPr>
          </w:p>
        </w:tc>
        <w:tc>
          <w:tcPr>
            <w:tcW w:w="810" w:type="dxa"/>
          </w:tcPr>
          <w:p w14:paraId="1006ED7A" w14:textId="572B420B" w:rsidR="00B1372E" w:rsidRDefault="00B1372E" w:rsidP="00030C97">
            <w:pPr>
              <w:rPr>
                <w:rFonts w:ascii="Times New Roman" w:hAnsi="Times New Roman" w:cs="Times New Roman"/>
                <w:b/>
              </w:rPr>
            </w:pPr>
          </w:p>
        </w:tc>
        <w:tc>
          <w:tcPr>
            <w:tcW w:w="1620" w:type="dxa"/>
          </w:tcPr>
          <w:p w14:paraId="74D10AC1" w14:textId="77777777" w:rsidR="00B1372E" w:rsidRPr="00DC19DF" w:rsidRDefault="00B1372E" w:rsidP="00030C97">
            <w:pPr>
              <w:rPr>
                <w:rFonts w:ascii="Times New Roman" w:hAnsi="Times New Roman" w:cs="Times New Roman"/>
                <w:b/>
              </w:rPr>
            </w:pPr>
          </w:p>
        </w:tc>
        <w:tc>
          <w:tcPr>
            <w:tcW w:w="2160" w:type="dxa"/>
          </w:tcPr>
          <w:p w14:paraId="1296791D" w14:textId="77777777" w:rsidR="00B1372E" w:rsidRPr="00DC19DF" w:rsidRDefault="00B1372E" w:rsidP="00030C97">
            <w:pPr>
              <w:rPr>
                <w:rFonts w:ascii="Times New Roman" w:hAnsi="Times New Roman" w:cs="Times New Roman"/>
                <w:b/>
              </w:rPr>
            </w:pPr>
          </w:p>
        </w:tc>
      </w:tr>
      <w:tr w:rsidR="000B477A" w:rsidRPr="00DC19DF" w14:paraId="79C38D2A" w14:textId="77777777" w:rsidTr="00A82618">
        <w:tc>
          <w:tcPr>
            <w:tcW w:w="2875" w:type="dxa"/>
          </w:tcPr>
          <w:p w14:paraId="69DBC62E" w14:textId="0640306E" w:rsidR="000B477A" w:rsidRDefault="000B477A" w:rsidP="00030C97">
            <w:pPr>
              <w:rPr>
                <w:rFonts w:ascii="Times New Roman" w:hAnsi="Times New Roman" w:cs="Times New Roman"/>
                <w:b/>
              </w:rPr>
            </w:pPr>
            <w:r>
              <w:rPr>
                <w:rFonts w:ascii="Times New Roman" w:hAnsi="Times New Roman" w:cs="Times New Roman"/>
                <w:b/>
              </w:rPr>
              <w:t>Navajo Nation Taxes (6%)</w:t>
            </w:r>
          </w:p>
        </w:tc>
        <w:tc>
          <w:tcPr>
            <w:tcW w:w="1080" w:type="dxa"/>
          </w:tcPr>
          <w:p w14:paraId="2F4EC6A0" w14:textId="77777777" w:rsidR="000B477A" w:rsidRDefault="000B477A" w:rsidP="00030C97">
            <w:pPr>
              <w:rPr>
                <w:rFonts w:ascii="Times New Roman" w:hAnsi="Times New Roman" w:cs="Times New Roman"/>
                <w:b/>
              </w:rPr>
            </w:pPr>
          </w:p>
        </w:tc>
        <w:tc>
          <w:tcPr>
            <w:tcW w:w="810" w:type="dxa"/>
          </w:tcPr>
          <w:p w14:paraId="7C26C1E3" w14:textId="77777777" w:rsidR="000B477A" w:rsidRDefault="000B477A" w:rsidP="00030C97">
            <w:pPr>
              <w:rPr>
                <w:rFonts w:ascii="Times New Roman" w:hAnsi="Times New Roman" w:cs="Times New Roman"/>
                <w:b/>
              </w:rPr>
            </w:pPr>
          </w:p>
        </w:tc>
        <w:tc>
          <w:tcPr>
            <w:tcW w:w="1620" w:type="dxa"/>
          </w:tcPr>
          <w:p w14:paraId="75E91287" w14:textId="77777777" w:rsidR="000B477A" w:rsidRPr="00DC19DF" w:rsidRDefault="000B477A" w:rsidP="00030C97">
            <w:pPr>
              <w:rPr>
                <w:rFonts w:ascii="Times New Roman" w:hAnsi="Times New Roman" w:cs="Times New Roman"/>
                <w:b/>
              </w:rPr>
            </w:pPr>
          </w:p>
        </w:tc>
        <w:tc>
          <w:tcPr>
            <w:tcW w:w="2160" w:type="dxa"/>
          </w:tcPr>
          <w:p w14:paraId="0978C8FF" w14:textId="77777777" w:rsidR="000B477A" w:rsidRPr="00DC19DF" w:rsidRDefault="000B477A" w:rsidP="00030C97">
            <w:pPr>
              <w:rPr>
                <w:rFonts w:ascii="Times New Roman" w:hAnsi="Times New Roman" w:cs="Times New Roman"/>
                <w:b/>
              </w:rPr>
            </w:pPr>
          </w:p>
        </w:tc>
      </w:tr>
      <w:tr w:rsidR="000B477A" w:rsidRPr="00DC19DF" w14:paraId="12E02784" w14:textId="77777777" w:rsidTr="00A82618">
        <w:tc>
          <w:tcPr>
            <w:tcW w:w="2875" w:type="dxa"/>
          </w:tcPr>
          <w:p w14:paraId="1D01E0F3" w14:textId="0B8119FE" w:rsidR="000B477A" w:rsidRDefault="000B477A" w:rsidP="00030C97">
            <w:pPr>
              <w:rPr>
                <w:rFonts w:ascii="Times New Roman" w:hAnsi="Times New Roman" w:cs="Times New Roman"/>
                <w:b/>
              </w:rPr>
            </w:pPr>
            <w:r>
              <w:rPr>
                <w:rFonts w:ascii="Times New Roman" w:hAnsi="Times New Roman" w:cs="Times New Roman"/>
                <w:b/>
              </w:rPr>
              <w:t>Total Bid Cost</w:t>
            </w:r>
          </w:p>
        </w:tc>
        <w:tc>
          <w:tcPr>
            <w:tcW w:w="1080" w:type="dxa"/>
          </w:tcPr>
          <w:p w14:paraId="6C1F8AA3" w14:textId="77777777" w:rsidR="000B477A" w:rsidRDefault="000B477A" w:rsidP="00030C97">
            <w:pPr>
              <w:rPr>
                <w:rFonts w:ascii="Times New Roman" w:hAnsi="Times New Roman" w:cs="Times New Roman"/>
                <w:b/>
              </w:rPr>
            </w:pPr>
          </w:p>
        </w:tc>
        <w:tc>
          <w:tcPr>
            <w:tcW w:w="810" w:type="dxa"/>
          </w:tcPr>
          <w:p w14:paraId="1116908B" w14:textId="77777777" w:rsidR="000B477A" w:rsidRDefault="000B477A" w:rsidP="00030C97">
            <w:pPr>
              <w:rPr>
                <w:rFonts w:ascii="Times New Roman" w:hAnsi="Times New Roman" w:cs="Times New Roman"/>
                <w:b/>
              </w:rPr>
            </w:pPr>
          </w:p>
        </w:tc>
        <w:tc>
          <w:tcPr>
            <w:tcW w:w="1620" w:type="dxa"/>
          </w:tcPr>
          <w:p w14:paraId="29B3EBC1" w14:textId="77777777" w:rsidR="000B477A" w:rsidRPr="00DC19DF" w:rsidRDefault="000B477A" w:rsidP="00030C97">
            <w:pPr>
              <w:rPr>
                <w:rFonts w:ascii="Times New Roman" w:hAnsi="Times New Roman" w:cs="Times New Roman"/>
                <w:b/>
              </w:rPr>
            </w:pPr>
          </w:p>
        </w:tc>
        <w:tc>
          <w:tcPr>
            <w:tcW w:w="2160" w:type="dxa"/>
          </w:tcPr>
          <w:p w14:paraId="76681AFC" w14:textId="77777777" w:rsidR="000B477A" w:rsidRPr="00DC19DF" w:rsidRDefault="000B477A" w:rsidP="00030C97">
            <w:pPr>
              <w:rPr>
                <w:rFonts w:ascii="Times New Roman" w:hAnsi="Times New Roman" w:cs="Times New Roman"/>
                <w:b/>
              </w:rPr>
            </w:pPr>
          </w:p>
        </w:tc>
      </w:tr>
    </w:tbl>
    <w:p w14:paraId="6417616B" w14:textId="77777777" w:rsidR="00EF2037" w:rsidRDefault="00EF2037" w:rsidP="00030C97">
      <w:pPr>
        <w:rPr>
          <w:rFonts w:ascii="Times New Roman" w:hAnsi="Times New Roman" w:cs="Times New Roman"/>
          <w:b/>
          <w:u w:val="single"/>
        </w:rPr>
      </w:pPr>
    </w:p>
    <w:p w14:paraId="70014399" w14:textId="77777777" w:rsidR="009A22FD" w:rsidRPr="00DC19DF" w:rsidRDefault="009A22FD" w:rsidP="008D7AD0">
      <w:pPr>
        <w:spacing w:after="0"/>
        <w:jc w:val="both"/>
        <w:rPr>
          <w:rFonts w:ascii="Times New Roman" w:hAnsi="Times New Roman" w:cs="Times New Roman"/>
        </w:rPr>
      </w:pPr>
    </w:p>
    <w:p w14:paraId="27A9F27A" w14:textId="77777777" w:rsidR="000D3803" w:rsidRPr="00DC19DF" w:rsidRDefault="000D3803" w:rsidP="008E1F60">
      <w:pPr>
        <w:rPr>
          <w:rFonts w:ascii="Times New Roman" w:hAnsi="Times New Roman" w:cs="Times New Roman"/>
        </w:rPr>
      </w:pPr>
    </w:p>
    <w:p w14:paraId="3DC7FB3A" w14:textId="77777777" w:rsidR="001F4C24" w:rsidRPr="00DC19DF" w:rsidRDefault="004C271D" w:rsidP="002C186B">
      <w:pPr>
        <w:jc w:val="center"/>
        <w:rPr>
          <w:rFonts w:ascii="Times New Roman" w:hAnsi="Times New Roman" w:cs="Times New Roman"/>
          <w:b/>
        </w:rPr>
      </w:pPr>
      <w:r w:rsidRPr="00DC19DF">
        <w:rPr>
          <w:rFonts w:ascii="Times New Roman" w:hAnsi="Times New Roman" w:cs="Times New Roman"/>
          <w:b/>
        </w:rPr>
        <w:br w:type="page"/>
      </w:r>
      <w:r w:rsidR="00FD0489" w:rsidRPr="00DC19DF">
        <w:rPr>
          <w:rFonts w:ascii="Times New Roman" w:hAnsi="Times New Roman" w:cs="Times New Roman"/>
          <w:b/>
        </w:rPr>
        <w:lastRenderedPageBreak/>
        <w:t>Addendum Acknowledgement</w:t>
      </w:r>
    </w:p>
    <w:p w14:paraId="3BFDAFCB" w14:textId="77777777" w:rsidR="001F4C24" w:rsidRPr="00DC19DF" w:rsidRDefault="001F4C24" w:rsidP="001F4C24">
      <w:pPr>
        <w:rPr>
          <w:rFonts w:ascii="Times New Roman" w:hAnsi="Times New Roman" w:cs="Times New Roman"/>
          <w:b/>
        </w:rPr>
      </w:pPr>
      <w:r w:rsidRPr="00DC19DF">
        <w:rPr>
          <w:rFonts w:ascii="Times New Roman" w:hAnsi="Times New Roman" w:cs="Times New Roman"/>
          <w:b/>
        </w:rPr>
        <w:t>Addendum:</w:t>
      </w:r>
    </w:p>
    <w:p w14:paraId="0E4DE2C7" w14:textId="503F2B8B" w:rsidR="001F4C24" w:rsidRPr="00DC19DF" w:rsidRDefault="001F4C24" w:rsidP="008025C0">
      <w:pPr>
        <w:jc w:val="both"/>
        <w:rPr>
          <w:rFonts w:ascii="Times New Roman" w:hAnsi="Times New Roman" w:cs="Times New Roman"/>
          <w:i/>
        </w:rPr>
      </w:pPr>
      <w:r w:rsidRPr="00DC19DF">
        <w:rPr>
          <w:rFonts w:ascii="Times New Roman" w:hAnsi="Times New Roman" w:cs="Times New Roman"/>
        </w:rPr>
        <w:t>In submitting this Bid, Respondent represents that</w:t>
      </w:r>
      <w:r w:rsidR="00766C6B" w:rsidRPr="00DC19DF">
        <w:rPr>
          <w:rFonts w:ascii="Times New Roman" w:hAnsi="Times New Roman" w:cs="Times New Roman"/>
        </w:rPr>
        <w:t>: Respondent</w:t>
      </w:r>
      <w:r w:rsidRPr="00DC19DF">
        <w:rPr>
          <w:rFonts w:ascii="Times New Roman" w:hAnsi="Times New Roman" w:cs="Times New Roman"/>
          <w:i/>
        </w:rPr>
        <w:t xml:space="preserve"> has examined and carefully studied the RFP and attachments, and any data and reference items identified in the RFP documents, and hereby acknowledges receipt of the following Addenda:</w:t>
      </w:r>
    </w:p>
    <w:p w14:paraId="5D01B293" w14:textId="77777777" w:rsidR="001F4C24" w:rsidRPr="00DC19DF" w:rsidRDefault="001F4C24" w:rsidP="001F4C24">
      <w:pPr>
        <w:rPr>
          <w:rFonts w:ascii="Times New Roman" w:hAnsi="Times New Roman" w:cs="Times New Roman"/>
          <w:b/>
        </w:rPr>
      </w:pPr>
      <w:r w:rsidRPr="00DC19DF">
        <w:rPr>
          <w:rFonts w:ascii="Times New Roman" w:hAnsi="Times New Roman" w:cs="Times New Roman"/>
          <w:b/>
        </w:rPr>
        <w:t>Addendum No:</w:t>
      </w:r>
      <w:r w:rsidRPr="00DC19DF">
        <w:rPr>
          <w:rFonts w:ascii="Times New Roman" w:hAnsi="Times New Roman" w:cs="Times New Roman"/>
          <w:b/>
        </w:rPr>
        <w:tab/>
      </w:r>
      <w:r w:rsidRPr="00DC19DF">
        <w:rPr>
          <w:rFonts w:ascii="Times New Roman" w:hAnsi="Times New Roman" w:cs="Times New Roman"/>
          <w:b/>
        </w:rPr>
        <w:tab/>
      </w:r>
      <w:r w:rsidRPr="00DC19DF">
        <w:rPr>
          <w:rFonts w:ascii="Times New Roman" w:hAnsi="Times New Roman" w:cs="Times New Roman"/>
          <w:b/>
        </w:rPr>
        <w:tab/>
      </w:r>
      <w:r w:rsidRPr="00DC19DF">
        <w:rPr>
          <w:rFonts w:ascii="Times New Roman" w:hAnsi="Times New Roman" w:cs="Times New Roman"/>
          <w:b/>
        </w:rPr>
        <w:tab/>
      </w:r>
      <w:r w:rsidRPr="00DC19DF">
        <w:rPr>
          <w:rFonts w:ascii="Times New Roman" w:hAnsi="Times New Roman" w:cs="Times New Roman"/>
          <w:b/>
        </w:rPr>
        <w:tab/>
        <w:t>Addendum Date:</w:t>
      </w:r>
    </w:p>
    <w:p w14:paraId="252C99C8" w14:textId="77777777" w:rsidR="001F4C24" w:rsidRPr="00DC19DF" w:rsidRDefault="001F4C24" w:rsidP="001F4C24">
      <w:pPr>
        <w:rPr>
          <w:rFonts w:ascii="Times New Roman" w:hAnsi="Times New Roman" w:cs="Times New Roman"/>
          <w:u w:val="single"/>
        </w:rPr>
      </w:pP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p>
    <w:p w14:paraId="3B14421B" w14:textId="77777777" w:rsidR="001F4C24" w:rsidRPr="00DC19DF" w:rsidRDefault="001F4C24" w:rsidP="001F4C24">
      <w:pPr>
        <w:rPr>
          <w:rFonts w:ascii="Times New Roman" w:hAnsi="Times New Roman" w:cs="Times New Roman"/>
          <w:u w:val="single"/>
        </w:rPr>
      </w:pP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p>
    <w:p w14:paraId="1338E558" w14:textId="77777777" w:rsidR="001F4C24" w:rsidRPr="00DC19DF" w:rsidRDefault="001F4C24" w:rsidP="001F4C24">
      <w:pPr>
        <w:rPr>
          <w:rFonts w:ascii="Times New Roman" w:hAnsi="Times New Roman" w:cs="Times New Roman"/>
        </w:rPr>
      </w:pP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r w:rsidRPr="00DC19DF">
        <w:rPr>
          <w:rFonts w:ascii="Times New Roman" w:hAnsi="Times New Roman" w:cs="Times New Roman"/>
          <w:u w:val="single"/>
        </w:rPr>
        <w:tab/>
      </w:r>
    </w:p>
    <w:p w14:paraId="08C32B27" w14:textId="77777777" w:rsidR="001F4C24" w:rsidRPr="00DC19DF" w:rsidRDefault="001F4C24" w:rsidP="001F4C24">
      <w:pPr>
        <w:rPr>
          <w:rFonts w:ascii="Times New Roman" w:hAnsi="Times New Roman" w:cs="Times New Roman"/>
        </w:rPr>
      </w:pPr>
    </w:p>
    <w:p w14:paraId="425B23E6" w14:textId="77777777" w:rsidR="001F4C24" w:rsidRPr="00DC19DF" w:rsidRDefault="001F4C24" w:rsidP="001F4C24">
      <w:pPr>
        <w:rPr>
          <w:rFonts w:ascii="Times New Roman" w:hAnsi="Times New Roman" w:cs="Times New Roman"/>
          <w:b/>
        </w:rPr>
      </w:pPr>
      <w:r w:rsidRPr="00DC19DF">
        <w:rPr>
          <w:rFonts w:ascii="Times New Roman" w:hAnsi="Times New Roman" w:cs="Times New Roman"/>
          <w:b/>
        </w:rPr>
        <w:t>Respondent will complete the Work in accordance with the Contract Documents for the following price(s):</w:t>
      </w:r>
    </w:p>
    <w:p w14:paraId="3D7D1941" w14:textId="77777777" w:rsidR="001F4C24" w:rsidRPr="00DC19DF" w:rsidRDefault="001F4C24" w:rsidP="001F4C24">
      <w:pPr>
        <w:pStyle w:val="EJCDCStyle-NormalText"/>
        <w:rPr>
          <w:rFonts w:ascii="Times New Roman" w:eastAsiaTheme="minorHAnsi" w:hAnsi="Times New Roman"/>
        </w:rPr>
      </w:pPr>
    </w:p>
    <w:p w14:paraId="033E9F45" w14:textId="77777777" w:rsidR="001F4C24" w:rsidRPr="00DC19DF" w:rsidRDefault="001F4C24" w:rsidP="001F4C24">
      <w:pPr>
        <w:pStyle w:val="EJCDCStyle-NormalText"/>
        <w:rPr>
          <w:rFonts w:ascii="Times New Roman" w:hAnsi="Times New Roman"/>
        </w:rPr>
      </w:pPr>
      <w:r w:rsidRPr="00DC19DF">
        <w:rPr>
          <w:rFonts w:ascii="Times New Roman" w:hAnsi="Times New Roman"/>
        </w:rPr>
        <w:t>Respondent’s Acknowledgement Signature:</w:t>
      </w:r>
    </w:p>
    <w:p w14:paraId="1470C694" w14:textId="77777777" w:rsidR="001F4C24" w:rsidRPr="00DC19DF" w:rsidRDefault="001F4C24" w:rsidP="001F4C24">
      <w:pPr>
        <w:pStyle w:val="EJCDCStyle-NormalText"/>
        <w:rPr>
          <w:rFonts w:ascii="Times New Roman" w:hAnsi="Times New Roman"/>
          <w:u w:val="single"/>
        </w:rPr>
      </w:pPr>
    </w:p>
    <w:p w14:paraId="457ECB33" w14:textId="77777777" w:rsidR="001F4C24" w:rsidRPr="00DC19DF" w:rsidRDefault="001F4C24" w:rsidP="001F4C24">
      <w:pPr>
        <w:pStyle w:val="EJCDCStyle-NormalText"/>
        <w:rPr>
          <w:rFonts w:ascii="Times New Roman" w:hAnsi="Times New Roman"/>
          <w:u w:val="single"/>
        </w:rPr>
      </w:pPr>
      <w:r w:rsidRPr="00DC19DF">
        <w:rPr>
          <w:rFonts w:ascii="Times New Roman" w:hAnsi="Times New Roman"/>
          <w:u w:val="single"/>
        </w:rPr>
        <w:tab/>
      </w:r>
      <w:r w:rsidRPr="00DC19DF">
        <w:rPr>
          <w:rFonts w:ascii="Times New Roman" w:hAnsi="Times New Roman"/>
          <w:u w:val="single"/>
        </w:rPr>
        <w:tab/>
      </w:r>
      <w:r w:rsidRPr="00DC19DF">
        <w:rPr>
          <w:rFonts w:ascii="Times New Roman" w:hAnsi="Times New Roman"/>
          <w:u w:val="single"/>
        </w:rPr>
        <w:tab/>
      </w:r>
      <w:r w:rsidRPr="00DC19DF">
        <w:rPr>
          <w:rFonts w:ascii="Times New Roman" w:hAnsi="Times New Roman"/>
          <w:u w:val="single"/>
        </w:rPr>
        <w:tab/>
      </w:r>
      <w:r w:rsidRPr="00DC19DF">
        <w:rPr>
          <w:rFonts w:ascii="Times New Roman" w:hAnsi="Times New Roman"/>
          <w:u w:val="single"/>
        </w:rPr>
        <w:tab/>
      </w:r>
    </w:p>
    <w:p w14:paraId="2C462D2F" w14:textId="77777777" w:rsidR="001F4C24" w:rsidRPr="00DC19DF" w:rsidRDefault="001F4C24" w:rsidP="001F4C24">
      <w:pPr>
        <w:pStyle w:val="EJCDCStyle-NormalText"/>
        <w:rPr>
          <w:rFonts w:ascii="Times New Roman" w:hAnsi="Times New Roman"/>
        </w:rPr>
      </w:pPr>
      <w:r w:rsidRPr="00DC19DF">
        <w:rPr>
          <w:rFonts w:ascii="Times New Roman" w:hAnsi="Times New Roman"/>
        </w:rPr>
        <w:t>Name and Title</w:t>
      </w:r>
    </w:p>
    <w:p w14:paraId="1B402CC2" w14:textId="78A00EA8" w:rsidR="001F4C24" w:rsidRDefault="001F4C24" w:rsidP="001F4C24">
      <w:pPr>
        <w:pStyle w:val="EJCDCStyle-NormalText"/>
        <w:rPr>
          <w:rFonts w:ascii="Times New Roman" w:hAnsi="Times New Roman"/>
        </w:rPr>
      </w:pPr>
      <w:r w:rsidRPr="00DC19DF">
        <w:rPr>
          <w:rFonts w:ascii="Times New Roman" w:hAnsi="Times New Roman"/>
        </w:rPr>
        <w:t>Company Name</w:t>
      </w:r>
    </w:p>
    <w:p w14:paraId="2F5F32AD" w14:textId="7227E332" w:rsidR="00CD1B73" w:rsidRDefault="00CD1B73" w:rsidP="001F4C24">
      <w:pPr>
        <w:pStyle w:val="EJCDCStyle-NormalText"/>
        <w:rPr>
          <w:rFonts w:ascii="Times New Roman" w:hAnsi="Times New Roman"/>
        </w:rPr>
      </w:pPr>
    </w:p>
    <w:p w14:paraId="7F43F8E2" w14:textId="6DB002E4" w:rsidR="00CD1B73" w:rsidRDefault="00CD1B73" w:rsidP="001F4C24">
      <w:pPr>
        <w:pStyle w:val="EJCDCStyle-NormalText"/>
        <w:rPr>
          <w:rFonts w:ascii="Times New Roman" w:hAnsi="Times New Roman"/>
        </w:rPr>
      </w:pPr>
    </w:p>
    <w:p w14:paraId="146BCA5C" w14:textId="063EE3B2" w:rsidR="00CD1B73" w:rsidRDefault="00CD1B73" w:rsidP="001F4C24">
      <w:pPr>
        <w:pStyle w:val="EJCDCStyle-NormalText"/>
        <w:rPr>
          <w:rFonts w:ascii="Times New Roman" w:hAnsi="Times New Roman"/>
        </w:rPr>
      </w:pPr>
    </w:p>
    <w:p w14:paraId="35B1E6F3" w14:textId="04F5D677" w:rsidR="00CD1B73" w:rsidRDefault="00CD1B73" w:rsidP="001F4C24">
      <w:pPr>
        <w:pStyle w:val="EJCDCStyle-NormalText"/>
        <w:rPr>
          <w:rFonts w:ascii="Times New Roman" w:hAnsi="Times New Roman"/>
        </w:rPr>
      </w:pPr>
    </w:p>
    <w:p w14:paraId="66315311" w14:textId="0D4CAA17" w:rsidR="00CD1B73" w:rsidRDefault="00CD1B73" w:rsidP="001F4C24">
      <w:pPr>
        <w:pStyle w:val="EJCDCStyle-NormalText"/>
        <w:rPr>
          <w:rFonts w:ascii="Times New Roman" w:hAnsi="Times New Roman"/>
        </w:rPr>
      </w:pPr>
    </w:p>
    <w:p w14:paraId="5125F1F2" w14:textId="37BFB698" w:rsidR="00CD1B73" w:rsidRDefault="00CD1B73" w:rsidP="001F4C24">
      <w:pPr>
        <w:pStyle w:val="EJCDCStyle-NormalText"/>
        <w:rPr>
          <w:rFonts w:ascii="Times New Roman" w:hAnsi="Times New Roman"/>
        </w:rPr>
      </w:pPr>
    </w:p>
    <w:p w14:paraId="50CCAB5A" w14:textId="56D67622" w:rsidR="00CD1B73" w:rsidRDefault="00CD1B73" w:rsidP="001F4C24">
      <w:pPr>
        <w:pStyle w:val="EJCDCStyle-NormalText"/>
        <w:rPr>
          <w:rFonts w:ascii="Times New Roman" w:hAnsi="Times New Roman"/>
        </w:rPr>
      </w:pPr>
    </w:p>
    <w:p w14:paraId="7C7ED967" w14:textId="29674991" w:rsidR="00CD1B73" w:rsidRDefault="00CD1B73" w:rsidP="001F4C24">
      <w:pPr>
        <w:pStyle w:val="EJCDCStyle-NormalText"/>
        <w:rPr>
          <w:rFonts w:ascii="Times New Roman" w:hAnsi="Times New Roman"/>
        </w:rPr>
      </w:pPr>
    </w:p>
    <w:p w14:paraId="7A7E10F8" w14:textId="515DFD5E" w:rsidR="00CD1B73" w:rsidRDefault="00CD1B73" w:rsidP="001F4C24">
      <w:pPr>
        <w:pStyle w:val="EJCDCStyle-NormalText"/>
        <w:rPr>
          <w:rFonts w:ascii="Times New Roman" w:hAnsi="Times New Roman"/>
        </w:rPr>
      </w:pPr>
    </w:p>
    <w:p w14:paraId="1DCDE1FB" w14:textId="7E63240F" w:rsidR="00CD1B73" w:rsidRDefault="00CD1B73" w:rsidP="001F4C24">
      <w:pPr>
        <w:pStyle w:val="EJCDCStyle-NormalText"/>
        <w:rPr>
          <w:rFonts w:ascii="Times New Roman" w:hAnsi="Times New Roman"/>
        </w:rPr>
      </w:pPr>
    </w:p>
    <w:p w14:paraId="3C6B5766" w14:textId="7D04B8F2" w:rsidR="00CD1B73" w:rsidRDefault="00CD1B73" w:rsidP="001F4C24">
      <w:pPr>
        <w:pStyle w:val="EJCDCStyle-NormalText"/>
        <w:rPr>
          <w:rFonts w:ascii="Times New Roman" w:hAnsi="Times New Roman"/>
        </w:rPr>
      </w:pPr>
    </w:p>
    <w:p w14:paraId="39381466" w14:textId="377369E4" w:rsidR="00CD1B73" w:rsidRDefault="00CD1B73" w:rsidP="001F4C24">
      <w:pPr>
        <w:pStyle w:val="EJCDCStyle-NormalText"/>
        <w:rPr>
          <w:rFonts w:ascii="Times New Roman" w:hAnsi="Times New Roman"/>
        </w:rPr>
      </w:pPr>
    </w:p>
    <w:p w14:paraId="61B22BB0" w14:textId="0B42F34E" w:rsidR="00CD1B73" w:rsidRDefault="00CD1B73" w:rsidP="001F4C24">
      <w:pPr>
        <w:pStyle w:val="EJCDCStyle-NormalText"/>
        <w:rPr>
          <w:rFonts w:ascii="Times New Roman" w:hAnsi="Times New Roman"/>
        </w:rPr>
      </w:pPr>
    </w:p>
    <w:p w14:paraId="227CAE30" w14:textId="2433196B" w:rsidR="00CD1B73" w:rsidRDefault="00CD1B73" w:rsidP="001F4C24">
      <w:pPr>
        <w:pStyle w:val="EJCDCStyle-NormalText"/>
        <w:rPr>
          <w:rFonts w:ascii="Times New Roman" w:hAnsi="Times New Roman"/>
        </w:rPr>
      </w:pPr>
    </w:p>
    <w:p w14:paraId="5762D744" w14:textId="05E92ACA" w:rsidR="00CD1B73" w:rsidRDefault="00CD1B73" w:rsidP="001F4C24">
      <w:pPr>
        <w:pStyle w:val="EJCDCStyle-NormalText"/>
        <w:rPr>
          <w:rFonts w:ascii="Times New Roman" w:hAnsi="Times New Roman"/>
        </w:rPr>
      </w:pPr>
    </w:p>
    <w:p w14:paraId="71C10EBE" w14:textId="77777777" w:rsidR="005E6195" w:rsidRDefault="005E6195" w:rsidP="005E6195">
      <w:pPr>
        <w:rPr>
          <w:rFonts w:ascii="Times New Roman" w:hAnsi="Times New Roman" w:cs="Times New Roman"/>
          <w:b/>
        </w:rPr>
      </w:pPr>
    </w:p>
    <w:p w14:paraId="0801C94D" w14:textId="1CB89F39" w:rsidR="001F4C24" w:rsidRPr="00DC19DF" w:rsidRDefault="00AB7A94" w:rsidP="005E6195">
      <w:pPr>
        <w:jc w:val="center"/>
        <w:rPr>
          <w:rFonts w:ascii="Times New Roman" w:hAnsi="Times New Roman" w:cs="Times New Roman"/>
          <w:b/>
        </w:rPr>
      </w:pPr>
      <w:r w:rsidRPr="00DC19DF">
        <w:rPr>
          <w:rFonts w:ascii="Times New Roman" w:hAnsi="Times New Roman" w:cs="Times New Roman"/>
          <w:b/>
        </w:rPr>
        <w:lastRenderedPageBreak/>
        <w:t>SAMPLE TO PROVIDE REFERENCES</w:t>
      </w:r>
    </w:p>
    <w:p w14:paraId="479432A3" w14:textId="77777777" w:rsidR="007F7684" w:rsidRPr="00DC19DF" w:rsidRDefault="007F7684" w:rsidP="009157F4">
      <w:pPr>
        <w:jc w:val="center"/>
        <w:rPr>
          <w:rFonts w:ascii="Times New Roman" w:hAnsi="Times New Roman" w:cs="Times New Roman"/>
          <w:b/>
        </w:rPr>
      </w:pPr>
    </w:p>
    <w:p w14:paraId="1B6782BD" w14:textId="77777777" w:rsidR="00AB7A94" w:rsidRPr="00DC19DF" w:rsidRDefault="00AB7A94" w:rsidP="00AB7A94">
      <w:pPr>
        <w:rPr>
          <w:rFonts w:ascii="Times New Roman" w:hAnsi="Times New Roman" w:cs="Times New Roman"/>
          <w:b/>
          <w:u w:val="single"/>
        </w:rPr>
      </w:pPr>
      <w:r w:rsidRPr="00DC19DF">
        <w:rPr>
          <w:rFonts w:ascii="Times New Roman" w:hAnsi="Times New Roman" w:cs="Times New Roman"/>
          <w:b/>
          <w:u w:val="single"/>
        </w:rPr>
        <w:t>Reference One:</w:t>
      </w:r>
    </w:p>
    <w:p w14:paraId="6D0F593C" w14:textId="77777777" w:rsidR="00AB7A94" w:rsidRPr="00DC19DF" w:rsidRDefault="00AB7A94" w:rsidP="00AB7A94">
      <w:pPr>
        <w:spacing w:after="0"/>
        <w:rPr>
          <w:rFonts w:ascii="Times New Roman" w:hAnsi="Times New Roman" w:cs="Times New Roman"/>
        </w:rPr>
      </w:pPr>
      <w:r w:rsidRPr="00DC19DF">
        <w:rPr>
          <w:rFonts w:ascii="Times New Roman" w:hAnsi="Times New Roman" w:cs="Times New Roman"/>
        </w:rPr>
        <w:t>John Doe, Owner</w:t>
      </w:r>
    </w:p>
    <w:p w14:paraId="00DF4511" w14:textId="77777777" w:rsidR="00F76D07" w:rsidRPr="00DC19DF" w:rsidRDefault="00F76D07" w:rsidP="00AB7A94">
      <w:pPr>
        <w:spacing w:after="0"/>
        <w:rPr>
          <w:rFonts w:ascii="Times New Roman" w:hAnsi="Times New Roman" w:cs="Times New Roman"/>
        </w:rPr>
      </w:pPr>
      <w:r w:rsidRPr="00DC19DF">
        <w:rPr>
          <w:rFonts w:ascii="Times New Roman" w:hAnsi="Times New Roman" w:cs="Times New Roman"/>
        </w:rPr>
        <w:t>Company Name</w:t>
      </w:r>
      <w:proofErr w:type="gramStart"/>
      <w:r w:rsidRPr="00DC19DF">
        <w:rPr>
          <w:rFonts w:ascii="Times New Roman" w:hAnsi="Times New Roman" w:cs="Times New Roman"/>
        </w:rPr>
        <w:t>:</w:t>
      </w:r>
      <w:r w:rsidR="00B62548" w:rsidRPr="00DC19DF">
        <w:rPr>
          <w:rFonts w:ascii="Times New Roman" w:hAnsi="Times New Roman" w:cs="Times New Roman"/>
        </w:rPr>
        <w:t xml:space="preserve">  Speedy’s</w:t>
      </w:r>
      <w:proofErr w:type="gramEnd"/>
      <w:r w:rsidR="00B62548" w:rsidRPr="00DC19DF">
        <w:rPr>
          <w:rFonts w:ascii="Times New Roman" w:hAnsi="Times New Roman" w:cs="Times New Roman"/>
        </w:rPr>
        <w:t xml:space="preserve"> C-Stores</w:t>
      </w:r>
    </w:p>
    <w:p w14:paraId="106950CE" w14:textId="77777777" w:rsidR="00AB7A94" w:rsidRPr="00DC19DF" w:rsidRDefault="00AB7A94" w:rsidP="00AB7A94">
      <w:pPr>
        <w:spacing w:after="0"/>
        <w:rPr>
          <w:rFonts w:ascii="Times New Roman" w:hAnsi="Times New Roman" w:cs="Times New Roman"/>
        </w:rPr>
      </w:pPr>
      <w:r w:rsidRPr="00DC19DF">
        <w:rPr>
          <w:rFonts w:ascii="Times New Roman" w:hAnsi="Times New Roman" w:cs="Times New Roman"/>
        </w:rPr>
        <w:t>P.O. Box 123</w:t>
      </w:r>
    </w:p>
    <w:p w14:paraId="334DA815" w14:textId="77777777" w:rsidR="00AB7A94" w:rsidRPr="00DC19DF" w:rsidRDefault="00AB7A94" w:rsidP="00AB7A94">
      <w:pPr>
        <w:spacing w:after="0"/>
        <w:rPr>
          <w:rFonts w:ascii="Times New Roman" w:hAnsi="Times New Roman" w:cs="Times New Roman"/>
        </w:rPr>
      </w:pPr>
      <w:r w:rsidRPr="00DC19DF">
        <w:rPr>
          <w:rFonts w:ascii="Times New Roman" w:hAnsi="Times New Roman" w:cs="Times New Roman"/>
        </w:rPr>
        <w:t>Window Rock, AZ  86515</w:t>
      </w:r>
    </w:p>
    <w:p w14:paraId="45360A47" w14:textId="77777777" w:rsidR="00AB7A94" w:rsidRPr="00DC19DF" w:rsidRDefault="00AB7A94" w:rsidP="00AB7A94">
      <w:pPr>
        <w:spacing w:after="0"/>
        <w:rPr>
          <w:rFonts w:ascii="Times New Roman" w:hAnsi="Times New Roman" w:cs="Times New Roman"/>
        </w:rPr>
      </w:pPr>
      <w:r w:rsidRPr="00DC19DF">
        <w:rPr>
          <w:rFonts w:ascii="Times New Roman" w:hAnsi="Times New Roman" w:cs="Times New Roman"/>
        </w:rPr>
        <w:t>Phone:</w:t>
      </w:r>
      <w:r w:rsidRPr="00DC19DF">
        <w:rPr>
          <w:rFonts w:ascii="Times New Roman" w:hAnsi="Times New Roman" w:cs="Times New Roman"/>
        </w:rPr>
        <w:tab/>
        <w:t>(928) 871-1000</w:t>
      </w:r>
    </w:p>
    <w:p w14:paraId="4535236A" w14:textId="77777777" w:rsidR="00B62548" w:rsidRPr="00DC19DF" w:rsidRDefault="00AB7A94" w:rsidP="00AB7A94">
      <w:pPr>
        <w:spacing w:after="0"/>
        <w:rPr>
          <w:rFonts w:ascii="Times New Roman" w:hAnsi="Times New Roman" w:cs="Times New Roman"/>
        </w:rPr>
      </w:pPr>
      <w:r w:rsidRPr="00DC19DF">
        <w:rPr>
          <w:rFonts w:ascii="Times New Roman" w:hAnsi="Times New Roman" w:cs="Times New Roman"/>
        </w:rPr>
        <w:t>Email:</w:t>
      </w:r>
      <w:r w:rsidRPr="00DC19DF">
        <w:rPr>
          <w:rFonts w:ascii="Times New Roman" w:hAnsi="Times New Roman" w:cs="Times New Roman"/>
        </w:rPr>
        <w:tab/>
      </w:r>
      <w:hyperlink r:id="rId18" w:history="1">
        <w:r w:rsidRPr="00DC19DF">
          <w:rPr>
            <w:rStyle w:val="Hyperlink"/>
            <w:rFonts w:ascii="Times New Roman" w:hAnsi="Times New Roman" w:cs="Times New Roman"/>
            <w:color w:val="auto"/>
          </w:rPr>
          <w:t>jdoe@yahoo.com</w:t>
        </w:r>
      </w:hyperlink>
    </w:p>
    <w:p w14:paraId="229C84F5" w14:textId="77777777" w:rsidR="00B62548" w:rsidRPr="00DC19DF" w:rsidRDefault="00B62548" w:rsidP="00AB7A94">
      <w:pPr>
        <w:spacing w:after="0"/>
        <w:rPr>
          <w:rFonts w:ascii="Times New Roman" w:hAnsi="Times New Roman" w:cs="Times New Roman"/>
        </w:rPr>
      </w:pPr>
      <w:r w:rsidRPr="00DC19DF">
        <w:rPr>
          <w:rFonts w:ascii="Times New Roman" w:hAnsi="Times New Roman" w:cs="Times New Roman"/>
        </w:rPr>
        <w:t>Scope of work</w:t>
      </w:r>
      <w:proofErr w:type="gramStart"/>
      <w:r w:rsidRPr="00DC19DF">
        <w:rPr>
          <w:rFonts w:ascii="Times New Roman" w:hAnsi="Times New Roman" w:cs="Times New Roman"/>
        </w:rPr>
        <w:t>:  Currently</w:t>
      </w:r>
      <w:proofErr w:type="gramEnd"/>
      <w:r w:rsidRPr="00DC19DF">
        <w:rPr>
          <w:rFonts w:ascii="Times New Roman" w:hAnsi="Times New Roman" w:cs="Times New Roman"/>
        </w:rPr>
        <w:t xml:space="preserve"> </w:t>
      </w:r>
      <w:r w:rsidR="009A46AC">
        <w:rPr>
          <w:rFonts w:ascii="Times New Roman" w:hAnsi="Times New Roman" w:cs="Times New Roman"/>
        </w:rPr>
        <w:t>rents semi-trucks and belly dumps to</w:t>
      </w:r>
      <w:r w:rsidRPr="00DC19DF">
        <w:rPr>
          <w:rFonts w:ascii="Times New Roman" w:hAnsi="Times New Roman" w:cs="Times New Roman"/>
        </w:rPr>
        <w:t xml:space="preserve"> Speedy’s C-Stores on the Navajo Nation in Arizona.</w:t>
      </w:r>
    </w:p>
    <w:p w14:paraId="69A5709C" w14:textId="77777777" w:rsidR="00F76D07" w:rsidRPr="00DC19DF" w:rsidRDefault="00F76D07" w:rsidP="00AB7A94">
      <w:pPr>
        <w:spacing w:after="0"/>
        <w:rPr>
          <w:rFonts w:ascii="Times New Roman" w:hAnsi="Times New Roman" w:cs="Times New Roman"/>
          <w:b/>
        </w:rPr>
      </w:pPr>
    </w:p>
    <w:p w14:paraId="0ADE0710" w14:textId="77777777" w:rsidR="00AB7A94" w:rsidRPr="00DC19DF" w:rsidRDefault="00AB7A94" w:rsidP="00AB7A94">
      <w:pPr>
        <w:rPr>
          <w:rFonts w:ascii="Times New Roman" w:hAnsi="Times New Roman" w:cs="Times New Roman"/>
          <w:b/>
          <w:u w:val="single"/>
        </w:rPr>
      </w:pPr>
      <w:r w:rsidRPr="00DC19DF">
        <w:rPr>
          <w:rFonts w:ascii="Times New Roman" w:hAnsi="Times New Roman" w:cs="Times New Roman"/>
          <w:b/>
          <w:u w:val="single"/>
        </w:rPr>
        <w:t>Reference Two:</w:t>
      </w:r>
    </w:p>
    <w:p w14:paraId="02C1A3FE" w14:textId="77777777" w:rsidR="00F76D07" w:rsidRPr="00DC19DF" w:rsidRDefault="00873A52" w:rsidP="00F76D07">
      <w:pPr>
        <w:spacing w:after="0"/>
        <w:rPr>
          <w:rFonts w:ascii="Times New Roman" w:hAnsi="Times New Roman" w:cs="Times New Roman"/>
        </w:rPr>
      </w:pPr>
      <w:r w:rsidRPr="00DC19DF">
        <w:rPr>
          <w:rFonts w:ascii="Times New Roman" w:hAnsi="Times New Roman" w:cs="Times New Roman"/>
        </w:rPr>
        <w:t>Jane</w:t>
      </w:r>
      <w:r w:rsidR="00F76D07" w:rsidRPr="00DC19DF">
        <w:rPr>
          <w:rFonts w:ascii="Times New Roman" w:hAnsi="Times New Roman" w:cs="Times New Roman"/>
        </w:rPr>
        <w:t xml:space="preserve"> Doe, Owner</w:t>
      </w:r>
    </w:p>
    <w:p w14:paraId="59BCFD12" w14:textId="77777777" w:rsidR="00F76D07" w:rsidRPr="00DC19DF" w:rsidRDefault="00F76D07" w:rsidP="00F76D07">
      <w:pPr>
        <w:spacing w:after="0"/>
        <w:rPr>
          <w:rFonts w:ascii="Times New Roman" w:hAnsi="Times New Roman" w:cs="Times New Roman"/>
        </w:rPr>
      </w:pPr>
      <w:r w:rsidRPr="00DC19DF">
        <w:rPr>
          <w:rFonts w:ascii="Times New Roman" w:hAnsi="Times New Roman" w:cs="Times New Roman"/>
        </w:rPr>
        <w:t>Company Name</w:t>
      </w:r>
      <w:proofErr w:type="gramStart"/>
      <w:r w:rsidRPr="00DC19DF">
        <w:rPr>
          <w:rFonts w:ascii="Times New Roman" w:hAnsi="Times New Roman" w:cs="Times New Roman"/>
        </w:rPr>
        <w:t>:</w:t>
      </w:r>
      <w:r w:rsidR="00B62548" w:rsidRPr="00DC19DF">
        <w:rPr>
          <w:rFonts w:ascii="Times New Roman" w:hAnsi="Times New Roman" w:cs="Times New Roman"/>
        </w:rPr>
        <w:t xml:space="preserve">  Navajo</w:t>
      </w:r>
      <w:proofErr w:type="gramEnd"/>
      <w:r w:rsidR="00B62548" w:rsidRPr="00DC19DF">
        <w:rPr>
          <w:rFonts w:ascii="Times New Roman" w:hAnsi="Times New Roman" w:cs="Times New Roman"/>
        </w:rPr>
        <w:t xml:space="preserve"> Nation Transit Department</w:t>
      </w:r>
    </w:p>
    <w:p w14:paraId="4245856A" w14:textId="77777777" w:rsidR="00F76D07" w:rsidRPr="00DC19DF" w:rsidRDefault="00873A52" w:rsidP="00F76D07">
      <w:pPr>
        <w:spacing w:after="0"/>
        <w:rPr>
          <w:rFonts w:ascii="Times New Roman" w:hAnsi="Times New Roman" w:cs="Times New Roman"/>
        </w:rPr>
      </w:pPr>
      <w:r w:rsidRPr="00DC19DF">
        <w:rPr>
          <w:rFonts w:ascii="Times New Roman" w:hAnsi="Times New Roman" w:cs="Times New Roman"/>
        </w:rPr>
        <w:t>P.O. Box 456</w:t>
      </w:r>
    </w:p>
    <w:p w14:paraId="001C173E" w14:textId="77777777" w:rsidR="00F76D07" w:rsidRPr="00DC19DF" w:rsidRDefault="00873A52" w:rsidP="00F76D07">
      <w:pPr>
        <w:spacing w:after="0"/>
        <w:rPr>
          <w:rFonts w:ascii="Times New Roman" w:hAnsi="Times New Roman" w:cs="Times New Roman"/>
        </w:rPr>
      </w:pPr>
      <w:r w:rsidRPr="00DC19DF">
        <w:rPr>
          <w:rFonts w:ascii="Times New Roman" w:hAnsi="Times New Roman" w:cs="Times New Roman"/>
        </w:rPr>
        <w:t>Tuba City</w:t>
      </w:r>
      <w:r w:rsidR="00F76D07" w:rsidRPr="00DC19DF">
        <w:rPr>
          <w:rFonts w:ascii="Times New Roman" w:hAnsi="Times New Roman" w:cs="Times New Roman"/>
        </w:rPr>
        <w:t>, AZ  86515</w:t>
      </w:r>
    </w:p>
    <w:p w14:paraId="50B44FEF" w14:textId="77777777" w:rsidR="00F76D07" w:rsidRPr="00DC19DF" w:rsidRDefault="00873A52" w:rsidP="00F76D07">
      <w:pPr>
        <w:spacing w:after="0"/>
        <w:rPr>
          <w:rFonts w:ascii="Times New Roman" w:hAnsi="Times New Roman" w:cs="Times New Roman"/>
        </w:rPr>
      </w:pPr>
      <w:r w:rsidRPr="00DC19DF">
        <w:rPr>
          <w:rFonts w:ascii="Times New Roman" w:hAnsi="Times New Roman" w:cs="Times New Roman"/>
        </w:rPr>
        <w:t>Phone:</w:t>
      </w:r>
      <w:r w:rsidRPr="00DC19DF">
        <w:rPr>
          <w:rFonts w:ascii="Times New Roman" w:hAnsi="Times New Roman" w:cs="Times New Roman"/>
        </w:rPr>
        <w:tab/>
        <w:t>(928) 283</w:t>
      </w:r>
      <w:r w:rsidR="00F76D07" w:rsidRPr="00DC19DF">
        <w:rPr>
          <w:rFonts w:ascii="Times New Roman" w:hAnsi="Times New Roman" w:cs="Times New Roman"/>
        </w:rPr>
        <w:t>-1000</w:t>
      </w:r>
    </w:p>
    <w:p w14:paraId="306B5653" w14:textId="77777777" w:rsidR="00F76D07" w:rsidRPr="00DC19DF" w:rsidRDefault="00F76D07" w:rsidP="00F76D07">
      <w:pPr>
        <w:spacing w:after="0"/>
        <w:rPr>
          <w:rFonts w:ascii="Times New Roman" w:hAnsi="Times New Roman" w:cs="Times New Roman"/>
        </w:rPr>
      </w:pPr>
      <w:r w:rsidRPr="00DC19DF">
        <w:rPr>
          <w:rFonts w:ascii="Times New Roman" w:hAnsi="Times New Roman" w:cs="Times New Roman"/>
        </w:rPr>
        <w:t>Email:</w:t>
      </w:r>
      <w:r w:rsidRPr="00DC19DF">
        <w:rPr>
          <w:rFonts w:ascii="Times New Roman" w:hAnsi="Times New Roman" w:cs="Times New Roman"/>
        </w:rPr>
        <w:tab/>
      </w:r>
      <w:hyperlink r:id="rId19" w:history="1">
        <w:r w:rsidR="00873A52" w:rsidRPr="00DC19DF">
          <w:rPr>
            <w:rStyle w:val="Hyperlink"/>
            <w:rFonts w:ascii="Times New Roman" w:hAnsi="Times New Roman" w:cs="Times New Roman"/>
            <w:color w:val="auto"/>
          </w:rPr>
          <w:t>janed@yahoo.com</w:t>
        </w:r>
      </w:hyperlink>
    </w:p>
    <w:p w14:paraId="20DB6F7E" w14:textId="77777777" w:rsidR="00F76D07" w:rsidRPr="00DC19DF" w:rsidRDefault="00B62548" w:rsidP="00F76D07">
      <w:pPr>
        <w:spacing w:after="0"/>
        <w:rPr>
          <w:rFonts w:ascii="Times New Roman" w:hAnsi="Times New Roman" w:cs="Times New Roman"/>
        </w:rPr>
      </w:pPr>
      <w:r w:rsidRPr="00DC19DF">
        <w:rPr>
          <w:rFonts w:ascii="Times New Roman" w:hAnsi="Times New Roman" w:cs="Times New Roman"/>
        </w:rPr>
        <w:t xml:space="preserve">Scope of work:  Currently </w:t>
      </w:r>
      <w:r w:rsidR="009A46AC">
        <w:rPr>
          <w:rFonts w:ascii="Times New Roman" w:hAnsi="Times New Roman" w:cs="Times New Roman"/>
        </w:rPr>
        <w:t xml:space="preserve">rents fuel tanks </w:t>
      </w:r>
      <w:r w:rsidRPr="00DC19DF">
        <w:rPr>
          <w:rFonts w:ascii="Times New Roman" w:hAnsi="Times New Roman" w:cs="Times New Roman"/>
        </w:rPr>
        <w:t>to the Navajo Nation Transit Department</w:t>
      </w:r>
      <w:r w:rsidR="00C71628" w:rsidRPr="00DC19DF">
        <w:rPr>
          <w:rFonts w:ascii="Times New Roman" w:hAnsi="Times New Roman" w:cs="Times New Roman"/>
        </w:rPr>
        <w:t xml:space="preserve"> in Fort Defiance, Arizona.</w:t>
      </w:r>
    </w:p>
    <w:p w14:paraId="438ED9D9" w14:textId="77777777" w:rsidR="00C1155B" w:rsidRDefault="00C1155B" w:rsidP="0077534F">
      <w:pPr>
        <w:spacing w:after="0"/>
        <w:ind w:left="2160" w:hanging="2160"/>
        <w:rPr>
          <w:rFonts w:ascii="Times New Roman" w:hAnsi="Times New Roman" w:cs="Times New Roman"/>
        </w:rPr>
      </w:pPr>
    </w:p>
    <w:p w14:paraId="1E29F3AD" w14:textId="77777777" w:rsidR="00C1155B" w:rsidRDefault="00C1155B" w:rsidP="0077534F">
      <w:pPr>
        <w:spacing w:after="0"/>
        <w:ind w:left="2160" w:hanging="2160"/>
        <w:rPr>
          <w:rFonts w:ascii="Times New Roman" w:hAnsi="Times New Roman" w:cs="Times New Roman"/>
        </w:rPr>
      </w:pPr>
    </w:p>
    <w:p w14:paraId="1D50F73D" w14:textId="5A482E6D" w:rsidR="000F0ABC" w:rsidRPr="00DC19DF" w:rsidRDefault="00ED4235" w:rsidP="0077534F">
      <w:pPr>
        <w:spacing w:after="0"/>
        <w:ind w:left="2160" w:hanging="2160"/>
        <w:rPr>
          <w:rFonts w:ascii="Times New Roman" w:hAnsi="Times New Roman" w:cs="Times New Roman"/>
        </w:rPr>
      </w:pPr>
      <w:r w:rsidRPr="00DC19DF">
        <w:rPr>
          <w:rFonts w:ascii="Times New Roman" w:hAnsi="Times New Roman" w:cs="Times New Roman"/>
          <w:noProof/>
        </w:rPr>
        <mc:AlternateContent>
          <mc:Choice Requires="wps">
            <w:drawing>
              <wp:anchor distT="91440" distB="91440" distL="114300" distR="114300" simplePos="0" relativeHeight="251665408" behindDoc="0" locked="0" layoutInCell="1" allowOverlap="1" wp14:anchorId="1E926D68" wp14:editId="727BECBF">
                <wp:simplePos x="0" y="0"/>
                <wp:positionH relativeFrom="page">
                  <wp:posOffset>2339040</wp:posOffset>
                </wp:positionH>
                <wp:positionV relativeFrom="paragraph">
                  <wp:posOffset>360045</wp:posOffset>
                </wp:positionV>
                <wp:extent cx="3090545" cy="9937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993775"/>
                        </a:xfrm>
                        <a:prstGeom prst="rect">
                          <a:avLst/>
                        </a:prstGeom>
                        <a:noFill/>
                        <a:ln w="9525">
                          <a:noFill/>
                          <a:miter lim="800000"/>
                          <a:headEnd/>
                          <a:tailEnd/>
                        </a:ln>
                      </wps:spPr>
                      <wps:txbx>
                        <w:txbxContent>
                          <w:p w14:paraId="30EC5BAE" w14:textId="77777777" w:rsidR="0099669C" w:rsidRDefault="0099669C" w:rsidP="00ED4235">
                            <w:pPr>
                              <w:pBdr>
                                <w:top w:val="single" w:sz="24" w:space="8" w:color="5B9BD5" w:themeColor="accent1"/>
                                <w:bottom w:val="single" w:sz="24" w:space="8" w:color="5B9BD5" w:themeColor="accent1"/>
                              </w:pBdr>
                              <w:spacing w:after="0"/>
                              <w:jc w:val="center"/>
                              <w:rPr>
                                <w:i/>
                                <w:iCs/>
                                <w:color w:val="5B9BD5" w:themeColor="accent1"/>
                                <w:sz w:val="24"/>
                              </w:rPr>
                            </w:pPr>
                            <w:r>
                              <w:rPr>
                                <w:i/>
                                <w:iCs/>
                                <w:color w:val="5B9BD5" w:themeColor="accent1"/>
                                <w:sz w:val="24"/>
                                <w:szCs w:val="24"/>
                              </w:rPr>
                              <w:t>Navajo DOT may contact the references for performance appraisal.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26D68" id="_x0000_t202" coordsize="21600,21600" o:spt="202" path="m,l,21600r21600,l21600,xe">
                <v:stroke joinstyle="miter"/>
                <v:path gradientshapeok="t" o:connecttype="rect"/>
              </v:shapetype>
              <v:shape id="Text Box 2" o:spid="_x0000_s1026" type="#_x0000_t202" style="position:absolute;left:0;text-align:left;margin-left:184.2pt;margin-top:28.35pt;width:243.35pt;height:78.25pt;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" filled="f" stroked="f">
                <v:textbox>
                  <w:txbxContent>
                    <w:p w14:paraId="30EC5BAE" w14:textId="77777777" w:rsidR="0099669C" w:rsidRDefault="0099669C" w:rsidP="00ED4235">
                      <w:pPr>
                        <w:pBdr>
                          <w:top w:val="single" w:sz="24" w:space="8" w:color="5B9BD5" w:themeColor="accent1"/>
                          <w:bottom w:val="single" w:sz="24" w:space="8" w:color="5B9BD5" w:themeColor="accent1"/>
                        </w:pBdr>
                        <w:spacing w:after="0"/>
                        <w:jc w:val="center"/>
                        <w:rPr>
                          <w:i/>
                          <w:iCs/>
                          <w:color w:val="5B9BD5" w:themeColor="accent1"/>
                          <w:sz w:val="24"/>
                        </w:rPr>
                      </w:pPr>
                      <w:r>
                        <w:rPr>
                          <w:i/>
                          <w:iCs/>
                          <w:color w:val="5B9BD5" w:themeColor="accent1"/>
                          <w:sz w:val="24"/>
                          <w:szCs w:val="24"/>
                        </w:rPr>
                        <w:t>Navajo DOT may contact the references for performance appraisal.</w:t>
                      </w:r>
                    </w:p>
                  </w:txbxContent>
                </v:textbox>
                <w10:wrap type="topAndBottom" anchorx="page"/>
              </v:shape>
            </w:pict>
          </mc:Fallback>
        </mc:AlternateContent>
      </w:r>
    </w:p>
    <w:sectPr w:rsidR="000F0ABC" w:rsidRPr="00DC19DF" w:rsidSect="008D03B4">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B1D0" w14:textId="77777777" w:rsidR="005D0716" w:rsidRDefault="005D0716" w:rsidP="007F4F30">
      <w:pPr>
        <w:spacing w:after="0" w:line="240" w:lineRule="auto"/>
      </w:pPr>
      <w:r>
        <w:separator/>
      </w:r>
    </w:p>
  </w:endnote>
  <w:endnote w:type="continuationSeparator" w:id="0">
    <w:p w14:paraId="32676529" w14:textId="77777777" w:rsidR="005D0716" w:rsidRDefault="005D0716" w:rsidP="007F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0259"/>
      <w:docPartObj>
        <w:docPartGallery w:val="Page Numbers (Bottom of Page)"/>
        <w:docPartUnique/>
      </w:docPartObj>
    </w:sdtPr>
    <w:sdtEndPr>
      <w:rPr>
        <w:color w:val="7F7F7F" w:themeColor="background1" w:themeShade="7F"/>
        <w:spacing w:val="60"/>
      </w:rPr>
    </w:sdtEndPr>
    <w:sdtContent>
      <w:p w14:paraId="13328E84" w14:textId="24275BB9" w:rsidR="006C75A0" w:rsidRDefault="006C75A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33B603" w14:textId="77777777" w:rsidR="006C75A0" w:rsidRDefault="006C7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DDA2" w14:textId="77777777" w:rsidR="005D0716" w:rsidRDefault="005D0716" w:rsidP="007F4F30">
      <w:pPr>
        <w:spacing w:after="0" w:line="240" w:lineRule="auto"/>
      </w:pPr>
      <w:r>
        <w:separator/>
      </w:r>
    </w:p>
  </w:footnote>
  <w:footnote w:type="continuationSeparator" w:id="0">
    <w:p w14:paraId="05B83FA7" w14:textId="77777777" w:rsidR="005D0716" w:rsidRDefault="005D0716" w:rsidP="007F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35205"/>
      <w:docPartObj>
        <w:docPartGallery w:val="Page Numbers (Top of Page)"/>
        <w:docPartUnique/>
      </w:docPartObj>
    </w:sdtPr>
    <w:sdtEndPr>
      <w:rPr>
        <w:noProof/>
      </w:rPr>
    </w:sdtEndPr>
    <w:sdtContent>
      <w:p w14:paraId="5FE2AC33" w14:textId="77777777" w:rsidR="0099669C" w:rsidRDefault="0099669C">
        <w:pPr>
          <w:pStyle w:val="Header"/>
          <w:jc w:val="right"/>
        </w:pPr>
        <w:r>
          <w:fldChar w:fldCharType="begin"/>
        </w:r>
        <w:r>
          <w:instrText xml:space="preserve"> PAGE   \* MERGEFORMAT </w:instrText>
        </w:r>
        <w:r>
          <w:fldChar w:fldCharType="separate"/>
        </w:r>
        <w:r w:rsidR="001B492A">
          <w:rPr>
            <w:noProof/>
          </w:rPr>
          <w:t>15</w:t>
        </w:r>
        <w:r>
          <w:rPr>
            <w:noProof/>
          </w:rPr>
          <w:fldChar w:fldCharType="end"/>
        </w:r>
      </w:p>
    </w:sdtContent>
  </w:sdt>
  <w:p w14:paraId="15F4FEDD" w14:textId="77777777" w:rsidR="0099669C" w:rsidRDefault="00996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2660" w:hanging="286"/>
      </w:pPr>
      <w:rPr>
        <w:rFonts w:ascii="Times New Roman" w:hAnsi="Times New Roman" w:cs="Times New Roman"/>
        <w:b w:val="0"/>
        <w:bCs w:val="0"/>
        <w:spacing w:val="-16"/>
        <w:w w:val="100"/>
        <w:sz w:val="24"/>
        <w:szCs w:val="24"/>
      </w:rPr>
    </w:lvl>
    <w:lvl w:ilvl="1">
      <w:numFmt w:val="bullet"/>
      <w:lvlText w:val="•"/>
      <w:lvlJc w:val="left"/>
      <w:pPr>
        <w:ind w:left="3430" w:hanging="286"/>
      </w:pPr>
    </w:lvl>
    <w:lvl w:ilvl="2">
      <w:numFmt w:val="bullet"/>
      <w:lvlText w:val="•"/>
      <w:lvlJc w:val="left"/>
      <w:pPr>
        <w:ind w:left="4200" w:hanging="286"/>
      </w:pPr>
    </w:lvl>
    <w:lvl w:ilvl="3">
      <w:numFmt w:val="bullet"/>
      <w:lvlText w:val="•"/>
      <w:lvlJc w:val="left"/>
      <w:pPr>
        <w:ind w:left="4970" w:hanging="286"/>
      </w:pPr>
    </w:lvl>
    <w:lvl w:ilvl="4">
      <w:numFmt w:val="bullet"/>
      <w:lvlText w:val="•"/>
      <w:lvlJc w:val="left"/>
      <w:pPr>
        <w:ind w:left="5740" w:hanging="286"/>
      </w:pPr>
    </w:lvl>
    <w:lvl w:ilvl="5">
      <w:numFmt w:val="bullet"/>
      <w:lvlText w:val="•"/>
      <w:lvlJc w:val="left"/>
      <w:pPr>
        <w:ind w:left="6510" w:hanging="286"/>
      </w:pPr>
    </w:lvl>
    <w:lvl w:ilvl="6">
      <w:numFmt w:val="bullet"/>
      <w:lvlText w:val="•"/>
      <w:lvlJc w:val="left"/>
      <w:pPr>
        <w:ind w:left="7280" w:hanging="286"/>
      </w:pPr>
    </w:lvl>
    <w:lvl w:ilvl="7">
      <w:numFmt w:val="bullet"/>
      <w:lvlText w:val="•"/>
      <w:lvlJc w:val="left"/>
      <w:pPr>
        <w:ind w:left="8050" w:hanging="286"/>
      </w:pPr>
    </w:lvl>
    <w:lvl w:ilvl="8">
      <w:numFmt w:val="bullet"/>
      <w:lvlText w:val="•"/>
      <w:lvlJc w:val="left"/>
      <w:pPr>
        <w:ind w:left="8820" w:hanging="286"/>
      </w:pPr>
    </w:lvl>
  </w:abstractNum>
  <w:abstractNum w:abstractNumId="1" w15:restartNumberingAfterBreak="0">
    <w:nsid w:val="00000403"/>
    <w:multiLevelType w:val="multilevel"/>
    <w:tmpl w:val="00000886"/>
    <w:lvl w:ilvl="0">
      <w:start w:val="2"/>
      <w:numFmt w:val="lowerLetter"/>
      <w:lvlText w:val="(%1)"/>
      <w:lvlJc w:val="left"/>
      <w:pPr>
        <w:ind w:left="1940" w:hanging="358"/>
      </w:pPr>
      <w:rPr>
        <w:rFonts w:ascii="Times New Roman" w:hAnsi="Times New Roman" w:cs="Times New Roman"/>
        <w:b/>
        <w:bCs/>
        <w:w w:val="100"/>
        <w:sz w:val="24"/>
        <w:szCs w:val="24"/>
      </w:rPr>
    </w:lvl>
    <w:lvl w:ilvl="1">
      <w:numFmt w:val="bullet"/>
      <w:lvlText w:val="•"/>
      <w:lvlJc w:val="left"/>
      <w:pPr>
        <w:ind w:left="2782" w:hanging="358"/>
      </w:pPr>
    </w:lvl>
    <w:lvl w:ilvl="2">
      <w:numFmt w:val="bullet"/>
      <w:lvlText w:val="•"/>
      <w:lvlJc w:val="left"/>
      <w:pPr>
        <w:ind w:left="3624" w:hanging="358"/>
      </w:pPr>
    </w:lvl>
    <w:lvl w:ilvl="3">
      <w:numFmt w:val="bullet"/>
      <w:lvlText w:val="•"/>
      <w:lvlJc w:val="left"/>
      <w:pPr>
        <w:ind w:left="4466" w:hanging="358"/>
      </w:pPr>
    </w:lvl>
    <w:lvl w:ilvl="4">
      <w:numFmt w:val="bullet"/>
      <w:lvlText w:val="•"/>
      <w:lvlJc w:val="left"/>
      <w:pPr>
        <w:ind w:left="5308" w:hanging="358"/>
      </w:pPr>
    </w:lvl>
    <w:lvl w:ilvl="5">
      <w:numFmt w:val="bullet"/>
      <w:lvlText w:val="•"/>
      <w:lvlJc w:val="left"/>
      <w:pPr>
        <w:ind w:left="6150" w:hanging="358"/>
      </w:pPr>
    </w:lvl>
    <w:lvl w:ilvl="6">
      <w:numFmt w:val="bullet"/>
      <w:lvlText w:val="•"/>
      <w:lvlJc w:val="left"/>
      <w:pPr>
        <w:ind w:left="6992" w:hanging="358"/>
      </w:pPr>
    </w:lvl>
    <w:lvl w:ilvl="7">
      <w:numFmt w:val="bullet"/>
      <w:lvlText w:val="•"/>
      <w:lvlJc w:val="left"/>
      <w:pPr>
        <w:ind w:left="7834" w:hanging="358"/>
      </w:pPr>
    </w:lvl>
    <w:lvl w:ilvl="8">
      <w:numFmt w:val="bullet"/>
      <w:lvlText w:val="•"/>
      <w:lvlJc w:val="left"/>
      <w:pPr>
        <w:ind w:left="8676" w:hanging="358"/>
      </w:pPr>
    </w:lvl>
  </w:abstractNum>
  <w:abstractNum w:abstractNumId="2" w15:restartNumberingAfterBreak="0">
    <w:nsid w:val="00000404"/>
    <w:multiLevelType w:val="multilevel"/>
    <w:tmpl w:val="00000887"/>
    <w:lvl w:ilvl="0">
      <w:start w:val="4"/>
      <w:numFmt w:val="lowerLetter"/>
      <w:lvlText w:val="(%1)"/>
      <w:lvlJc w:val="left"/>
      <w:pPr>
        <w:ind w:left="1940" w:hanging="349"/>
      </w:pPr>
      <w:rPr>
        <w:rFonts w:ascii="Times New Roman" w:hAnsi="Times New Roman" w:cs="Times New Roman"/>
        <w:b/>
        <w:bCs/>
        <w:w w:val="100"/>
        <w:sz w:val="24"/>
        <w:szCs w:val="24"/>
      </w:rPr>
    </w:lvl>
    <w:lvl w:ilvl="1">
      <w:start w:val="1"/>
      <w:numFmt w:val="decimal"/>
      <w:lvlText w:val="%2."/>
      <w:lvlJc w:val="left"/>
      <w:pPr>
        <w:ind w:left="2900" w:hanging="240"/>
      </w:pPr>
      <w:rPr>
        <w:rFonts w:ascii="Times New Roman" w:hAnsi="Times New Roman" w:cs="Times New Roman"/>
        <w:b w:val="0"/>
        <w:bCs w:val="0"/>
        <w:spacing w:val="-5"/>
        <w:w w:val="100"/>
        <w:sz w:val="24"/>
        <w:szCs w:val="24"/>
      </w:rPr>
    </w:lvl>
    <w:lvl w:ilvl="2">
      <w:numFmt w:val="bullet"/>
      <w:lvlText w:val="•"/>
      <w:lvlJc w:val="left"/>
      <w:pPr>
        <w:ind w:left="3728" w:hanging="240"/>
      </w:pPr>
    </w:lvl>
    <w:lvl w:ilvl="3">
      <w:numFmt w:val="bullet"/>
      <w:lvlText w:val="•"/>
      <w:lvlJc w:val="left"/>
      <w:pPr>
        <w:ind w:left="4557" w:hanging="240"/>
      </w:pPr>
    </w:lvl>
    <w:lvl w:ilvl="4">
      <w:numFmt w:val="bullet"/>
      <w:lvlText w:val="•"/>
      <w:lvlJc w:val="left"/>
      <w:pPr>
        <w:ind w:left="5386" w:hanging="240"/>
      </w:pPr>
    </w:lvl>
    <w:lvl w:ilvl="5">
      <w:numFmt w:val="bullet"/>
      <w:lvlText w:val="•"/>
      <w:lvlJc w:val="left"/>
      <w:pPr>
        <w:ind w:left="6215" w:hanging="240"/>
      </w:pPr>
    </w:lvl>
    <w:lvl w:ilvl="6">
      <w:numFmt w:val="bullet"/>
      <w:lvlText w:val="•"/>
      <w:lvlJc w:val="left"/>
      <w:pPr>
        <w:ind w:left="7044" w:hanging="240"/>
      </w:pPr>
    </w:lvl>
    <w:lvl w:ilvl="7">
      <w:numFmt w:val="bullet"/>
      <w:lvlText w:val="•"/>
      <w:lvlJc w:val="left"/>
      <w:pPr>
        <w:ind w:left="7873" w:hanging="240"/>
      </w:pPr>
    </w:lvl>
    <w:lvl w:ilvl="8">
      <w:numFmt w:val="bullet"/>
      <w:lvlText w:val="•"/>
      <w:lvlJc w:val="left"/>
      <w:pPr>
        <w:ind w:left="8702" w:hanging="240"/>
      </w:pPr>
    </w:lvl>
  </w:abstractNum>
  <w:abstractNum w:abstractNumId="3" w15:restartNumberingAfterBreak="0">
    <w:nsid w:val="00000405"/>
    <w:multiLevelType w:val="multilevel"/>
    <w:tmpl w:val="00000888"/>
    <w:lvl w:ilvl="0">
      <w:start w:val="2"/>
      <w:numFmt w:val="decimal"/>
      <w:lvlText w:val="%1."/>
      <w:lvlJc w:val="left"/>
      <w:pPr>
        <w:ind w:left="2660" w:hanging="276"/>
      </w:pPr>
      <w:rPr>
        <w:rFonts w:ascii="Times New Roman" w:hAnsi="Times New Roman" w:cs="Times New Roman"/>
        <w:b w:val="0"/>
        <w:bCs w:val="0"/>
        <w:spacing w:val="-27"/>
        <w:w w:val="100"/>
        <w:sz w:val="24"/>
        <w:szCs w:val="24"/>
      </w:rPr>
    </w:lvl>
    <w:lvl w:ilvl="1">
      <w:numFmt w:val="bullet"/>
      <w:lvlText w:val="•"/>
      <w:lvlJc w:val="left"/>
      <w:pPr>
        <w:ind w:left="3430" w:hanging="276"/>
      </w:pPr>
    </w:lvl>
    <w:lvl w:ilvl="2">
      <w:numFmt w:val="bullet"/>
      <w:lvlText w:val="•"/>
      <w:lvlJc w:val="left"/>
      <w:pPr>
        <w:ind w:left="4200" w:hanging="276"/>
      </w:pPr>
    </w:lvl>
    <w:lvl w:ilvl="3">
      <w:numFmt w:val="bullet"/>
      <w:lvlText w:val="•"/>
      <w:lvlJc w:val="left"/>
      <w:pPr>
        <w:ind w:left="4970" w:hanging="276"/>
      </w:pPr>
    </w:lvl>
    <w:lvl w:ilvl="4">
      <w:numFmt w:val="bullet"/>
      <w:lvlText w:val="•"/>
      <w:lvlJc w:val="left"/>
      <w:pPr>
        <w:ind w:left="5740" w:hanging="276"/>
      </w:pPr>
    </w:lvl>
    <w:lvl w:ilvl="5">
      <w:numFmt w:val="bullet"/>
      <w:lvlText w:val="•"/>
      <w:lvlJc w:val="left"/>
      <w:pPr>
        <w:ind w:left="6510" w:hanging="276"/>
      </w:pPr>
    </w:lvl>
    <w:lvl w:ilvl="6">
      <w:numFmt w:val="bullet"/>
      <w:lvlText w:val="•"/>
      <w:lvlJc w:val="left"/>
      <w:pPr>
        <w:ind w:left="7280" w:hanging="276"/>
      </w:pPr>
    </w:lvl>
    <w:lvl w:ilvl="7">
      <w:numFmt w:val="bullet"/>
      <w:lvlText w:val="•"/>
      <w:lvlJc w:val="left"/>
      <w:pPr>
        <w:ind w:left="8050" w:hanging="276"/>
      </w:pPr>
    </w:lvl>
    <w:lvl w:ilvl="8">
      <w:numFmt w:val="bullet"/>
      <w:lvlText w:val="•"/>
      <w:lvlJc w:val="left"/>
      <w:pPr>
        <w:ind w:left="8820" w:hanging="276"/>
      </w:pPr>
    </w:lvl>
  </w:abstractNum>
  <w:abstractNum w:abstractNumId="4" w15:restartNumberingAfterBreak="0">
    <w:nsid w:val="00000406"/>
    <w:multiLevelType w:val="multilevel"/>
    <w:tmpl w:val="00000889"/>
    <w:lvl w:ilvl="0">
      <w:start w:val="7"/>
      <w:numFmt w:val="lowerLetter"/>
      <w:lvlText w:val="(%1)"/>
      <w:lvlJc w:val="left"/>
      <w:pPr>
        <w:ind w:left="1580" w:hanging="329"/>
      </w:pPr>
      <w:rPr>
        <w:rFonts w:ascii="Times New Roman" w:hAnsi="Times New Roman" w:cs="Times New Roman"/>
        <w:b/>
        <w:bCs/>
        <w:w w:val="100"/>
        <w:sz w:val="24"/>
        <w:szCs w:val="24"/>
      </w:rPr>
    </w:lvl>
    <w:lvl w:ilvl="1">
      <w:numFmt w:val="bullet"/>
      <w:lvlText w:val="•"/>
      <w:lvlJc w:val="left"/>
      <w:pPr>
        <w:ind w:left="2458" w:hanging="329"/>
      </w:pPr>
    </w:lvl>
    <w:lvl w:ilvl="2">
      <w:numFmt w:val="bullet"/>
      <w:lvlText w:val="•"/>
      <w:lvlJc w:val="left"/>
      <w:pPr>
        <w:ind w:left="3336" w:hanging="329"/>
      </w:pPr>
    </w:lvl>
    <w:lvl w:ilvl="3">
      <w:numFmt w:val="bullet"/>
      <w:lvlText w:val="•"/>
      <w:lvlJc w:val="left"/>
      <w:pPr>
        <w:ind w:left="4214" w:hanging="329"/>
      </w:pPr>
    </w:lvl>
    <w:lvl w:ilvl="4">
      <w:numFmt w:val="bullet"/>
      <w:lvlText w:val="•"/>
      <w:lvlJc w:val="left"/>
      <w:pPr>
        <w:ind w:left="5092" w:hanging="329"/>
      </w:pPr>
    </w:lvl>
    <w:lvl w:ilvl="5">
      <w:numFmt w:val="bullet"/>
      <w:lvlText w:val="•"/>
      <w:lvlJc w:val="left"/>
      <w:pPr>
        <w:ind w:left="5970" w:hanging="329"/>
      </w:pPr>
    </w:lvl>
    <w:lvl w:ilvl="6">
      <w:numFmt w:val="bullet"/>
      <w:lvlText w:val="•"/>
      <w:lvlJc w:val="left"/>
      <w:pPr>
        <w:ind w:left="6848" w:hanging="329"/>
      </w:pPr>
    </w:lvl>
    <w:lvl w:ilvl="7">
      <w:numFmt w:val="bullet"/>
      <w:lvlText w:val="•"/>
      <w:lvlJc w:val="left"/>
      <w:pPr>
        <w:ind w:left="7726" w:hanging="329"/>
      </w:pPr>
    </w:lvl>
    <w:lvl w:ilvl="8">
      <w:numFmt w:val="bullet"/>
      <w:lvlText w:val="•"/>
      <w:lvlJc w:val="left"/>
      <w:pPr>
        <w:ind w:left="8604" w:hanging="329"/>
      </w:pPr>
    </w:lvl>
  </w:abstractNum>
  <w:abstractNum w:abstractNumId="5" w15:restartNumberingAfterBreak="0">
    <w:nsid w:val="00000407"/>
    <w:multiLevelType w:val="multilevel"/>
    <w:tmpl w:val="0000088A"/>
    <w:lvl w:ilvl="0">
      <w:start w:val="1"/>
      <w:numFmt w:val="lowerLetter"/>
      <w:lvlText w:val="(%1)"/>
      <w:lvlJc w:val="left"/>
      <w:pPr>
        <w:ind w:left="3020" w:hanging="360"/>
      </w:pPr>
      <w:rPr>
        <w:rFonts w:ascii="Times New Roman" w:hAnsi="Times New Roman" w:cs="Times New Roman"/>
        <w:b/>
        <w:bCs/>
        <w:w w:val="100"/>
        <w:sz w:val="24"/>
        <w:szCs w:val="24"/>
      </w:rPr>
    </w:lvl>
    <w:lvl w:ilvl="1">
      <w:numFmt w:val="bullet"/>
      <w:lvlText w:val="•"/>
      <w:lvlJc w:val="left"/>
      <w:pPr>
        <w:ind w:left="3754" w:hanging="360"/>
      </w:pPr>
    </w:lvl>
    <w:lvl w:ilvl="2">
      <w:numFmt w:val="bullet"/>
      <w:lvlText w:val="•"/>
      <w:lvlJc w:val="left"/>
      <w:pPr>
        <w:ind w:left="4488" w:hanging="360"/>
      </w:pPr>
    </w:lvl>
    <w:lvl w:ilvl="3">
      <w:numFmt w:val="bullet"/>
      <w:lvlText w:val="•"/>
      <w:lvlJc w:val="left"/>
      <w:pPr>
        <w:ind w:left="5222" w:hanging="360"/>
      </w:pPr>
    </w:lvl>
    <w:lvl w:ilvl="4">
      <w:numFmt w:val="bullet"/>
      <w:lvlText w:val="•"/>
      <w:lvlJc w:val="left"/>
      <w:pPr>
        <w:ind w:left="5956" w:hanging="360"/>
      </w:pPr>
    </w:lvl>
    <w:lvl w:ilvl="5">
      <w:numFmt w:val="bullet"/>
      <w:lvlText w:val="•"/>
      <w:lvlJc w:val="left"/>
      <w:pPr>
        <w:ind w:left="6690" w:hanging="360"/>
      </w:pPr>
    </w:lvl>
    <w:lvl w:ilvl="6">
      <w:numFmt w:val="bullet"/>
      <w:lvlText w:val="•"/>
      <w:lvlJc w:val="left"/>
      <w:pPr>
        <w:ind w:left="7424" w:hanging="360"/>
      </w:pPr>
    </w:lvl>
    <w:lvl w:ilvl="7">
      <w:numFmt w:val="bullet"/>
      <w:lvlText w:val="•"/>
      <w:lvlJc w:val="left"/>
      <w:pPr>
        <w:ind w:left="8158" w:hanging="360"/>
      </w:pPr>
    </w:lvl>
    <w:lvl w:ilvl="8">
      <w:numFmt w:val="bullet"/>
      <w:lvlText w:val="•"/>
      <w:lvlJc w:val="left"/>
      <w:pPr>
        <w:ind w:left="8892" w:hanging="360"/>
      </w:pPr>
    </w:lvl>
  </w:abstractNum>
  <w:abstractNum w:abstractNumId="6" w15:restartNumberingAfterBreak="0">
    <w:nsid w:val="00000408"/>
    <w:multiLevelType w:val="multilevel"/>
    <w:tmpl w:val="0000088B"/>
    <w:lvl w:ilvl="0">
      <w:start w:val="634"/>
      <w:numFmt w:val="decimal"/>
      <w:lvlText w:val="%1"/>
      <w:lvlJc w:val="left"/>
      <w:pPr>
        <w:ind w:left="1580" w:hanging="1441"/>
      </w:pPr>
    </w:lvl>
    <w:lvl w:ilvl="1">
      <w:start w:val="11"/>
      <w:numFmt w:val="decimal"/>
      <w:lvlText w:val="%1.%2"/>
      <w:lvlJc w:val="left"/>
      <w:pPr>
        <w:ind w:left="1580" w:hanging="1441"/>
      </w:pPr>
      <w:rPr>
        <w:rFonts w:ascii="Times New Roman" w:hAnsi="Times New Roman" w:cs="Times New Roman"/>
        <w:b/>
        <w:bCs/>
        <w:spacing w:val="-3"/>
        <w:w w:val="100"/>
        <w:sz w:val="24"/>
        <w:szCs w:val="24"/>
      </w:rPr>
    </w:lvl>
    <w:lvl w:ilvl="2">
      <w:numFmt w:val="bullet"/>
      <w:lvlText w:val="•"/>
      <w:lvlJc w:val="left"/>
      <w:pPr>
        <w:ind w:left="3336" w:hanging="1441"/>
      </w:pPr>
    </w:lvl>
    <w:lvl w:ilvl="3">
      <w:numFmt w:val="bullet"/>
      <w:lvlText w:val="•"/>
      <w:lvlJc w:val="left"/>
      <w:pPr>
        <w:ind w:left="4214" w:hanging="1441"/>
      </w:pPr>
    </w:lvl>
    <w:lvl w:ilvl="4">
      <w:numFmt w:val="bullet"/>
      <w:lvlText w:val="•"/>
      <w:lvlJc w:val="left"/>
      <w:pPr>
        <w:ind w:left="5092" w:hanging="1441"/>
      </w:pPr>
    </w:lvl>
    <w:lvl w:ilvl="5">
      <w:numFmt w:val="bullet"/>
      <w:lvlText w:val="•"/>
      <w:lvlJc w:val="left"/>
      <w:pPr>
        <w:ind w:left="5970" w:hanging="1441"/>
      </w:pPr>
    </w:lvl>
    <w:lvl w:ilvl="6">
      <w:numFmt w:val="bullet"/>
      <w:lvlText w:val="•"/>
      <w:lvlJc w:val="left"/>
      <w:pPr>
        <w:ind w:left="6848" w:hanging="1441"/>
      </w:pPr>
    </w:lvl>
    <w:lvl w:ilvl="7">
      <w:numFmt w:val="bullet"/>
      <w:lvlText w:val="•"/>
      <w:lvlJc w:val="left"/>
      <w:pPr>
        <w:ind w:left="7726" w:hanging="1441"/>
      </w:pPr>
    </w:lvl>
    <w:lvl w:ilvl="8">
      <w:numFmt w:val="bullet"/>
      <w:lvlText w:val="•"/>
      <w:lvlJc w:val="left"/>
      <w:pPr>
        <w:ind w:left="8604" w:hanging="1441"/>
      </w:pPr>
    </w:lvl>
  </w:abstractNum>
  <w:abstractNum w:abstractNumId="7" w15:restartNumberingAfterBreak="0">
    <w:nsid w:val="00000409"/>
    <w:multiLevelType w:val="multilevel"/>
    <w:tmpl w:val="0000088C"/>
    <w:lvl w:ilvl="0">
      <w:start w:val="1"/>
      <w:numFmt w:val="decimal"/>
      <w:lvlText w:val="%1."/>
      <w:lvlJc w:val="left"/>
      <w:pPr>
        <w:ind w:left="3020" w:hanging="360"/>
      </w:pPr>
      <w:rPr>
        <w:rFonts w:ascii="Times New Roman" w:hAnsi="Times New Roman" w:cs="Times New Roman"/>
        <w:b w:val="0"/>
        <w:bCs w:val="0"/>
        <w:spacing w:val="-5"/>
        <w:w w:val="100"/>
        <w:sz w:val="24"/>
        <w:szCs w:val="24"/>
      </w:rPr>
    </w:lvl>
    <w:lvl w:ilvl="1">
      <w:numFmt w:val="bullet"/>
      <w:lvlText w:val="•"/>
      <w:lvlJc w:val="left"/>
      <w:pPr>
        <w:ind w:left="3754" w:hanging="360"/>
      </w:pPr>
    </w:lvl>
    <w:lvl w:ilvl="2">
      <w:numFmt w:val="bullet"/>
      <w:lvlText w:val="•"/>
      <w:lvlJc w:val="left"/>
      <w:pPr>
        <w:ind w:left="4488" w:hanging="360"/>
      </w:pPr>
    </w:lvl>
    <w:lvl w:ilvl="3">
      <w:numFmt w:val="bullet"/>
      <w:lvlText w:val="•"/>
      <w:lvlJc w:val="left"/>
      <w:pPr>
        <w:ind w:left="5222" w:hanging="360"/>
      </w:pPr>
    </w:lvl>
    <w:lvl w:ilvl="4">
      <w:numFmt w:val="bullet"/>
      <w:lvlText w:val="•"/>
      <w:lvlJc w:val="left"/>
      <w:pPr>
        <w:ind w:left="5956" w:hanging="360"/>
      </w:pPr>
    </w:lvl>
    <w:lvl w:ilvl="5">
      <w:numFmt w:val="bullet"/>
      <w:lvlText w:val="•"/>
      <w:lvlJc w:val="left"/>
      <w:pPr>
        <w:ind w:left="6690" w:hanging="360"/>
      </w:pPr>
    </w:lvl>
    <w:lvl w:ilvl="6">
      <w:numFmt w:val="bullet"/>
      <w:lvlText w:val="•"/>
      <w:lvlJc w:val="left"/>
      <w:pPr>
        <w:ind w:left="7424" w:hanging="360"/>
      </w:pPr>
    </w:lvl>
    <w:lvl w:ilvl="7">
      <w:numFmt w:val="bullet"/>
      <w:lvlText w:val="•"/>
      <w:lvlJc w:val="left"/>
      <w:pPr>
        <w:ind w:left="8158" w:hanging="360"/>
      </w:pPr>
    </w:lvl>
    <w:lvl w:ilvl="8">
      <w:numFmt w:val="bullet"/>
      <w:lvlText w:val="•"/>
      <w:lvlJc w:val="left"/>
      <w:pPr>
        <w:ind w:left="8892" w:hanging="360"/>
      </w:pPr>
    </w:lvl>
  </w:abstractNum>
  <w:abstractNum w:abstractNumId="8" w15:restartNumberingAfterBreak="0">
    <w:nsid w:val="01DF6574"/>
    <w:multiLevelType w:val="hybridMultilevel"/>
    <w:tmpl w:val="C1D2069A"/>
    <w:lvl w:ilvl="0" w:tplc="21A8B0A4">
      <w:start w:val="1"/>
      <w:numFmt w:val="bullet"/>
      <w:lvlText w:val="-"/>
      <w:lvlJc w:val="left"/>
      <w:pPr>
        <w:ind w:left="1080" w:hanging="360"/>
      </w:pPr>
      <w:rPr>
        <w:rFonts w:ascii="Arial Narrow" w:eastAsia="Batang" w:hAnsi="Arial Narrow"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2FD4C4A"/>
    <w:multiLevelType w:val="hybridMultilevel"/>
    <w:tmpl w:val="8F1CB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EA0DF8"/>
    <w:multiLevelType w:val="hybridMultilevel"/>
    <w:tmpl w:val="2736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644299"/>
    <w:multiLevelType w:val="hybridMultilevel"/>
    <w:tmpl w:val="7174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36A26"/>
    <w:multiLevelType w:val="hybridMultilevel"/>
    <w:tmpl w:val="FF40E6BA"/>
    <w:lvl w:ilvl="0" w:tplc="322E7C0A">
      <w:start w:val="1"/>
      <w:numFmt w:val="bullet"/>
      <w:lvlText w:val="-"/>
      <w:lvlJc w:val="left"/>
      <w:pPr>
        <w:ind w:left="720" w:hanging="360"/>
      </w:pPr>
      <w:rPr>
        <w:rFonts w:ascii="Arial Narrow" w:eastAsia="Batang" w:hAnsi="Arial Narrow"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31EF8"/>
    <w:multiLevelType w:val="hybridMultilevel"/>
    <w:tmpl w:val="1F70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83EE3"/>
    <w:multiLevelType w:val="hybridMultilevel"/>
    <w:tmpl w:val="D6C62A98"/>
    <w:lvl w:ilvl="0" w:tplc="DA047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92E25"/>
    <w:multiLevelType w:val="hybridMultilevel"/>
    <w:tmpl w:val="F5C2951A"/>
    <w:lvl w:ilvl="0" w:tplc="A20C1DF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512EC3"/>
    <w:multiLevelType w:val="hybridMultilevel"/>
    <w:tmpl w:val="43B86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43CBC"/>
    <w:multiLevelType w:val="hybridMultilevel"/>
    <w:tmpl w:val="4BC08C64"/>
    <w:lvl w:ilvl="0" w:tplc="AAAE71C0">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30D3E3A"/>
    <w:multiLevelType w:val="hybridMultilevel"/>
    <w:tmpl w:val="C4C45012"/>
    <w:lvl w:ilvl="0" w:tplc="30C69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D1019"/>
    <w:multiLevelType w:val="hybridMultilevel"/>
    <w:tmpl w:val="9EE67B4C"/>
    <w:lvl w:ilvl="0" w:tplc="90F8E1B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376C5AFD"/>
    <w:multiLevelType w:val="hybridMultilevel"/>
    <w:tmpl w:val="AD66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54162"/>
    <w:multiLevelType w:val="hybridMultilevel"/>
    <w:tmpl w:val="BB0A2844"/>
    <w:lvl w:ilvl="0" w:tplc="21A8B0A4">
      <w:start w:val="1"/>
      <w:numFmt w:val="bullet"/>
      <w:lvlText w:val="-"/>
      <w:lvlJc w:val="left"/>
      <w:pPr>
        <w:ind w:left="1080" w:hanging="360"/>
      </w:pPr>
      <w:rPr>
        <w:rFonts w:ascii="Arial Narrow" w:eastAsia="Batang" w:hAnsi="Arial Narrow"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071021"/>
    <w:multiLevelType w:val="hybridMultilevel"/>
    <w:tmpl w:val="B0F8A2B8"/>
    <w:lvl w:ilvl="0" w:tplc="9824225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3" w15:restartNumberingAfterBreak="0">
    <w:nsid w:val="3C7E6901"/>
    <w:multiLevelType w:val="hybridMultilevel"/>
    <w:tmpl w:val="F4724C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72AC0"/>
    <w:multiLevelType w:val="hybridMultilevel"/>
    <w:tmpl w:val="1E923BCE"/>
    <w:lvl w:ilvl="0" w:tplc="247E5E90">
      <w:start w:val="1"/>
      <w:numFmt w:val="bullet"/>
      <w:lvlText w:val="-"/>
      <w:lvlJc w:val="left"/>
      <w:pPr>
        <w:ind w:left="1080" w:hanging="360"/>
      </w:pPr>
      <w:rPr>
        <w:rFonts w:ascii="Arial Narrow" w:eastAsia="Batang" w:hAnsi="Arial Narrow"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428E2"/>
    <w:multiLevelType w:val="hybridMultilevel"/>
    <w:tmpl w:val="9CACDFCE"/>
    <w:lvl w:ilvl="0" w:tplc="BE1CC240">
      <w:start w:val="1"/>
      <w:numFmt w:val="bullet"/>
      <w:lvlText w:val=""/>
      <w:lvlJc w:val="left"/>
      <w:pPr>
        <w:ind w:left="720" w:hanging="360"/>
      </w:pPr>
      <w:rPr>
        <w:rFonts w:ascii="Symbol" w:eastAsia="Batang"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F4930"/>
    <w:multiLevelType w:val="hybridMultilevel"/>
    <w:tmpl w:val="DFE29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B44C3"/>
    <w:multiLevelType w:val="hybridMultilevel"/>
    <w:tmpl w:val="E0863008"/>
    <w:lvl w:ilvl="0" w:tplc="11962A8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5877EA"/>
    <w:multiLevelType w:val="hybridMultilevel"/>
    <w:tmpl w:val="92C407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811E27"/>
    <w:multiLevelType w:val="hybridMultilevel"/>
    <w:tmpl w:val="92C407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F831D1"/>
    <w:multiLevelType w:val="hybridMultilevel"/>
    <w:tmpl w:val="BF661F92"/>
    <w:lvl w:ilvl="0" w:tplc="AA447FF6">
      <w:start w:val="1"/>
      <w:numFmt w:val="bullet"/>
      <w:lvlText w:val="•"/>
      <w:lvlJc w:val="left"/>
      <w:pPr>
        <w:tabs>
          <w:tab w:val="num" w:pos="720"/>
        </w:tabs>
        <w:ind w:left="720" w:hanging="360"/>
      </w:pPr>
      <w:rPr>
        <w:rFonts w:ascii="Arial" w:hAnsi="Arial" w:hint="default"/>
      </w:rPr>
    </w:lvl>
    <w:lvl w:ilvl="1" w:tplc="9D9616C2" w:tentative="1">
      <w:start w:val="1"/>
      <w:numFmt w:val="bullet"/>
      <w:lvlText w:val="•"/>
      <w:lvlJc w:val="left"/>
      <w:pPr>
        <w:tabs>
          <w:tab w:val="num" w:pos="1440"/>
        </w:tabs>
        <w:ind w:left="1440" w:hanging="360"/>
      </w:pPr>
      <w:rPr>
        <w:rFonts w:ascii="Arial" w:hAnsi="Arial" w:hint="default"/>
      </w:rPr>
    </w:lvl>
    <w:lvl w:ilvl="2" w:tplc="61CC6F2E" w:tentative="1">
      <w:start w:val="1"/>
      <w:numFmt w:val="bullet"/>
      <w:lvlText w:val="•"/>
      <w:lvlJc w:val="left"/>
      <w:pPr>
        <w:tabs>
          <w:tab w:val="num" w:pos="2160"/>
        </w:tabs>
        <w:ind w:left="2160" w:hanging="360"/>
      </w:pPr>
      <w:rPr>
        <w:rFonts w:ascii="Arial" w:hAnsi="Arial" w:hint="default"/>
      </w:rPr>
    </w:lvl>
    <w:lvl w:ilvl="3" w:tplc="AFE20EDA" w:tentative="1">
      <w:start w:val="1"/>
      <w:numFmt w:val="bullet"/>
      <w:lvlText w:val="•"/>
      <w:lvlJc w:val="left"/>
      <w:pPr>
        <w:tabs>
          <w:tab w:val="num" w:pos="2880"/>
        </w:tabs>
        <w:ind w:left="2880" w:hanging="360"/>
      </w:pPr>
      <w:rPr>
        <w:rFonts w:ascii="Arial" w:hAnsi="Arial" w:hint="default"/>
      </w:rPr>
    </w:lvl>
    <w:lvl w:ilvl="4" w:tplc="0D7487AC" w:tentative="1">
      <w:start w:val="1"/>
      <w:numFmt w:val="bullet"/>
      <w:lvlText w:val="•"/>
      <w:lvlJc w:val="left"/>
      <w:pPr>
        <w:tabs>
          <w:tab w:val="num" w:pos="3600"/>
        </w:tabs>
        <w:ind w:left="3600" w:hanging="360"/>
      </w:pPr>
      <w:rPr>
        <w:rFonts w:ascii="Arial" w:hAnsi="Arial" w:hint="default"/>
      </w:rPr>
    </w:lvl>
    <w:lvl w:ilvl="5" w:tplc="51AA6E54" w:tentative="1">
      <w:start w:val="1"/>
      <w:numFmt w:val="bullet"/>
      <w:lvlText w:val="•"/>
      <w:lvlJc w:val="left"/>
      <w:pPr>
        <w:tabs>
          <w:tab w:val="num" w:pos="4320"/>
        </w:tabs>
        <w:ind w:left="4320" w:hanging="360"/>
      </w:pPr>
      <w:rPr>
        <w:rFonts w:ascii="Arial" w:hAnsi="Arial" w:hint="default"/>
      </w:rPr>
    </w:lvl>
    <w:lvl w:ilvl="6" w:tplc="1A441904" w:tentative="1">
      <w:start w:val="1"/>
      <w:numFmt w:val="bullet"/>
      <w:lvlText w:val="•"/>
      <w:lvlJc w:val="left"/>
      <w:pPr>
        <w:tabs>
          <w:tab w:val="num" w:pos="5040"/>
        </w:tabs>
        <w:ind w:left="5040" w:hanging="360"/>
      </w:pPr>
      <w:rPr>
        <w:rFonts w:ascii="Arial" w:hAnsi="Arial" w:hint="default"/>
      </w:rPr>
    </w:lvl>
    <w:lvl w:ilvl="7" w:tplc="F5F458CC" w:tentative="1">
      <w:start w:val="1"/>
      <w:numFmt w:val="bullet"/>
      <w:lvlText w:val="•"/>
      <w:lvlJc w:val="left"/>
      <w:pPr>
        <w:tabs>
          <w:tab w:val="num" w:pos="5760"/>
        </w:tabs>
        <w:ind w:left="5760" w:hanging="360"/>
      </w:pPr>
      <w:rPr>
        <w:rFonts w:ascii="Arial" w:hAnsi="Arial" w:hint="default"/>
      </w:rPr>
    </w:lvl>
    <w:lvl w:ilvl="8" w:tplc="2492389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2F40D9"/>
    <w:multiLevelType w:val="hybridMultilevel"/>
    <w:tmpl w:val="F904BC0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F1223F5"/>
    <w:multiLevelType w:val="hybridMultilevel"/>
    <w:tmpl w:val="B8C0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775652"/>
    <w:multiLevelType w:val="hybridMultilevel"/>
    <w:tmpl w:val="328A3E08"/>
    <w:lvl w:ilvl="0" w:tplc="EFBA5548">
      <w:start w:val="35"/>
      <w:numFmt w:val="bullet"/>
      <w:lvlText w:val="-"/>
      <w:lvlJc w:val="left"/>
      <w:pPr>
        <w:ind w:left="1080" w:hanging="360"/>
      </w:pPr>
      <w:rPr>
        <w:rFonts w:ascii="Arial Narrow" w:eastAsia="Batang" w:hAnsi="Arial Narrow"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8B6946"/>
    <w:multiLevelType w:val="hybridMultilevel"/>
    <w:tmpl w:val="5E2E6358"/>
    <w:lvl w:ilvl="0" w:tplc="7F48574C">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35C31A9"/>
    <w:multiLevelType w:val="hybridMultilevel"/>
    <w:tmpl w:val="4720F260"/>
    <w:lvl w:ilvl="0" w:tplc="46D005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90211"/>
    <w:multiLevelType w:val="hybridMultilevel"/>
    <w:tmpl w:val="10C0F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35EED"/>
    <w:multiLevelType w:val="hybridMultilevel"/>
    <w:tmpl w:val="6042581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2D5980"/>
    <w:multiLevelType w:val="hybridMultilevel"/>
    <w:tmpl w:val="BA6C7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4C2B5F"/>
    <w:multiLevelType w:val="hybridMultilevel"/>
    <w:tmpl w:val="5C72DB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44E5B2">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84DA3"/>
    <w:multiLevelType w:val="hybridMultilevel"/>
    <w:tmpl w:val="95E4E79A"/>
    <w:lvl w:ilvl="0" w:tplc="17FA14C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73055"/>
    <w:multiLevelType w:val="hybridMultilevel"/>
    <w:tmpl w:val="B5C24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AC81C0A"/>
    <w:multiLevelType w:val="hybridMultilevel"/>
    <w:tmpl w:val="A87E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06156"/>
    <w:multiLevelType w:val="hybridMultilevel"/>
    <w:tmpl w:val="2676F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518736">
    <w:abstractNumId w:val="43"/>
  </w:num>
  <w:num w:numId="2" w16cid:durableId="237860481">
    <w:abstractNumId w:val="28"/>
  </w:num>
  <w:num w:numId="3" w16cid:durableId="406541384">
    <w:abstractNumId w:val="37"/>
  </w:num>
  <w:num w:numId="4" w16cid:durableId="710957613">
    <w:abstractNumId w:val="23"/>
  </w:num>
  <w:num w:numId="5" w16cid:durableId="1329334231">
    <w:abstractNumId w:val="35"/>
  </w:num>
  <w:num w:numId="6" w16cid:durableId="1281691478">
    <w:abstractNumId w:val="15"/>
  </w:num>
  <w:num w:numId="7" w16cid:durableId="819804941">
    <w:abstractNumId w:val="39"/>
  </w:num>
  <w:num w:numId="8" w16cid:durableId="1894268058">
    <w:abstractNumId w:val="17"/>
  </w:num>
  <w:num w:numId="9" w16cid:durableId="16711055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523252">
    <w:abstractNumId w:val="21"/>
  </w:num>
  <w:num w:numId="11" w16cid:durableId="668601263">
    <w:abstractNumId w:val="16"/>
  </w:num>
  <w:num w:numId="12" w16cid:durableId="402988277">
    <w:abstractNumId w:val="24"/>
  </w:num>
  <w:num w:numId="13" w16cid:durableId="1834104099">
    <w:abstractNumId w:val="33"/>
  </w:num>
  <w:num w:numId="14" w16cid:durableId="1501001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68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009667">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593196">
    <w:abstractNumId w:val="8"/>
  </w:num>
  <w:num w:numId="18" w16cid:durableId="840197833">
    <w:abstractNumId w:val="31"/>
  </w:num>
  <w:num w:numId="19" w16cid:durableId="1724324657">
    <w:abstractNumId w:val="18"/>
  </w:num>
  <w:num w:numId="20" w16cid:durableId="1966035059">
    <w:abstractNumId w:val="41"/>
  </w:num>
  <w:num w:numId="21" w16cid:durableId="206911784">
    <w:abstractNumId w:val="29"/>
  </w:num>
  <w:num w:numId="22" w16cid:durableId="1259679851">
    <w:abstractNumId w:val="9"/>
  </w:num>
  <w:num w:numId="23" w16cid:durableId="1108500878">
    <w:abstractNumId w:val="12"/>
  </w:num>
  <w:num w:numId="24" w16cid:durableId="1101028141">
    <w:abstractNumId w:val="25"/>
  </w:num>
  <w:num w:numId="25" w16cid:durableId="335696328">
    <w:abstractNumId w:val="40"/>
  </w:num>
  <w:num w:numId="26" w16cid:durableId="904099596">
    <w:abstractNumId w:val="27"/>
  </w:num>
  <w:num w:numId="27" w16cid:durableId="68162763">
    <w:abstractNumId w:val="36"/>
  </w:num>
  <w:num w:numId="28" w16cid:durableId="164370570">
    <w:abstractNumId w:val="30"/>
  </w:num>
  <w:num w:numId="29" w16cid:durableId="45303303">
    <w:abstractNumId w:val="38"/>
  </w:num>
  <w:num w:numId="30" w16cid:durableId="763962619">
    <w:abstractNumId w:val="7"/>
  </w:num>
  <w:num w:numId="31" w16cid:durableId="1550339944">
    <w:abstractNumId w:val="6"/>
  </w:num>
  <w:num w:numId="32" w16cid:durableId="2058505143">
    <w:abstractNumId w:val="5"/>
  </w:num>
  <w:num w:numId="33" w16cid:durableId="1470200018">
    <w:abstractNumId w:val="4"/>
  </w:num>
  <w:num w:numId="34" w16cid:durableId="1494566562">
    <w:abstractNumId w:val="3"/>
  </w:num>
  <w:num w:numId="35" w16cid:durableId="1536383416">
    <w:abstractNumId w:val="2"/>
  </w:num>
  <w:num w:numId="36" w16cid:durableId="1587806574">
    <w:abstractNumId w:val="1"/>
  </w:num>
  <w:num w:numId="37" w16cid:durableId="1843474719">
    <w:abstractNumId w:val="0"/>
  </w:num>
  <w:num w:numId="38" w16cid:durableId="1349988663">
    <w:abstractNumId w:val="26"/>
  </w:num>
  <w:num w:numId="39" w16cid:durableId="1073045878">
    <w:abstractNumId w:val="20"/>
  </w:num>
  <w:num w:numId="40" w16cid:durableId="677198344">
    <w:abstractNumId w:val="13"/>
  </w:num>
  <w:num w:numId="41" w16cid:durableId="2081519700">
    <w:abstractNumId w:val="42"/>
  </w:num>
  <w:num w:numId="42" w16cid:durableId="1817603225">
    <w:abstractNumId w:val="10"/>
  </w:num>
  <w:num w:numId="43" w16cid:durableId="627473473">
    <w:abstractNumId w:val="11"/>
  </w:num>
  <w:num w:numId="44" w16cid:durableId="41515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1A"/>
    <w:rsid w:val="00002630"/>
    <w:rsid w:val="00003D46"/>
    <w:rsid w:val="00003FE2"/>
    <w:rsid w:val="00004488"/>
    <w:rsid w:val="000047B3"/>
    <w:rsid w:val="00004D14"/>
    <w:rsid w:val="00004FE0"/>
    <w:rsid w:val="00005DCB"/>
    <w:rsid w:val="00006FF3"/>
    <w:rsid w:val="00006FF4"/>
    <w:rsid w:val="00007884"/>
    <w:rsid w:val="000106C0"/>
    <w:rsid w:val="00011FC7"/>
    <w:rsid w:val="000141B9"/>
    <w:rsid w:val="000156F6"/>
    <w:rsid w:val="0001767B"/>
    <w:rsid w:val="00022316"/>
    <w:rsid w:val="0002294C"/>
    <w:rsid w:val="0002295C"/>
    <w:rsid w:val="00024BAD"/>
    <w:rsid w:val="000250D5"/>
    <w:rsid w:val="0002529D"/>
    <w:rsid w:val="000256B9"/>
    <w:rsid w:val="00025B6B"/>
    <w:rsid w:val="00027123"/>
    <w:rsid w:val="00030C97"/>
    <w:rsid w:val="0003140B"/>
    <w:rsid w:val="00032A82"/>
    <w:rsid w:val="00032E2C"/>
    <w:rsid w:val="00032E8F"/>
    <w:rsid w:val="00033179"/>
    <w:rsid w:val="00034DA9"/>
    <w:rsid w:val="000376F3"/>
    <w:rsid w:val="00041630"/>
    <w:rsid w:val="00041A27"/>
    <w:rsid w:val="0004293F"/>
    <w:rsid w:val="00043A6E"/>
    <w:rsid w:val="000460ED"/>
    <w:rsid w:val="000475C0"/>
    <w:rsid w:val="00050EB4"/>
    <w:rsid w:val="00051A3F"/>
    <w:rsid w:val="00052A7D"/>
    <w:rsid w:val="00060242"/>
    <w:rsid w:val="0006183B"/>
    <w:rsid w:val="00061E2F"/>
    <w:rsid w:val="000623DD"/>
    <w:rsid w:val="00065533"/>
    <w:rsid w:val="0006607C"/>
    <w:rsid w:val="00072498"/>
    <w:rsid w:val="000730B0"/>
    <w:rsid w:val="0007409D"/>
    <w:rsid w:val="00075A0E"/>
    <w:rsid w:val="0007708C"/>
    <w:rsid w:val="00083548"/>
    <w:rsid w:val="00083A5C"/>
    <w:rsid w:val="00083FA4"/>
    <w:rsid w:val="00084BF5"/>
    <w:rsid w:val="00085794"/>
    <w:rsid w:val="0008717E"/>
    <w:rsid w:val="00090807"/>
    <w:rsid w:val="000A1392"/>
    <w:rsid w:val="000A1488"/>
    <w:rsid w:val="000A3760"/>
    <w:rsid w:val="000A6A97"/>
    <w:rsid w:val="000A7449"/>
    <w:rsid w:val="000A76D6"/>
    <w:rsid w:val="000B043A"/>
    <w:rsid w:val="000B0565"/>
    <w:rsid w:val="000B2386"/>
    <w:rsid w:val="000B2F77"/>
    <w:rsid w:val="000B4460"/>
    <w:rsid w:val="000B477A"/>
    <w:rsid w:val="000B6E17"/>
    <w:rsid w:val="000B7462"/>
    <w:rsid w:val="000B7466"/>
    <w:rsid w:val="000C038B"/>
    <w:rsid w:val="000C0D01"/>
    <w:rsid w:val="000C120B"/>
    <w:rsid w:val="000C2F0B"/>
    <w:rsid w:val="000C2FF6"/>
    <w:rsid w:val="000C4B27"/>
    <w:rsid w:val="000C4EF8"/>
    <w:rsid w:val="000C53EB"/>
    <w:rsid w:val="000C5760"/>
    <w:rsid w:val="000C60C4"/>
    <w:rsid w:val="000D046C"/>
    <w:rsid w:val="000D0DD5"/>
    <w:rsid w:val="000D3803"/>
    <w:rsid w:val="000D5F28"/>
    <w:rsid w:val="000D6042"/>
    <w:rsid w:val="000D6A38"/>
    <w:rsid w:val="000D73DA"/>
    <w:rsid w:val="000E2D7E"/>
    <w:rsid w:val="000E5A85"/>
    <w:rsid w:val="000E5E4D"/>
    <w:rsid w:val="000E611D"/>
    <w:rsid w:val="000E664E"/>
    <w:rsid w:val="000F02FD"/>
    <w:rsid w:val="000F045C"/>
    <w:rsid w:val="000F0ABC"/>
    <w:rsid w:val="000F1A06"/>
    <w:rsid w:val="000F31C6"/>
    <w:rsid w:val="000F6004"/>
    <w:rsid w:val="000F6F02"/>
    <w:rsid w:val="000F713A"/>
    <w:rsid w:val="00100084"/>
    <w:rsid w:val="00101C21"/>
    <w:rsid w:val="00104605"/>
    <w:rsid w:val="0010517E"/>
    <w:rsid w:val="00106DB2"/>
    <w:rsid w:val="001076F3"/>
    <w:rsid w:val="00110EC0"/>
    <w:rsid w:val="00111FF3"/>
    <w:rsid w:val="00112FEF"/>
    <w:rsid w:val="00113B28"/>
    <w:rsid w:val="00114A07"/>
    <w:rsid w:val="00115421"/>
    <w:rsid w:val="00117C52"/>
    <w:rsid w:val="001239A1"/>
    <w:rsid w:val="0012482D"/>
    <w:rsid w:val="00124E60"/>
    <w:rsid w:val="00124E7A"/>
    <w:rsid w:val="001278AA"/>
    <w:rsid w:val="00132196"/>
    <w:rsid w:val="00134381"/>
    <w:rsid w:val="0014036E"/>
    <w:rsid w:val="00140AC5"/>
    <w:rsid w:val="00142F91"/>
    <w:rsid w:val="001432AE"/>
    <w:rsid w:val="00143306"/>
    <w:rsid w:val="00146533"/>
    <w:rsid w:val="0014711E"/>
    <w:rsid w:val="00151A80"/>
    <w:rsid w:val="001525DA"/>
    <w:rsid w:val="00153BBC"/>
    <w:rsid w:val="00155745"/>
    <w:rsid w:val="00156EE6"/>
    <w:rsid w:val="001578F7"/>
    <w:rsid w:val="001608EF"/>
    <w:rsid w:val="001629AC"/>
    <w:rsid w:val="00166E2A"/>
    <w:rsid w:val="00170ABC"/>
    <w:rsid w:val="001756AC"/>
    <w:rsid w:val="00177951"/>
    <w:rsid w:val="00177D4E"/>
    <w:rsid w:val="00180D8A"/>
    <w:rsid w:val="001814DB"/>
    <w:rsid w:val="001821B8"/>
    <w:rsid w:val="00182BEA"/>
    <w:rsid w:val="0018368F"/>
    <w:rsid w:val="00183B1A"/>
    <w:rsid w:val="00184E19"/>
    <w:rsid w:val="00186432"/>
    <w:rsid w:val="0019046F"/>
    <w:rsid w:val="001927D7"/>
    <w:rsid w:val="001944BF"/>
    <w:rsid w:val="00196251"/>
    <w:rsid w:val="00196FCA"/>
    <w:rsid w:val="00197741"/>
    <w:rsid w:val="001A0150"/>
    <w:rsid w:val="001A0E61"/>
    <w:rsid w:val="001A1249"/>
    <w:rsid w:val="001A1C8E"/>
    <w:rsid w:val="001A21BE"/>
    <w:rsid w:val="001B0F1A"/>
    <w:rsid w:val="001B1555"/>
    <w:rsid w:val="001B2AD2"/>
    <w:rsid w:val="001B374B"/>
    <w:rsid w:val="001B37BB"/>
    <w:rsid w:val="001B492A"/>
    <w:rsid w:val="001B5D44"/>
    <w:rsid w:val="001B6EAC"/>
    <w:rsid w:val="001B724B"/>
    <w:rsid w:val="001C1BCB"/>
    <w:rsid w:val="001C2A96"/>
    <w:rsid w:val="001C2AB3"/>
    <w:rsid w:val="001C3300"/>
    <w:rsid w:val="001C3D22"/>
    <w:rsid w:val="001C4604"/>
    <w:rsid w:val="001D6972"/>
    <w:rsid w:val="001E1665"/>
    <w:rsid w:val="001E1946"/>
    <w:rsid w:val="001E25B8"/>
    <w:rsid w:val="001E48C5"/>
    <w:rsid w:val="001F0063"/>
    <w:rsid w:val="001F0B6C"/>
    <w:rsid w:val="001F4C24"/>
    <w:rsid w:val="001F4D1E"/>
    <w:rsid w:val="00200C5D"/>
    <w:rsid w:val="00201043"/>
    <w:rsid w:val="00201C00"/>
    <w:rsid w:val="00201CE4"/>
    <w:rsid w:val="002027F4"/>
    <w:rsid w:val="00204AC7"/>
    <w:rsid w:val="00206460"/>
    <w:rsid w:val="00207498"/>
    <w:rsid w:val="002114A6"/>
    <w:rsid w:val="002125A8"/>
    <w:rsid w:val="00213B87"/>
    <w:rsid w:val="002141E1"/>
    <w:rsid w:val="00214A7D"/>
    <w:rsid w:val="00214E2D"/>
    <w:rsid w:val="00214F9A"/>
    <w:rsid w:val="00216285"/>
    <w:rsid w:val="00217007"/>
    <w:rsid w:val="00220053"/>
    <w:rsid w:val="00223093"/>
    <w:rsid w:val="002243D2"/>
    <w:rsid w:val="00224640"/>
    <w:rsid w:val="002249A6"/>
    <w:rsid w:val="002262A0"/>
    <w:rsid w:val="002268C9"/>
    <w:rsid w:val="00227955"/>
    <w:rsid w:val="002318B0"/>
    <w:rsid w:val="0023301A"/>
    <w:rsid w:val="002331A7"/>
    <w:rsid w:val="00233F24"/>
    <w:rsid w:val="0023400C"/>
    <w:rsid w:val="00236C45"/>
    <w:rsid w:val="00237F4F"/>
    <w:rsid w:val="0024483D"/>
    <w:rsid w:val="00245B61"/>
    <w:rsid w:val="002468E0"/>
    <w:rsid w:val="0025252C"/>
    <w:rsid w:val="002567D5"/>
    <w:rsid w:val="002612A5"/>
    <w:rsid w:val="002613FF"/>
    <w:rsid w:val="002627D0"/>
    <w:rsid w:val="00263974"/>
    <w:rsid w:val="00263DA2"/>
    <w:rsid w:val="00263F57"/>
    <w:rsid w:val="00265778"/>
    <w:rsid w:val="00266075"/>
    <w:rsid w:val="0027195E"/>
    <w:rsid w:val="00271B40"/>
    <w:rsid w:val="00271C93"/>
    <w:rsid w:val="00274271"/>
    <w:rsid w:val="00277332"/>
    <w:rsid w:val="00277D77"/>
    <w:rsid w:val="002818B8"/>
    <w:rsid w:val="00284EF8"/>
    <w:rsid w:val="00285E83"/>
    <w:rsid w:val="00285F82"/>
    <w:rsid w:val="00286178"/>
    <w:rsid w:val="0028635D"/>
    <w:rsid w:val="00287081"/>
    <w:rsid w:val="00287EA6"/>
    <w:rsid w:val="002919C7"/>
    <w:rsid w:val="002934E9"/>
    <w:rsid w:val="00293623"/>
    <w:rsid w:val="0029448C"/>
    <w:rsid w:val="00295380"/>
    <w:rsid w:val="002A013D"/>
    <w:rsid w:val="002A3118"/>
    <w:rsid w:val="002A6D32"/>
    <w:rsid w:val="002B30CE"/>
    <w:rsid w:val="002B549D"/>
    <w:rsid w:val="002B5E9F"/>
    <w:rsid w:val="002B7776"/>
    <w:rsid w:val="002C186B"/>
    <w:rsid w:val="002C3CB0"/>
    <w:rsid w:val="002C4313"/>
    <w:rsid w:val="002C46E8"/>
    <w:rsid w:val="002D16DE"/>
    <w:rsid w:val="002D417A"/>
    <w:rsid w:val="002D58EE"/>
    <w:rsid w:val="002D5EFD"/>
    <w:rsid w:val="002E1E29"/>
    <w:rsid w:val="002E688C"/>
    <w:rsid w:val="002E693D"/>
    <w:rsid w:val="002E79AC"/>
    <w:rsid w:val="002F2A9D"/>
    <w:rsid w:val="002F49DF"/>
    <w:rsid w:val="002F750C"/>
    <w:rsid w:val="00302D4C"/>
    <w:rsid w:val="00305172"/>
    <w:rsid w:val="00306426"/>
    <w:rsid w:val="0030753B"/>
    <w:rsid w:val="003101A7"/>
    <w:rsid w:val="003109FE"/>
    <w:rsid w:val="003169C2"/>
    <w:rsid w:val="003169F3"/>
    <w:rsid w:val="00323FF1"/>
    <w:rsid w:val="00324B4B"/>
    <w:rsid w:val="0032540B"/>
    <w:rsid w:val="00332535"/>
    <w:rsid w:val="00332B07"/>
    <w:rsid w:val="0033517C"/>
    <w:rsid w:val="0033611D"/>
    <w:rsid w:val="00337511"/>
    <w:rsid w:val="00340750"/>
    <w:rsid w:val="0034145F"/>
    <w:rsid w:val="003423D2"/>
    <w:rsid w:val="00345225"/>
    <w:rsid w:val="00347780"/>
    <w:rsid w:val="00353CC2"/>
    <w:rsid w:val="00354105"/>
    <w:rsid w:val="00355B2F"/>
    <w:rsid w:val="00356388"/>
    <w:rsid w:val="00356FFA"/>
    <w:rsid w:val="00357636"/>
    <w:rsid w:val="003612CF"/>
    <w:rsid w:val="0036197D"/>
    <w:rsid w:val="00362CB9"/>
    <w:rsid w:val="0036409F"/>
    <w:rsid w:val="003644E9"/>
    <w:rsid w:val="00371771"/>
    <w:rsid w:val="003729BF"/>
    <w:rsid w:val="00373CE3"/>
    <w:rsid w:val="0037562C"/>
    <w:rsid w:val="003779DC"/>
    <w:rsid w:val="00381B6D"/>
    <w:rsid w:val="003846C8"/>
    <w:rsid w:val="003849A9"/>
    <w:rsid w:val="00390F8F"/>
    <w:rsid w:val="00397A3B"/>
    <w:rsid w:val="00397E00"/>
    <w:rsid w:val="00397E33"/>
    <w:rsid w:val="003A1FE4"/>
    <w:rsid w:val="003B253C"/>
    <w:rsid w:val="003B2762"/>
    <w:rsid w:val="003B58E4"/>
    <w:rsid w:val="003B6E5F"/>
    <w:rsid w:val="003C38FD"/>
    <w:rsid w:val="003C3A2C"/>
    <w:rsid w:val="003C4B14"/>
    <w:rsid w:val="003C5143"/>
    <w:rsid w:val="003C5709"/>
    <w:rsid w:val="003C5860"/>
    <w:rsid w:val="003C6379"/>
    <w:rsid w:val="003D1EF6"/>
    <w:rsid w:val="003D24DF"/>
    <w:rsid w:val="003D2B6F"/>
    <w:rsid w:val="003D3512"/>
    <w:rsid w:val="003D419C"/>
    <w:rsid w:val="003D438D"/>
    <w:rsid w:val="003D4B67"/>
    <w:rsid w:val="003D7F13"/>
    <w:rsid w:val="003E18A2"/>
    <w:rsid w:val="003E3CFE"/>
    <w:rsid w:val="003E61E7"/>
    <w:rsid w:val="003E621F"/>
    <w:rsid w:val="003E6ACA"/>
    <w:rsid w:val="003E6FBB"/>
    <w:rsid w:val="003F1EE6"/>
    <w:rsid w:val="003F2440"/>
    <w:rsid w:val="003F2496"/>
    <w:rsid w:val="003F3318"/>
    <w:rsid w:val="003F61B8"/>
    <w:rsid w:val="003F62CD"/>
    <w:rsid w:val="004009A2"/>
    <w:rsid w:val="00406B11"/>
    <w:rsid w:val="00411C0D"/>
    <w:rsid w:val="00412DCB"/>
    <w:rsid w:val="0041423C"/>
    <w:rsid w:val="0041429C"/>
    <w:rsid w:val="0041629B"/>
    <w:rsid w:val="00416781"/>
    <w:rsid w:val="00416950"/>
    <w:rsid w:val="0042272C"/>
    <w:rsid w:val="004227E5"/>
    <w:rsid w:val="00422D39"/>
    <w:rsid w:val="00423483"/>
    <w:rsid w:val="00426AA0"/>
    <w:rsid w:val="00433105"/>
    <w:rsid w:val="00433B3E"/>
    <w:rsid w:val="00435C3D"/>
    <w:rsid w:val="00440562"/>
    <w:rsid w:val="00443341"/>
    <w:rsid w:val="004449DA"/>
    <w:rsid w:val="00447BDE"/>
    <w:rsid w:val="004524FD"/>
    <w:rsid w:val="00452C29"/>
    <w:rsid w:val="004530F6"/>
    <w:rsid w:val="00453D46"/>
    <w:rsid w:val="004548AB"/>
    <w:rsid w:val="00454F07"/>
    <w:rsid w:val="004554E3"/>
    <w:rsid w:val="00456549"/>
    <w:rsid w:val="004565B7"/>
    <w:rsid w:val="00460383"/>
    <w:rsid w:val="004612CC"/>
    <w:rsid w:val="00463751"/>
    <w:rsid w:val="004646D6"/>
    <w:rsid w:val="004675A6"/>
    <w:rsid w:val="00470CB7"/>
    <w:rsid w:val="0047159A"/>
    <w:rsid w:val="00473069"/>
    <w:rsid w:val="0047374F"/>
    <w:rsid w:val="00475305"/>
    <w:rsid w:val="00482E78"/>
    <w:rsid w:val="0048420C"/>
    <w:rsid w:val="004852ED"/>
    <w:rsid w:val="00486D51"/>
    <w:rsid w:val="00487511"/>
    <w:rsid w:val="00490BF6"/>
    <w:rsid w:val="00490ED8"/>
    <w:rsid w:val="00490F67"/>
    <w:rsid w:val="004973A4"/>
    <w:rsid w:val="00497EC0"/>
    <w:rsid w:val="004A10ED"/>
    <w:rsid w:val="004A16AE"/>
    <w:rsid w:val="004A16BB"/>
    <w:rsid w:val="004A2098"/>
    <w:rsid w:val="004A40A2"/>
    <w:rsid w:val="004A490A"/>
    <w:rsid w:val="004A7010"/>
    <w:rsid w:val="004A763D"/>
    <w:rsid w:val="004B0900"/>
    <w:rsid w:val="004B3187"/>
    <w:rsid w:val="004B7C24"/>
    <w:rsid w:val="004C1A51"/>
    <w:rsid w:val="004C271D"/>
    <w:rsid w:val="004C3D4B"/>
    <w:rsid w:val="004C4161"/>
    <w:rsid w:val="004C7332"/>
    <w:rsid w:val="004D2B53"/>
    <w:rsid w:val="004D467E"/>
    <w:rsid w:val="004D50FF"/>
    <w:rsid w:val="004E194E"/>
    <w:rsid w:val="004E48F7"/>
    <w:rsid w:val="004E6167"/>
    <w:rsid w:val="004E68B1"/>
    <w:rsid w:val="004F0FFA"/>
    <w:rsid w:val="004F428C"/>
    <w:rsid w:val="004F4518"/>
    <w:rsid w:val="004F46A0"/>
    <w:rsid w:val="004F59B1"/>
    <w:rsid w:val="004F5DD6"/>
    <w:rsid w:val="004F7406"/>
    <w:rsid w:val="004F7A60"/>
    <w:rsid w:val="004F7F3E"/>
    <w:rsid w:val="005014D0"/>
    <w:rsid w:val="005020C6"/>
    <w:rsid w:val="00502363"/>
    <w:rsid w:val="005037BB"/>
    <w:rsid w:val="005056F8"/>
    <w:rsid w:val="00512599"/>
    <w:rsid w:val="00513F15"/>
    <w:rsid w:val="005157A3"/>
    <w:rsid w:val="005157A9"/>
    <w:rsid w:val="00521960"/>
    <w:rsid w:val="0052238D"/>
    <w:rsid w:val="00523299"/>
    <w:rsid w:val="00523759"/>
    <w:rsid w:val="00525496"/>
    <w:rsid w:val="0052573C"/>
    <w:rsid w:val="00526B52"/>
    <w:rsid w:val="0053004D"/>
    <w:rsid w:val="00531620"/>
    <w:rsid w:val="00531772"/>
    <w:rsid w:val="005348E1"/>
    <w:rsid w:val="00535CF5"/>
    <w:rsid w:val="00535DA4"/>
    <w:rsid w:val="0053759B"/>
    <w:rsid w:val="005401BE"/>
    <w:rsid w:val="005401EC"/>
    <w:rsid w:val="005419F4"/>
    <w:rsid w:val="0054372E"/>
    <w:rsid w:val="00544BE9"/>
    <w:rsid w:val="00546018"/>
    <w:rsid w:val="005478E9"/>
    <w:rsid w:val="00547EA5"/>
    <w:rsid w:val="00552D85"/>
    <w:rsid w:val="005543E3"/>
    <w:rsid w:val="00554EC1"/>
    <w:rsid w:val="00557764"/>
    <w:rsid w:val="0056059F"/>
    <w:rsid w:val="0056177B"/>
    <w:rsid w:val="00566151"/>
    <w:rsid w:val="005669BE"/>
    <w:rsid w:val="0056743F"/>
    <w:rsid w:val="00567AE2"/>
    <w:rsid w:val="005705E3"/>
    <w:rsid w:val="005712A1"/>
    <w:rsid w:val="00571A38"/>
    <w:rsid w:val="00574265"/>
    <w:rsid w:val="0057519E"/>
    <w:rsid w:val="00576A75"/>
    <w:rsid w:val="00576B7C"/>
    <w:rsid w:val="00577DB4"/>
    <w:rsid w:val="00577F4D"/>
    <w:rsid w:val="005847D8"/>
    <w:rsid w:val="005854CC"/>
    <w:rsid w:val="0058673B"/>
    <w:rsid w:val="005904DB"/>
    <w:rsid w:val="00591836"/>
    <w:rsid w:val="00592998"/>
    <w:rsid w:val="00592DC0"/>
    <w:rsid w:val="00593267"/>
    <w:rsid w:val="005A0086"/>
    <w:rsid w:val="005A050B"/>
    <w:rsid w:val="005A2C99"/>
    <w:rsid w:val="005A3DEF"/>
    <w:rsid w:val="005A438E"/>
    <w:rsid w:val="005A6B9E"/>
    <w:rsid w:val="005B247C"/>
    <w:rsid w:val="005B38E7"/>
    <w:rsid w:val="005B391A"/>
    <w:rsid w:val="005B7438"/>
    <w:rsid w:val="005B77ED"/>
    <w:rsid w:val="005B7E02"/>
    <w:rsid w:val="005C41C7"/>
    <w:rsid w:val="005C45A1"/>
    <w:rsid w:val="005C4AA0"/>
    <w:rsid w:val="005C5362"/>
    <w:rsid w:val="005C677C"/>
    <w:rsid w:val="005C6BF5"/>
    <w:rsid w:val="005D0716"/>
    <w:rsid w:val="005D433A"/>
    <w:rsid w:val="005D4593"/>
    <w:rsid w:val="005D7603"/>
    <w:rsid w:val="005E1697"/>
    <w:rsid w:val="005E1A2E"/>
    <w:rsid w:val="005E22B4"/>
    <w:rsid w:val="005E6195"/>
    <w:rsid w:val="005E6497"/>
    <w:rsid w:val="005F4D2C"/>
    <w:rsid w:val="005F652B"/>
    <w:rsid w:val="005F65FC"/>
    <w:rsid w:val="00603999"/>
    <w:rsid w:val="0060735C"/>
    <w:rsid w:val="00610133"/>
    <w:rsid w:val="00613FF5"/>
    <w:rsid w:val="00615E3F"/>
    <w:rsid w:val="006165D4"/>
    <w:rsid w:val="00621041"/>
    <w:rsid w:val="00621B06"/>
    <w:rsid w:val="00621DF0"/>
    <w:rsid w:val="00627F4C"/>
    <w:rsid w:val="0063295E"/>
    <w:rsid w:val="0063466D"/>
    <w:rsid w:val="00634782"/>
    <w:rsid w:val="00634DD4"/>
    <w:rsid w:val="00635597"/>
    <w:rsid w:val="00636435"/>
    <w:rsid w:val="00636BE3"/>
    <w:rsid w:val="0064174C"/>
    <w:rsid w:val="00642047"/>
    <w:rsid w:val="006479C4"/>
    <w:rsid w:val="00650EC9"/>
    <w:rsid w:val="00651270"/>
    <w:rsid w:val="00652AA8"/>
    <w:rsid w:val="00653514"/>
    <w:rsid w:val="00653F48"/>
    <w:rsid w:val="00654941"/>
    <w:rsid w:val="00654957"/>
    <w:rsid w:val="00655C5B"/>
    <w:rsid w:val="0065659E"/>
    <w:rsid w:val="0065702C"/>
    <w:rsid w:val="00663358"/>
    <w:rsid w:val="0066711F"/>
    <w:rsid w:val="00667F84"/>
    <w:rsid w:val="00674F65"/>
    <w:rsid w:val="00675DF9"/>
    <w:rsid w:val="00676714"/>
    <w:rsid w:val="00676E81"/>
    <w:rsid w:val="00677EE3"/>
    <w:rsid w:val="00680FAF"/>
    <w:rsid w:val="00681C07"/>
    <w:rsid w:val="00681FA2"/>
    <w:rsid w:val="00684D12"/>
    <w:rsid w:val="00692544"/>
    <w:rsid w:val="00693F9D"/>
    <w:rsid w:val="00695669"/>
    <w:rsid w:val="00695F2D"/>
    <w:rsid w:val="00696036"/>
    <w:rsid w:val="00696666"/>
    <w:rsid w:val="006969B3"/>
    <w:rsid w:val="00696D4B"/>
    <w:rsid w:val="006A0DDF"/>
    <w:rsid w:val="006A1CA4"/>
    <w:rsid w:val="006A2E6A"/>
    <w:rsid w:val="006A616D"/>
    <w:rsid w:val="006A7168"/>
    <w:rsid w:val="006A7440"/>
    <w:rsid w:val="006A7D9C"/>
    <w:rsid w:val="006B148C"/>
    <w:rsid w:val="006B1F6D"/>
    <w:rsid w:val="006B389B"/>
    <w:rsid w:val="006B7BD4"/>
    <w:rsid w:val="006C0633"/>
    <w:rsid w:val="006C1930"/>
    <w:rsid w:val="006C5CBA"/>
    <w:rsid w:val="006C5FE1"/>
    <w:rsid w:val="006C6744"/>
    <w:rsid w:val="006C75A0"/>
    <w:rsid w:val="006D08E9"/>
    <w:rsid w:val="006D189A"/>
    <w:rsid w:val="006D3A81"/>
    <w:rsid w:val="006D3EE7"/>
    <w:rsid w:val="006D425A"/>
    <w:rsid w:val="006D512F"/>
    <w:rsid w:val="006E08DB"/>
    <w:rsid w:val="006E1FEA"/>
    <w:rsid w:val="006E27BF"/>
    <w:rsid w:val="006E2856"/>
    <w:rsid w:val="006E41E8"/>
    <w:rsid w:val="006E49B9"/>
    <w:rsid w:val="006E6FED"/>
    <w:rsid w:val="006F36E1"/>
    <w:rsid w:val="006F45A3"/>
    <w:rsid w:val="006F53FB"/>
    <w:rsid w:val="006F7174"/>
    <w:rsid w:val="0070170D"/>
    <w:rsid w:val="007039C2"/>
    <w:rsid w:val="00705388"/>
    <w:rsid w:val="0070577E"/>
    <w:rsid w:val="007064DE"/>
    <w:rsid w:val="0071105A"/>
    <w:rsid w:val="0071772D"/>
    <w:rsid w:val="00717F5A"/>
    <w:rsid w:val="00722719"/>
    <w:rsid w:val="00722789"/>
    <w:rsid w:val="00723F73"/>
    <w:rsid w:val="00731F93"/>
    <w:rsid w:val="00732807"/>
    <w:rsid w:val="0073285A"/>
    <w:rsid w:val="00732F42"/>
    <w:rsid w:val="007340AE"/>
    <w:rsid w:val="007342F2"/>
    <w:rsid w:val="00734795"/>
    <w:rsid w:val="00734CAE"/>
    <w:rsid w:val="00735B2F"/>
    <w:rsid w:val="00737D1C"/>
    <w:rsid w:val="00740103"/>
    <w:rsid w:val="00740270"/>
    <w:rsid w:val="007408DA"/>
    <w:rsid w:val="00740A12"/>
    <w:rsid w:val="00742D8B"/>
    <w:rsid w:val="007448D5"/>
    <w:rsid w:val="007473AB"/>
    <w:rsid w:val="00751FC6"/>
    <w:rsid w:val="0075259C"/>
    <w:rsid w:val="0075300E"/>
    <w:rsid w:val="007536E0"/>
    <w:rsid w:val="0075486D"/>
    <w:rsid w:val="00754E8B"/>
    <w:rsid w:val="00755247"/>
    <w:rsid w:val="00757140"/>
    <w:rsid w:val="00757767"/>
    <w:rsid w:val="0076031E"/>
    <w:rsid w:val="00766B8E"/>
    <w:rsid w:val="00766C6B"/>
    <w:rsid w:val="00766FA6"/>
    <w:rsid w:val="007678C3"/>
    <w:rsid w:val="00772DB2"/>
    <w:rsid w:val="00772EFE"/>
    <w:rsid w:val="00773D0F"/>
    <w:rsid w:val="0077534F"/>
    <w:rsid w:val="00775C31"/>
    <w:rsid w:val="007765A1"/>
    <w:rsid w:val="00776854"/>
    <w:rsid w:val="00776A71"/>
    <w:rsid w:val="00777918"/>
    <w:rsid w:val="007819CF"/>
    <w:rsid w:val="007833D0"/>
    <w:rsid w:val="00785C77"/>
    <w:rsid w:val="0078626A"/>
    <w:rsid w:val="00787A0E"/>
    <w:rsid w:val="007906B1"/>
    <w:rsid w:val="0079318F"/>
    <w:rsid w:val="00793206"/>
    <w:rsid w:val="007933AB"/>
    <w:rsid w:val="0079399F"/>
    <w:rsid w:val="00794205"/>
    <w:rsid w:val="0079665F"/>
    <w:rsid w:val="00796E4E"/>
    <w:rsid w:val="007A1077"/>
    <w:rsid w:val="007A11AD"/>
    <w:rsid w:val="007A4855"/>
    <w:rsid w:val="007A48D7"/>
    <w:rsid w:val="007A6264"/>
    <w:rsid w:val="007A6C82"/>
    <w:rsid w:val="007B1A86"/>
    <w:rsid w:val="007B2105"/>
    <w:rsid w:val="007B2ADE"/>
    <w:rsid w:val="007B2BD6"/>
    <w:rsid w:val="007B7AB4"/>
    <w:rsid w:val="007C32F8"/>
    <w:rsid w:val="007C4726"/>
    <w:rsid w:val="007C58B0"/>
    <w:rsid w:val="007C5A0A"/>
    <w:rsid w:val="007C6B55"/>
    <w:rsid w:val="007C729C"/>
    <w:rsid w:val="007C735F"/>
    <w:rsid w:val="007D171C"/>
    <w:rsid w:val="007D18B6"/>
    <w:rsid w:val="007D1DEF"/>
    <w:rsid w:val="007D3526"/>
    <w:rsid w:val="007D5624"/>
    <w:rsid w:val="007D58BF"/>
    <w:rsid w:val="007D6941"/>
    <w:rsid w:val="007E0D09"/>
    <w:rsid w:val="007E1CFC"/>
    <w:rsid w:val="007E23BE"/>
    <w:rsid w:val="007E27F7"/>
    <w:rsid w:val="007E37AB"/>
    <w:rsid w:val="007E5EFD"/>
    <w:rsid w:val="007E5FF0"/>
    <w:rsid w:val="007E6F2F"/>
    <w:rsid w:val="007E7B4F"/>
    <w:rsid w:val="007E7B5D"/>
    <w:rsid w:val="007F06AB"/>
    <w:rsid w:val="007F3759"/>
    <w:rsid w:val="007F4F30"/>
    <w:rsid w:val="007F7684"/>
    <w:rsid w:val="007F7A45"/>
    <w:rsid w:val="008025C0"/>
    <w:rsid w:val="008027DC"/>
    <w:rsid w:val="00802D09"/>
    <w:rsid w:val="0080479F"/>
    <w:rsid w:val="00812742"/>
    <w:rsid w:val="008129AE"/>
    <w:rsid w:val="00812D31"/>
    <w:rsid w:val="008153C5"/>
    <w:rsid w:val="00815CF1"/>
    <w:rsid w:val="00820435"/>
    <w:rsid w:val="00820726"/>
    <w:rsid w:val="00820752"/>
    <w:rsid w:val="00823B71"/>
    <w:rsid w:val="008242DF"/>
    <w:rsid w:val="00824492"/>
    <w:rsid w:val="00824AFF"/>
    <w:rsid w:val="00824E5C"/>
    <w:rsid w:val="00836B85"/>
    <w:rsid w:val="0084268B"/>
    <w:rsid w:val="0084270E"/>
    <w:rsid w:val="00850048"/>
    <w:rsid w:val="00850B6A"/>
    <w:rsid w:val="008524C2"/>
    <w:rsid w:val="00854E4C"/>
    <w:rsid w:val="0085554A"/>
    <w:rsid w:val="00857916"/>
    <w:rsid w:val="00861808"/>
    <w:rsid w:val="008638CA"/>
    <w:rsid w:val="0087018C"/>
    <w:rsid w:val="008737D2"/>
    <w:rsid w:val="00873A52"/>
    <w:rsid w:val="00873CBA"/>
    <w:rsid w:val="00874B20"/>
    <w:rsid w:val="0087553F"/>
    <w:rsid w:val="00876346"/>
    <w:rsid w:val="00876EF9"/>
    <w:rsid w:val="00880A95"/>
    <w:rsid w:val="00881882"/>
    <w:rsid w:val="00882561"/>
    <w:rsid w:val="008859FD"/>
    <w:rsid w:val="00885A2B"/>
    <w:rsid w:val="00885D83"/>
    <w:rsid w:val="00891762"/>
    <w:rsid w:val="008930BF"/>
    <w:rsid w:val="00896236"/>
    <w:rsid w:val="008A2080"/>
    <w:rsid w:val="008A397A"/>
    <w:rsid w:val="008A76AB"/>
    <w:rsid w:val="008A7E0C"/>
    <w:rsid w:val="008B0C64"/>
    <w:rsid w:val="008B5683"/>
    <w:rsid w:val="008B7AE8"/>
    <w:rsid w:val="008C373D"/>
    <w:rsid w:val="008C73AC"/>
    <w:rsid w:val="008D03B4"/>
    <w:rsid w:val="008D08ED"/>
    <w:rsid w:val="008D1AA4"/>
    <w:rsid w:val="008D2678"/>
    <w:rsid w:val="008D2914"/>
    <w:rsid w:val="008D2C91"/>
    <w:rsid w:val="008D6F10"/>
    <w:rsid w:val="008D7AD0"/>
    <w:rsid w:val="008D7FAA"/>
    <w:rsid w:val="008E0FE1"/>
    <w:rsid w:val="008E1F60"/>
    <w:rsid w:val="008E2C8C"/>
    <w:rsid w:val="008E344F"/>
    <w:rsid w:val="008E5731"/>
    <w:rsid w:val="008E652E"/>
    <w:rsid w:val="008E6FBC"/>
    <w:rsid w:val="008E7A6E"/>
    <w:rsid w:val="008F4CED"/>
    <w:rsid w:val="008F6C6F"/>
    <w:rsid w:val="008F700B"/>
    <w:rsid w:val="00901060"/>
    <w:rsid w:val="009011EA"/>
    <w:rsid w:val="00903EEF"/>
    <w:rsid w:val="0090546A"/>
    <w:rsid w:val="0090776B"/>
    <w:rsid w:val="009106E6"/>
    <w:rsid w:val="00911A28"/>
    <w:rsid w:val="00911F04"/>
    <w:rsid w:val="00912772"/>
    <w:rsid w:val="00914744"/>
    <w:rsid w:val="0091487D"/>
    <w:rsid w:val="009157F4"/>
    <w:rsid w:val="00915BF1"/>
    <w:rsid w:val="00917031"/>
    <w:rsid w:val="009170C4"/>
    <w:rsid w:val="0092143E"/>
    <w:rsid w:val="00922537"/>
    <w:rsid w:val="00927331"/>
    <w:rsid w:val="009318C9"/>
    <w:rsid w:val="00933207"/>
    <w:rsid w:val="00933E9D"/>
    <w:rsid w:val="0093453D"/>
    <w:rsid w:val="00934CED"/>
    <w:rsid w:val="00935451"/>
    <w:rsid w:val="009445B5"/>
    <w:rsid w:val="0094530A"/>
    <w:rsid w:val="0094587F"/>
    <w:rsid w:val="00946013"/>
    <w:rsid w:val="00947BFD"/>
    <w:rsid w:val="009503B5"/>
    <w:rsid w:val="00955AA5"/>
    <w:rsid w:val="00955E2D"/>
    <w:rsid w:val="00956410"/>
    <w:rsid w:val="00961261"/>
    <w:rsid w:val="00961333"/>
    <w:rsid w:val="00962AAC"/>
    <w:rsid w:val="00963FDE"/>
    <w:rsid w:val="0096493E"/>
    <w:rsid w:val="0096550F"/>
    <w:rsid w:val="00966789"/>
    <w:rsid w:val="00967164"/>
    <w:rsid w:val="009731E7"/>
    <w:rsid w:val="009741D1"/>
    <w:rsid w:val="00974DA8"/>
    <w:rsid w:val="00974FE8"/>
    <w:rsid w:val="00975042"/>
    <w:rsid w:val="009824F8"/>
    <w:rsid w:val="00982876"/>
    <w:rsid w:val="00984B83"/>
    <w:rsid w:val="00984F53"/>
    <w:rsid w:val="009862BB"/>
    <w:rsid w:val="00986E58"/>
    <w:rsid w:val="009913A3"/>
    <w:rsid w:val="009916A3"/>
    <w:rsid w:val="00995410"/>
    <w:rsid w:val="0099669C"/>
    <w:rsid w:val="009971F3"/>
    <w:rsid w:val="009A0602"/>
    <w:rsid w:val="009A0608"/>
    <w:rsid w:val="009A0C23"/>
    <w:rsid w:val="009A145B"/>
    <w:rsid w:val="009A22FD"/>
    <w:rsid w:val="009A279F"/>
    <w:rsid w:val="009A4331"/>
    <w:rsid w:val="009A46AC"/>
    <w:rsid w:val="009A49E2"/>
    <w:rsid w:val="009A4FF7"/>
    <w:rsid w:val="009B0712"/>
    <w:rsid w:val="009B2944"/>
    <w:rsid w:val="009B3E38"/>
    <w:rsid w:val="009B4270"/>
    <w:rsid w:val="009B6D50"/>
    <w:rsid w:val="009B718A"/>
    <w:rsid w:val="009C1917"/>
    <w:rsid w:val="009C5C8A"/>
    <w:rsid w:val="009C6257"/>
    <w:rsid w:val="009C7678"/>
    <w:rsid w:val="009C7E77"/>
    <w:rsid w:val="009D05FA"/>
    <w:rsid w:val="009D5AA6"/>
    <w:rsid w:val="009D5DD9"/>
    <w:rsid w:val="009E12DE"/>
    <w:rsid w:val="009E141D"/>
    <w:rsid w:val="009E1518"/>
    <w:rsid w:val="009E2A26"/>
    <w:rsid w:val="009E3026"/>
    <w:rsid w:val="009E3362"/>
    <w:rsid w:val="009E3B50"/>
    <w:rsid w:val="009E41EB"/>
    <w:rsid w:val="009E4D3F"/>
    <w:rsid w:val="009E5360"/>
    <w:rsid w:val="009E57CF"/>
    <w:rsid w:val="009E68A5"/>
    <w:rsid w:val="009F1AA6"/>
    <w:rsid w:val="009F4C2B"/>
    <w:rsid w:val="009F63E1"/>
    <w:rsid w:val="00A00DDB"/>
    <w:rsid w:val="00A020C1"/>
    <w:rsid w:val="00A03D30"/>
    <w:rsid w:val="00A0536F"/>
    <w:rsid w:val="00A05EAC"/>
    <w:rsid w:val="00A06064"/>
    <w:rsid w:val="00A1019E"/>
    <w:rsid w:val="00A11F14"/>
    <w:rsid w:val="00A13E1A"/>
    <w:rsid w:val="00A15BD8"/>
    <w:rsid w:val="00A16485"/>
    <w:rsid w:val="00A164E2"/>
    <w:rsid w:val="00A16965"/>
    <w:rsid w:val="00A16C47"/>
    <w:rsid w:val="00A17820"/>
    <w:rsid w:val="00A20877"/>
    <w:rsid w:val="00A20AF6"/>
    <w:rsid w:val="00A23774"/>
    <w:rsid w:val="00A24DCB"/>
    <w:rsid w:val="00A25D82"/>
    <w:rsid w:val="00A31EA4"/>
    <w:rsid w:val="00A321C9"/>
    <w:rsid w:val="00A3223A"/>
    <w:rsid w:val="00A35C8C"/>
    <w:rsid w:val="00A36B53"/>
    <w:rsid w:val="00A36E47"/>
    <w:rsid w:val="00A37B70"/>
    <w:rsid w:val="00A37DD5"/>
    <w:rsid w:val="00A37FB7"/>
    <w:rsid w:val="00A40175"/>
    <w:rsid w:val="00A40BAE"/>
    <w:rsid w:val="00A41B49"/>
    <w:rsid w:val="00A43C5A"/>
    <w:rsid w:val="00A43C64"/>
    <w:rsid w:val="00A43FD0"/>
    <w:rsid w:val="00A4573D"/>
    <w:rsid w:val="00A4725E"/>
    <w:rsid w:val="00A50AAE"/>
    <w:rsid w:val="00A54C79"/>
    <w:rsid w:val="00A56E66"/>
    <w:rsid w:val="00A6090B"/>
    <w:rsid w:val="00A60DD0"/>
    <w:rsid w:val="00A60E5D"/>
    <w:rsid w:val="00A61216"/>
    <w:rsid w:val="00A61D4B"/>
    <w:rsid w:val="00A62213"/>
    <w:rsid w:val="00A73C8C"/>
    <w:rsid w:val="00A7434B"/>
    <w:rsid w:val="00A76A72"/>
    <w:rsid w:val="00A76ECD"/>
    <w:rsid w:val="00A8093B"/>
    <w:rsid w:val="00A82618"/>
    <w:rsid w:val="00A827DE"/>
    <w:rsid w:val="00A82BCA"/>
    <w:rsid w:val="00A840DF"/>
    <w:rsid w:val="00A84F31"/>
    <w:rsid w:val="00A86479"/>
    <w:rsid w:val="00A9363F"/>
    <w:rsid w:val="00A93914"/>
    <w:rsid w:val="00A93EA5"/>
    <w:rsid w:val="00A977E9"/>
    <w:rsid w:val="00AA01A9"/>
    <w:rsid w:val="00AA2D67"/>
    <w:rsid w:val="00AA2FD9"/>
    <w:rsid w:val="00AA3074"/>
    <w:rsid w:val="00AA3961"/>
    <w:rsid w:val="00AA3F55"/>
    <w:rsid w:val="00AA4977"/>
    <w:rsid w:val="00AA4FC7"/>
    <w:rsid w:val="00AA6D19"/>
    <w:rsid w:val="00AB20C5"/>
    <w:rsid w:val="00AB56D4"/>
    <w:rsid w:val="00AB7A94"/>
    <w:rsid w:val="00AC071C"/>
    <w:rsid w:val="00AC078C"/>
    <w:rsid w:val="00AC1859"/>
    <w:rsid w:val="00AC2575"/>
    <w:rsid w:val="00AC26D2"/>
    <w:rsid w:val="00AC3D6A"/>
    <w:rsid w:val="00AC4227"/>
    <w:rsid w:val="00AC47EB"/>
    <w:rsid w:val="00AC79BC"/>
    <w:rsid w:val="00AD105D"/>
    <w:rsid w:val="00AD392D"/>
    <w:rsid w:val="00AD542E"/>
    <w:rsid w:val="00AE19CC"/>
    <w:rsid w:val="00AE27B9"/>
    <w:rsid w:val="00AE49FF"/>
    <w:rsid w:val="00AE51D3"/>
    <w:rsid w:val="00AE7C40"/>
    <w:rsid w:val="00AF5F7A"/>
    <w:rsid w:val="00AF61C4"/>
    <w:rsid w:val="00AF6D61"/>
    <w:rsid w:val="00AF6E46"/>
    <w:rsid w:val="00AF74EF"/>
    <w:rsid w:val="00B01563"/>
    <w:rsid w:val="00B018EC"/>
    <w:rsid w:val="00B026F2"/>
    <w:rsid w:val="00B043E9"/>
    <w:rsid w:val="00B04A56"/>
    <w:rsid w:val="00B0528A"/>
    <w:rsid w:val="00B0591A"/>
    <w:rsid w:val="00B05BE8"/>
    <w:rsid w:val="00B11DF9"/>
    <w:rsid w:val="00B12DE1"/>
    <w:rsid w:val="00B1372E"/>
    <w:rsid w:val="00B14BF6"/>
    <w:rsid w:val="00B21EEE"/>
    <w:rsid w:val="00B24A86"/>
    <w:rsid w:val="00B253D0"/>
    <w:rsid w:val="00B27284"/>
    <w:rsid w:val="00B276B6"/>
    <w:rsid w:val="00B30258"/>
    <w:rsid w:val="00B3111F"/>
    <w:rsid w:val="00B324CE"/>
    <w:rsid w:val="00B32CE9"/>
    <w:rsid w:val="00B32FBB"/>
    <w:rsid w:val="00B33130"/>
    <w:rsid w:val="00B33AD0"/>
    <w:rsid w:val="00B35CF4"/>
    <w:rsid w:val="00B37D53"/>
    <w:rsid w:val="00B41644"/>
    <w:rsid w:val="00B43961"/>
    <w:rsid w:val="00B44236"/>
    <w:rsid w:val="00B54046"/>
    <w:rsid w:val="00B54BCE"/>
    <w:rsid w:val="00B54C27"/>
    <w:rsid w:val="00B5500C"/>
    <w:rsid w:val="00B5510D"/>
    <w:rsid w:val="00B56505"/>
    <w:rsid w:val="00B602D2"/>
    <w:rsid w:val="00B604D8"/>
    <w:rsid w:val="00B605BD"/>
    <w:rsid w:val="00B61340"/>
    <w:rsid w:val="00B62548"/>
    <w:rsid w:val="00B649A5"/>
    <w:rsid w:val="00B6788B"/>
    <w:rsid w:val="00B71B55"/>
    <w:rsid w:val="00B74C12"/>
    <w:rsid w:val="00B75010"/>
    <w:rsid w:val="00B76006"/>
    <w:rsid w:val="00B770DD"/>
    <w:rsid w:val="00B8135B"/>
    <w:rsid w:val="00B81445"/>
    <w:rsid w:val="00B91269"/>
    <w:rsid w:val="00B91E5F"/>
    <w:rsid w:val="00B93EF6"/>
    <w:rsid w:val="00B94043"/>
    <w:rsid w:val="00B94796"/>
    <w:rsid w:val="00B95184"/>
    <w:rsid w:val="00BA0680"/>
    <w:rsid w:val="00BA213C"/>
    <w:rsid w:val="00BA2DEE"/>
    <w:rsid w:val="00BB1C60"/>
    <w:rsid w:val="00BB360F"/>
    <w:rsid w:val="00BC0185"/>
    <w:rsid w:val="00BC0C4F"/>
    <w:rsid w:val="00BC1A36"/>
    <w:rsid w:val="00BC249C"/>
    <w:rsid w:val="00BC25E7"/>
    <w:rsid w:val="00BC41D5"/>
    <w:rsid w:val="00BD0B78"/>
    <w:rsid w:val="00BD3217"/>
    <w:rsid w:val="00BD3B60"/>
    <w:rsid w:val="00BD4DB4"/>
    <w:rsid w:val="00BD5E25"/>
    <w:rsid w:val="00BD6319"/>
    <w:rsid w:val="00BE13F4"/>
    <w:rsid w:val="00BE15DB"/>
    <w:rsid w:val="00BE16C6"/>
    <w:rsid w:val="00BE2422"/>
    <w:rsid w:val="00BE3349"/>
    <w:rsid w:val="00BE446A"/>
    <w:rsid w:val="00BE5693"/>
    <w:rsid w:val="00BE5A9C"/>
    <w:rsid w:val="00BE6413"/>
    <w:rsid w:val="00BE6734"/>
    <w:rsid w:val="00BE7353"/>
    <w:rsid w:val="00BF0FD1"/>
    <w:rsid w:val="00BF3334"/>
    <w:rsid w:val="00BF4AEE"/>
    <w:rsid w:val="00BF5E63"/>
    <w:rsid w:val="00BF7F2F"/>
    <w:rsid w:val="00C004AB"/>
    <w:rsid w:val="00C00AAA"/>
    <w:rsid w:val="00C03D58"/>
    <w:rsid w:val="00C10447"/>
    <w:rsid w:val="00C1155B"/>
    <w:rsid w:val="00C1508C"/>
    <w:rsid w:val="00C23918"/>
    <w:rsid w:val="00C24AA8"/>
    <w:rsid w:val="00C2595F"/>
    <w:rsid w:val="00C3076E"/>
    <w:rsid w:val="00C34CD9"/>
    <w:rsid w:val="00C3755E"/>
    <w:rsid w:val="00C42F2D"/>
    <w:rsid w:val="00C458BD"/>
    <w:rsid w:val="00C45F79"/>
    <w:rsid w:val="00C50CB5"/>
    <w:rsid w:val="00C55DAA"/>
    <w:rsid w:val="00C56498"/>
    <w:rsid w:val="00C56725"/>
    <w:rsid w:val="00C6166E"/>
    <w:rsid w:val="00C616AD"/>
    <w:rsid w:val="00C6509A"/>
    <w:rsid w:val="00C659EE"/>
    <w:rsid w:val="00C66483"/>
    <w:rsid w:val="00C6771A"/>
    <w:rsid w:val="00C71317"/>
    <w:rsid w:val="00C71628"/>
    <w:rsid w:val="00C73DAD"/>
    <w:rsid w:val="00C75A8B"/>
    <w:rsid w:val="00C75BF1"/>
    <w:rsid w:val="00C76098"/>
    <w:rsid w:val="00C819A7"/>
    <w:rsid w:val="00C821A3"/>
    <w:rsid w:val="00C8380C"/>
    <w:rsid w:val="00C86A8F"/>
    <w:rsid w:val="00C91982"/>
    <w:rsid w:val="00C9304B"/>
    <w:rsid w:val="00C93762"/>
    <w:rsid w:val="00C937B7"/>
    <w:rsid w:val="00C93B1E"/>
    <w:rsid w:val="00C949BE"/>
    <w:rsid w:val="00C9525E"/>
    <w:rsid w:val="00C95271"/>
    <w:rsid w:val="00C97BE8"/>
    <w:rsid w:val="00CA368F"/>
    <w:rsid w:val="00CA44E7"/>
    <w:rsid w:val="00CA4BD6"/>
    <w:rsid w:val="00CA53A3"/>
    <w:rsid w:val="00CA5B41"/>
    <w:rsid w:val="00CA5F6B"/>
    <w:rsid w:val="00CA6162"/>
    <w:rsid w:val="00CA6FD8"/>
    <w:rsid w:val="00CA705E"/>
    <w:rsid w:val="00CB022B"/>
    <w:rsid w:val="00CB2CE9"/>
    <w:rsid w:val="00CB3EE8"/>
    <w:rsid w:val="00CB4436"/>
    <w:rsid w:val="00CB5C42"/>
    <w:rsid w:val="00CB648B"/>
    <w:rsid w:val="00CB7EAF"/>
    <w:rsid w:val="00CC1244"/>
    <w:rsid w:val="00CC1EAB"/>
    <w:rsid w:val="00CC570A"/>
    <w:rsid w:val="00CC6E49"/>
    <w:rsid w:val="00CD1184"/>
    <w:rsid w:val="00CD1B73"/>
    <w:rsid w:val="00CD6280"/>
    <w:rsid w:val="00CE02D5"/>
    <w:rsid w:val="00CE1319"/>
    <w:rsid w:val="00CE16C6"/>
    <w:rsid w:val="00CE2520"/>
    <w:rsid w:val="00CE4CD6"/>
    <w:rsid w:val="00CF0A38"/>
    <w:rsid w:val="00CF1766"/>
    <w:rsid w:val="00CF1FF1"/>
    <w:rsid w:val="00CF57DD"/>
    <w:rsid w:val="00CF5D35"/>
    <w:rsid w:val="00D00245"/>
    <w:rsid w:val="00D005DF"/>
    <w:rsid w:val="00D00933"/>
    <w:rsid w:val="00D01C2D"/>
    <w:rsid w:val="00D0280C"/>
    <w:rsid w:val="00D02A14"/>
    <w:rsid w:val="00D05D05"/>
    <w:rsid w:val="00D062A3"/>
    <w:rsid w:val="00D11902"/>
    <w:rsid w:val="00D11D89"/>
    <w:rsid w:val="00D12239"/>
    <w:rsid w:val="00D13404"/>
    <w:rsid w:val="00D15759"/>
    <w:rsid w:val="00D175DB"/>
    <w:rsid w:val="00D17EFB"/>
    <w:rsid w:val="00D202F0"/>
    <w:rsid w:val="00D2193D"/>
    <w:rsid w:val="00D245BE"/>
    <w:rsid w:val="00D30535"/>
    <w:rsid w:val="00D3129E"/>
    <w:rsid w:val="00D34003"/>
    <w:rsid w:val="00D3436D"/>
    <w:rsid w:val="00D3583B"/>
    <w:rsid w:val="00D35E2D"/>
    <w:rsid w:val="00D360FE"/>
    <w:rsid w:val="00D36EF7"/>
    <w:rsid w:val="00D42595"/>
    <w:rsid w:val="00D443EA"/>
    <w:rsid w:val="00D44C0A"/>
    <w:rsid w:val="00D476B8"/>
    <w:rsid w:val="00D513F5"/>
    <w:rsid w:val="00D52D98"/>
    <w:rsid w:val="00D53711"/>
    <w:rsid w:val="00D5394B"/>
    <w:rsid w:val="00D53B09"/>
    <w:rsid w:val="00D55245"/>
    <w:rsid w:val="00D578D4"/>
    <w:rsid w:val="00D57EB6"/>
    <w:rsid w:val="00D61E83"/>
    <w:rsid w:val="00D632C6"/>
    <w:rsid w:val="00D648B9"/>
    <w:rsid w:val="00D65C81"/>
    <w:rsid w:val="00D65E6F"/>
    <w:rsid w:val="00D67313"/>
    <w:rsid w:val="00D71C6C"/>
    <w:rsid w:val="00D7331E"/>
    <w:rsid w:val="00D73D65"/>
    <w:rsid w:val="00D75EB3"/>
    <w:rsid w:val="00D7641A"/>
    <w:rsid w:val="00D769B4"/>
    <w:rsid w:val="00D76F9A"/>
    <w:rsid w:val="00D804FA"/>
    <w:rsid w:val="00D82D26"/>
    <w:rsid w:val="00D83A62"/>
    <w:rsid w:val="00D8660E"/>
    <w:rsid w:val="00D87A06"/>
    <w:rsid w:val="00D91161"/>
    <w:rsid w:val="00D9547F"/>
    <w:rsid w:val="00D95CE1"/>
    <w:rsid w:val="00D973EC"/>
    <w:rsid w:val="00D97F03"/>
    <w:rsid w:val="00DA2727"/>
    <w:rsid w:val="00DA5862"/>
    <w:rsid w:val="00DA621C"/>
    <w:rsid w:val="00DB0DEE"/>
    <w:rsid w:val="00DB1BB3"/>
    <w:rsid w:val="00DB2240"/>
    <w:rsid w:val="00DB321F"/>
    <w:rsid w:val="00DB4B6F"/>
    <w:rsid w:val="00DB6A24"/>
    <w:rsid w:val="00DC14A4"/>
    <w:rsid w:val="00DC19DF"/>
    <w:rsid w:val="00DC2194"/>
    <w:rsid w:val="00DC25DB"/>
    <w:rsid w:val="00DC4BA9"/>
    <w:rsid w:val="00DC52C3"/>
    <w:rsid w:val="00DC62A6"/>
    <w:rsid w:val="00DC6FB2"/>
    <w:rsid w:val="00DC770F"/>
    <w:rsid w:val="00DC7C19"/>
    <w:rsid w:val="00DD08A3"/>
    <w:rsid w:val="00DD1597"/>
    <w:rsid w:val="00DD2A28"/>
    <w:rsid w:val="00DD2A70"/>
    <w:rsid w:val="00DD676F"/>
    <w:rsid w:val="00DD7ECC"/>
    <w:rsid w:val="00DE18F6"/>
    <w:rsid w:val="00DE19B6"/>
    <w:rsid w:val="00DE2556"/>
    <w:rsid w:val="00DE2D74"/>
    <w:rsid w:val="00DE3CB4"/>
    <w:rsid w:val="00DE6BCE"/>
    <w:rsid w:val="00DE7FD2"/>
    <w:rsid w:val="00DF4440"/>
    <w:rsid w:val="00DF4C1D"/>
    <w:rsid w:val="00DF636C"/>
    <w:rsid w:val="00E018D8"/>
    <w:rsid w:val="00E01EF8"/>
    <w:rsid w:val="00E038B9"/>
    <w:rsid w:val="00E03924"/>
    <w:rsid w:val="00E03C50"/>
    <w:rsid w:val="00E054E7"/>
    <w:rsid w:val="00E055A2"/>
    <w:rsid w:val="00E06E3E"/>
    <w:rsid w:val="00E07182"/>
    <w:rsid w:val="00E100BA"/>
    <w:rsid w:val="00E1161F"/>
    <w:rsid w:val="00E12F95"/>
    <w:rsid w:val="00E139CE"/>
    <w:rsid w:val="00E13E3A"/>
    <w:rsid w:val="00E14286"/>
    <w:rsid w:val="00E16CDE"/>
    <w:rsid w:val="00E17B64"/>
    <w:rsid w:val="00E20348"/>
    <w:rsid w:val="00E24673"/>
    <w:rsid w:val="00E25419"/>
    <w:rsid w:val="00E256CE"/>
    <w:rsid w:val="00E25E43"/>
    <w:rsid w:val="00E26222"/>
    <w:rsid w:val="00E26F88"/>
    <w:rsid w:val="00E317D2"/>
    <w:rsid w:val="00E34D72"/>
    <w:rsid w:val="00E353DE"/>
    <w:rsid w:val="00E356EE"/>
    <w:rsid w:val="00E35E9F"/>
    <w:rsid w:val="00E36031"/>
    <w:rsid w:val="00E36AFF"/>
    <w:rsid w:val="00E36C64"/>
    <w:rsid w:val="00E37BEF"/>
    <w:rsid w:val="00E37C0C"/>
    <w:rsid w:val="00E4141E"/>
    <w:rsid w:val="00E42898"/>
    <w:rsid w:val="00E46DDF"/>
    <w:rsid w:val="00E47280"/>
    <w:rsid w:val="00E4733A"/>
    <w:rsid w:val="00E50716"/>
    <w:rsid w:val="00E550E1"/>
    <w:rsid w:val="00E55B80"/>
    <w:rsid w:val="00E56618"/>
    <w:rsid w:val="00E56E7A"/>
    <w:rsid w:val="00E61EF4"/>
    <w:rsid w:val="00E63034"/>
    <w:rsid w:val="00E632A8"/>
    <w:rsid w:val="00E657D5"/>
    <w:rsid w:val="00E657DC"/>
    <w:rsid w:val="00E6584C"/>
    <w:rsid w:val="00E7001F"/>
    <w:rsid w:val="00E73271"/>
    <w:rsid w:val="00E76C32"/>
    <w:rsid w:val="00E76D1D"/>
    <w:rsid w:val="00E837DF"/>
    <w:rsid w:val="00E8450D"/>
    <w:rsid w:val="00E849C1"/>
    <w:rsid w:val="00E84D62"/>
    <w:rsid w:val="00E84FE6"/>
    <w:rsid w:val="00E87A2F"/>
    <w:rsid w:val="00E90612"/>
    <w:rsid w:val="00E920FB"/>
    <w:rsid w:val="00E927BB"/>
    <w:rsid w:val="00E94C8C"/>
    <w:rsid w:val="00E960DC"/>
    <w:rsid w:val="00E96ACD"/>
    <w:rsid w:val="00E971F0"/>
    <w:rsid w:val="00EA0046"/>
    <w:rsid w:val="00EA1713"/>
    <w:rsid w:val="00EA33BA"/>
    <w:rsid w:val="00EA3BE6"/>
    <w:rsid w:val="00EA460C"/>
    <w:rsid w:val="00EA596E"/>
    <w:rsid w:val="00EA5C22"/>
    <w:rsid w:val="00EA6B0B"/>
    <w:rsid w:val="00EA753E"/>
    <w:rsid w:val="00EB1D35"/>
    <w:rsid w:val="00EB1E51"/>
    <w:rsid w:val="00EB2C88"/>
    <w:rsid w:val="00EB4891"/>
    <w:rsid w:val="00EB4FAD"/>
    <w:rsid w:val="00EB50F0"/>
    <w:rsid w:val="00EB57AC"/>
    <w:rsid w:val="00EB5E44"/>
    <w:rsid w:val="00EB7037"/>
    <w:rsid w:val="00EC06FF"/>
    <w:rsid w:val="00EC2E16"/>
    <w:rsid w:val="00EC34B8"/>
    <w:rsid w:val="00EC5572"/>
    <w:rsid w:val="00EC58DD"/>
    <w:rsid w:val="00EC69D2"/>
    <w:rsid w:val="00EC6CE4"/>
    <w:rsid w:val="00EC708C"/>
    <w:rsid w:val="00ED18D2"/>
    <w:rsid w:val="00ED2510"/>
    <w:rsid w:val="00ED280F"/>
    <w:rsid w:val="00ED2C32"/>
    <w:rsid w:val="00ED412C"/>
    <w:rsid w:val="00ED4235"/>
    <w:rsid w:val="00ED619F"/>
    <w:rsid w:val="00ED703C"/>
    <w:rsid w:val="00EE1873"/>
    <w:rsid w:val="00EE33D4"/>
    <w:rsid w:val="00EF0070"/>
    <w:rsid w:val="00EF081F"/>
    <w:rsid w:val="00EF0BC4"/>
    <w:rsid w:val="00EF2037"/>
    <w:rsid w:val="00EF2401"/>
    <w:rsid w:val="00EF7A94"/>
    <w:rsid w:val="00F010A2"/>
    <w:rsid w:val="00F01BB9"/>
    <w:rsid w:val="00F03F9A"/>
    <w:rsid w:val="00F041C0"/>
    <w:rsid w:val="00F056C1"/>
    <w:rsid w:val="00F106E5"/>
    <w:rsid w:val="00F11F33"/>
    <w:rsid w:val="00F128F4"/>
    <w:rsid w:val="00F13860"/>
    <w:rsid w:val="00F15B44"/>
    <w:rsid w:val="00F16B94"/>
    <w:rsid w:val="00F16E36"/>
    <w:rsid w:val="00F1741A"/>
    <w:rsid w:val="00F21244"/>
    <w:rsid w:val="00F21C64"/>
    <w:rsid w:val="00F23738"/>
    <w:rsid w:val="00F24186"/>
    <w:rsid w:val="00F245A0"/>
    <w:rsid w:val="00F268C6"/>
    <w:rsid w:val="00F27403"/>
    <w:rsid w:val="00F30D28"/>
    <w:rsid w:val="00F3187A"/>
    <w:rsid w:val="00F35C47"/>
    <w:rsid w:val="00F36456"/>
    <w:rsid w:val="00F36880"/>
    <w:rsid w:val="00F37550"/>
    <w:rsid w:val="00F434FF"/>
    <w:rsid w:val="00F4554E"/>
    <w:rsid w:val="00F51B6B"/>
    <w:rsid w:val="00F521E6"/>
    <w:rsid w:val="00F5307F"/>
    <w:rsid w:val="00F533B0"/>
    <w:rsid w:val="00F56BF5"/>
    <w:rsid w:val="00F64844"/>
    <w:rsid w:val="00F7077F"/>
    <w:rsid w:val="00F715A5"/>
    <w:rsid w:val="00F76B31"/>
    <w:rsid w:val="00F76D07"/>
    <w:rsid w:val="00F76F48"/>
    <w:rsid w:val="00F7704D"/>
    <w:rsid w:val="00F77109"/>
    <w:rsid w:val="00F77344"/>
    <w:rsid w:val="00F81DA2"/>
    <w:rsid w:val="00F82C4E"/>
    <w:rsid w:val="00F82FBC"/>
    <w:rsid w:val="00F85C83"/>
    <w:rsid w:val="00F86A0F"/>
    <w:rsid w:val="00F87094"/>
    <w:rsid w:val="00F87ADE"/>
    <w:rsid w:val="00F91CAC"/>
    <w:rsid w:val="00F9280A"/>
    <w:rsid w:val="00F934D9"/>
    <w:rsid w:val="00F95124"/>
    <w:rsid w:val="00F956E4"/>
    <w:rsid w:val="00F95953"/>
    <w:rsid w:val="00F979C2"/>
    <w:rsid w:val="00FA4E00"/>
    <w:rsid w:val="00FA4E8B"/>
    <w:rsid w:val="00FA76A2"/>
    <w:rsid w:val="00FA76FD"/>
    <w:rsid w:val="00FB032B"/>
    <w:rsid w:val="00FB1B28"/>
    <w:rsid w:val="00FB414C"/>
    <w:rsid w:val="00FB57AD"/>
    <w:rsid w:val="00FB6552"/>
    <w:rsid w:val="00FB71C7"/>
    <w:rsid w:val="00FC2632"/>
    <w:rsid w:val="00FC4414"/>
    <w:rsid w:val="00FC4875"/>
    <w:rsid w:val="00FC6FEF"/>
    <w:rsid w:val="00FD0489"/>
    <w:rsid w:val="00FD17A3"/>
    <w:rsid w:val="00FD1F22"/>
    <w:rsid w:val="00FD4C9E"/>
    <w:rsid w:val="00FE0B61"/>
    <w:rsid w:val="00FE1B86"/>
    <w:rsid w:val="00FE3FE4"/>
    <w:rsid w:val="00FE7977"/>
    <w:rsid w:val="00FF1C34"/>
    <w:rsid w:val="00FF24A1"/>
    <w:rsid w:val="00FF3554"/>
    <w:rsid w:val="00FF4329"/>
    <w:rsid w:val="00FF65C3"/>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F7BF"/>
  <w15:docId w15:val="{E763CD5B-E4E9-49DD-9157-057C166D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B4"/>
  </w:style>
  <w:style w:type="paragraph" w:styleId="Heading1">
    <w:name w:val="heading 1"/>
    <w:basedOn w:val="Normal"/>
    <w:link w:val="Heading1Char"/>
    <w:uiPriority w:val="9"/>
    <w:qFormat/>
    <w:rsid w:val="00347780"/>
    <w:pPr>
      <w:widowControl w:val="0"/>
      <w:autoSpaceDE w:val="0"/>
      <w:autoSpaceDN w:val="0"/>
      <w:spacing w:before="77" w:after="0" w:line="240" w:lineRule="auto"/>
      <w:ind w:left="23"/>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CAE"/>
    <w:rPr>
      <w:color w:val="0563C1" w:themeColor="hyperlink"/>
      <w:u w:val="single"/>
    </w:rPr>
  </w:style>
  <w:style w:type="paragraph" w:styleId="ListParagraph">
    <w:name w:val="List Paragraph"/>
    <w:basedOn w:val="Normal"/>
    <w:uiPriority w:val="34"/>
    <w:qFormat/>
    <w:rsid w:val="00DE6BCE"/>
    <w:pPr>
      <w:ind w:left="720"/>
      <w:contextualSpacing/>
    </w:pPr>
  </w:style>
  <w:style w:type="table" w:styleId="TableGrid">
    <w:name w:val="Table Grid"/>
    <w:basedOn w:val="TableNormal"/>
    <w:uiPriority w:val="39"/>
    <w:rsid w:val="00DB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F30"/>
  </w:style>
  <w:style w:type="paragraph" w:styleId="Footer">
    <w:name w:val="footer"/>
    <w:basedOn w:val="Normal"/>
    <w:link w:val="FooterChar"/>
    <w:uiPriority w:val="99"/>
    <w:unhideWhenUsed/>
    <w:rsid w:val="007F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F30"/>
  </w:style>
  <w:style w:type="paragraph" w:styleId="BalloonText">
    <w:name w:val="Balloon Text"/>
    <w:basedOn w:val="Normal"/>
    <w:link w:val="BalloonTextChar"/>
    <w:uiPriority w:val="99"/>
    <w:semiHidden/>
    <w:unhideWhenUsed/>
    <w:rsid w:val="00EA6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0B"/>
    <w:rPr>
      <w:rFonts w:ascii="Segoe UI" w:hAnsi="Segoe UI" w:cs="Segoe UI"/>
      <w:sz w:val="18"/>
      <w:szCs w:val="18"/>
    </w:rPr>
  </w:style>
  <w:style w:type="paragraph" w:customStyle="1" w:styleId="EJCDCStyle-NormalText">
    <w:name w:val="@EJCDC Style - Normal Text"/>
    <w:qFormat/>
    <w:rsid w:val="00DB321F"/>
    <w:pPr>
      <w:spacing w:before="120" w:after="120" w:line="240" w:lineRule="auto"/>
      <w:jc w:val="both"/>
    </w:pPr>
    <w:rPr>
      <w:rFonts w:ascii="Calibri" w:eastAsia="Calibri" w:hAnsi="Calibri" w:cs="Times New Roman"/>
    </w:rPr>
  </w:style>
  <w:style w:type="paragraph" w:styleId="NoSpacing">
    <w:name w:val="No Spacing"/>
    <w:basedOn w:val="Normal"/>
    <w:uiPriority w:val="1"/>
    <w:qFormat/>
    <w:rsid w:val="00A73C8C"/>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B43961"/>
    <w:rPr>
      <w:sz w:val="16"/>
      <w:szCs w:val="16"/>
    </w:rPr>
  </w:style>
  <w:style w:type="paragraph" w:styleId="CommentText">
    <w:name w:val="annotation text"/>
    <w:basedOn w:val="Normal"/>
    <w:link w:val="CommentTextChar"/>
    <w:uiPriority w:val="99"/>
    <w:semiHidden/>
    <w:unhideWhenUsed/>
    <w:rsid w:val="00B43961"/>
    <w:pPr>
      <w:spacing w:line="240" w:lineRule="auto"/>
    </w:pPr>
    <w:rPr>
      <w:sz w:val="20"/>
      <w:szCs w:val="20"/>
    </w:rPr>
  </w:style>
  <w:style w:type="character" w:customStyle="1" w:styleId="CommentTextChar">
    <w:name w:val="Comment Text Char"/>
    <w:basedOn w:val="DefaultParagraphFont"/>
    <w:link w:val="CommentText"/>
    <w:uiPriority w:val="99"/>
    <w:semiHidden/>
    <w:rsid w:val="00B43961"/>
    <w:rPr>
      <w:sz w:val="20"/>
      <w:szCs w:val="20"/>
    </w:rPr>
  </w:style>
  <w:style w:type="paragraph" w:styleId="CommentSubject">
    <w:name w:val="annotation subject"/>
    <w:basedOn w:val="CommentText"/>
    <w:next w:val="CommentText"/>
    <w:link w:val="CommentSubjectChar"/>
    <w:uiPriority w:val="99"/>
    <w:semiHidden/>
    <w:unhideWhenUsed/>
    <w:rsid w:val="00B43961"/>
    <w:rPr>
      <w:b/>
      <w:bCs/>
    </w:rPr>
  </w:style>
  <w:style w:type="character" w:customStyle="1" w:styleId="CommentSubjectChar">
    <w:name w:val="Comment Subject Char"/>
    <w:basedOn w:val="CommentTextChar"/>
    <w:link w:val="CommentSubject"/>
    <w:uiPriority w:val="99"/>
    <w:semiHidden/>
    <w:rsid w:val="00B43961"/>
    <w:rPr>
      <w:b/>
      <w:bCs/>
      <w:sz w:val="20"/>
      <w:szCs w:val="20"/>
    </w:rPr>
  </w:style>
  <w:style w:type="character" w:styleId="Mention">
    <w:name w:val="Mention"/>
    <w:basedOn w:val="DefaultParagraphFont"/>
    <w:uiPriority w:val="99"/>
    <w:semiHidden/>
    <w:unhideWhenUsed/>
    <w:rsid w:val="00E657D5"/>
    <w:rPr>
      <w:color w:val="2B579A"/>
      <w:shd w:val="clear" w:color="auto" w:fill="E6E6E6"/>
    </w:rPr>
  </w:style>
  <w:style w:type="character" w:styleId="UnresolvedMention">
    <w:name w:val="Unresolved Mention"/>
    <w:basedOn w:val="DefaultParagraphFont"/>
    <w:uiPriority w:val="99"/>
    <w:semiHidden/>
    <w:unhideWhenUsed/>
    <w:rsid w:val="00CE1319"/>
    <w:rPr>
      <w:color w:val="808080"/>
      <w:shd w:val="clear" w:color="auto" w:fill="E6E6E6"/>
    </w:rPr>
  </w:style>
  <w:style w:type="paragraph" w:styleId="BodyText">
    <w:name w:val="Body Text"/>
    <w:basedOn w:val="Normal"/>
    <w:link w:val="BodyTextChar"/>
    <w:uiPriority w:val="99"/>
    <w:semiHidden/>
    <w:unhideWhenUsed/>
    <w:rsid w:val="0070170D"/>
    <w:pPr>
      <w:spacing w:after="120"/>
    </w:pPr>
  </w:style>
  <w:style w:type="character" w:customStyle="1" w:styleId="BodyTextChar">
    <w:name w:val="Body Text Char"/>
    <w:basedOn w:val="DefaultParagraphFont"/>
    <w:link w:val="BodyText"/>
    <w:uiPriority w:val="99"/>
    <w:semiHidden/>
    <w:rsid w:val="0070170D"/>
  </w:style>
  <w:style w:type="paragraph" w:customStyle="1" w:styleId="TableParagraph">
    <w:name w:val="Table Paragraph"/>
    <w:basedOn w:val="Normal"/>
    <w:uiPriority w:val="1"/>
    <w:qFormat/>
    <w:rsid w:val="0070170D"/>
    <w:pPr>
      <w:autoSpaceDE w:val="0"/>
      <w:autoSpaceDN w:val="0"/>
      <w:adjustRightInd w:val="0"/>
      <w:spacing w:before="1" w:after="0" w:line="240" w:lineRule="auto"/>
      <w:jc w:val="center"/>
    </w:pPr>
    <w:rPr>
      <w:rFonts w:ascii="Calibri" w:hAnsi="Calibri" w:cs="Calibri"/>
      <w:sz w:val="24"/>
      <w:szCs w:val="24"/>
    </w:rPr>
  </w:style>
  <w:style w:type="character" w:customStyle="1" w:styleId="Heading1Char">
    <w:name w:val="Heading 1 Char"/>
    <w:basedOn w:val="DefaultParagraphFont"/>
    <w:link w:val="Heading1"/>
    <w:uiPriority w:val="9"/>
    <w:rsid w:val="00347780"/>
    <w:rPr>
      <w:rFonts w:ascii="Calibri" w:eastAsia="Calibri" w:hAnsi="Calibri" w:cs="Calibri"/>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4601">
      <w:bodyDiv w:val="1"/>
      <w:marLeft w:val="0"/>
      <w:marRight w:val="0"/>
      <w:marTop w:val="0"/>
      <w:marBottom w:val="0"/>
      <w:divBdr>
        <w:top w:val="none" w:sz="0" w:space="0" w:color="auto"/>
        <w:left w:val="none" w:sz="0" w:space="0" w:color="auto"/>
        <w:bottom w:val="none" w:sz="0" w:space="0" w:color="auto"/>
        <w:right w:val="none" w:sz="0" w:space="0" w:color="auto"/>
      </w:divBdr>
    </w:div>
    <w:div w:id="216480364">
      <w:bodyDiv w:val="1"/>
      <w:marLeft w:val="0"/>
      <w:marRight w:val="0"/>
      <w:marTop w:val="0"/>
      <w:marBottom w:val="0"/>
      <w:divBdr>
        <w:top w:val="none" w:sz="0" w:space="0" w:color="auto"/>
        <w:left w:val="none" w:sz="0" w:space="0" w:color="auto"/>
        <w:bottom w:val="none" w:sz="0" w:space="0" w:color="auto"/>
        <w:right w:val="none" w:sz="0" w:space="0" w:color="auto"/>
      </w:divBdr>
    </w:div>
    <w:div w:id="400374102">
      <w:bodyDiv w:val="1"/>
      <w:marLeft w:val="0"/>
      <w:marRight w:val="0"/>
      <w:marTop w:val="0"/>
      <w:marBottom w:val="0"/>
      <w:divBdr>
        <w:top w:val="none" w:sz="0" w:space="0" w:color="auto"/>
        <w:left w:val="none" w:sz="0" w:space="0" w:color="auto"/>
        <w:bottom w:val="none" w:sz="0" w:space="0" w:color="auto"/>
        <w:right w:val="none" w:sz="0" w:space="0" w:color="auto"/>
      </w:divBdr>
    </w:div>
    <w:div w:id="655301464">
      <w:bodyDiv w:val="1"/>
      <w:marLeft w:val="0"/>
      <w:marRight w:val="0"/>
      <w:marTop w:val="0"/>
      <w:marBottom w:val="0"/>
      <w:divBdr>
        <w:top w:val="none" w:sz="0" w:space="0" w:color="auto"/>
        <w:left w:val="none" w:sz="0" w:space="0" w:color="auto"/>
        <w:bottom w:val="none" w:sz="0" w:space="0" w:color="auto"/>
        <w:right w:val="none" w:sz="0" w:space="0" w:color="auto"/>
      </w:divBdr>
    </w:div>
    <w:div w:id="1137185478">
      <w:bodyDiv w:val="1"/>
      <w:marLeft w:val="0"/>
      <w:marRight w:val="0"/>
      <w:marTop w:val="0"/>
      <w:marBottom w:val="0"/>
      <w:divBdr>
        <w:top w:val="none" w:sz="0" w:space="0" w:color="auto"/>
        <w:left w:val="none" w:sz="0" w:space="0" w:color="auto"/>
        <w:bottom w:val="none" w:sz="0" w:space="0" w:color="auto"/>
        <w:right w:val="none" w:sz="0" w:space="0" w:color="auto"/>
      </w:divBdr>
    </w:div>
    <w:div w:id="1182351541">
      <w:bodyDiv w:val="1"/>
      <w:marLeft w:val="0"/>
      <w:marRight w:val="0"/>
      <w:marTop w:val="0"/>
      <w:marBottom w:val="0"/>
      <w:divBdr>
        <w:top w:val="none" w:sz="0" w:space="0" w:color="auto"/>
        <w:left w:val="none" w:sz="0" w:space="0" w:color="auto"/>
        <w:bottom w:val="none" w:sz="0" w:space="0" w:color="auto"/>
        <w:right w:val="none" w:sz="0" w:space="0" w:color="auto"/>
      </w:divBdr>
    </w:div>
    <w:div w:id="1431390612">
      <w:bodyDiv w:val="1"/>
      <w:marLeft w:val="0"/>
      <w:marRight w:val="0"/>
      <w:marTop w:val="0"/>
      <w:marBottom w:val="0"/>
      <w:divBdr>
        <w:top w:val="none" w:sz="0" w:space="0" w:color="auto"/>
        <w:left w:val="none" w:sz="0" w:space="0" w:color="auto"/>
        <w:bottom w:val="none" w:sz="0" w:space="0" w:color="auto"/>
        <w:right w:val="none" w:sz="0" w:space="0" w:color="auto"/>
      </w:divBdr>
    </w:div>
    <w:div w:id="1720320923">
      <w:bodyDiv w:val="1"/>
      <w:marLeft w:val="0"/>
      <w:marRight w:val="0"/>
      <w:marTop w:val="0"/>
      <w:marBottom w:val="0"/>
      <w:divBdr>
        <w:top w:val="none" w:sz="0" w:space="0" w:color="auto"/>
        <w:left w:val="none" w:sz="0" w:space="0" w:color="auto"/>
        <w:bottom w:val="none" w:sz="0" w:space="0" w:color="auto"/>
        <w:right w:val="none" w:sz="0" w:space="0" w:color="auto"/>
      </w:divBdr>
    </w:div>
    <w:div w:id="2044596242">
      <w:bodyDiv w:val="1"/>
      <w:marLeft w:val="0"/>
      <w:marRight w:val="0"/>
      <w:marTop w:val="0"/>
      <w:marBottom w:val="0"/>
      <w:divBdr>
        <w:top w:val="none" w:sz="0" w:space="0" w:color="auto"/>
        <w:left w:val="none" w:sz="0" w:space="0" w:color="auto"/>
        <w:bottom w:val="none" w:sz="0" w:space="0" w:color="auto"/>
        <w:right w:val="none" w:sz="0" w:space="0" w:color="auto"/>
      </w:divBdr>
      <w:divsChild>
        <w:div w:id="1224483609">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ecw@navajodot.org" TargetMode="External"/><Relationship Id="rId18" Type="http://schemas.openxmlformats.org/officeDocument/2006/relationships/hyperlink" Target="mailto:jdoe@yaho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peterman@navajodot.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atdealer.com/Certifi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lone@navajo-nsn.gov" TargetMode="External"/><Relationship Id="rId5" Type="http://schemas.openxmlformats.org/officeDocument/2006/relationships/webSettings" Target="webSettings.xml"/><Relationship Id="rId15" Type="http://schemas.openxmlformats.org/officeDocument/2006/relationships/hyperlink" Target="https://catdealer.com/Certification" TargetMode="External"/><Relationship Id="rId10" Type="http://schemas.openxmlformats.org/officeDocument/2006/relationships/hyperlink" Target="mailto:vbitsilly@navajo-nsn.org" TargetMode="External"/><Relationship Id="rId19" Type="http://schemas.openxmlformats.org/officeDocument/2006/relationships/hyperlink" Target="mailto:janed@yahoo.com" TargetMode="External"/><Relationship Id="rId4" Type="http://schemas.openxmlformats.org/officeDocument/2006/relationships/settings" Target="settings.xml"/><Relationship Id="rId9" Type="http://schemas.openxmlformats.org/officeDocument/2006/relationships/hyperlink" Target="mailto:jpeterman@navajodot.org" TargetMode="External"/><Relationship Id="rId14" Type="http://schemas.openxmlformats.org/officeDocument/2006/relationships/hyperlink" Target="mailto:jpeterman@navajodo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ADE02-0D61-4E4C-A5EA-8AE08A45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Marlinda Littleman</dc:creator>
  <cp:keywords/>
  <dc:description/>
  <cp:lastModifiedBy>Sheila Clyde</cp:lastModifiedBy>
  <cp:revision>2</cp:revision>
  <cp:lastPrinted>2025-07-24T19:43:00Z</cp:lastPrinted>
  <dcterms:created xsi:type="dcterms:W3CDTF">2026-07-07T18:25:00Z</dcterms:created>
  <dcterms:modified xsi:type="dcterms:W3CDTF">2026-07-07T18:25:00Z</dcterms:modified>
</cp:coreProperties>
</file>