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04D0" w14:textId="2FF1197B" w:rsidR="003D7195" w:rsidRPr="00833BB9" w:rsidRDefault="003D7195" w:rsidP="00833BB9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 w:rsidRPr="00833BB9">
        <w:rPr>
          <w:rFonts w:ascii="Calibri" w:hAnsi="Calibri" w:cs="Calibri"/>
          <w:b/>
          <w:bCs/>
          <w:color w:val="EE0000"/>
          <w:sz w:val="36"/>
          <w:szCs w:val="36"/>
        </w:rPr>
        <w:t>Revere Men’s Golf Club</w:t>
      </w:r>
    </w:p>
    <w:p w14:paraId="1B6088B1" w14:textId="1C4E11FA" w:rsidR="003D7195" w:rsidRPr="00833BB9" w:rsidRDefault="009F58BD" w:rsidP="00833BB9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EE0000"/>
          <w:sz w:val="36"/>
          <w:szCs w:val="36"/>
        </w:rPr>
      </w:pPr>
      <w:r>
        <w:rPr>
          <w:rFonts w:ascii="Calibri" w:hAnsi="Calibri" w:cs="Calibri"/>
          <w:b/>
          <w:bCs/>
          <w:i/>
          <w:iCs/>
          <w:color w:val="EE0000"/>
          <w:sz w:val="36"/>
          <w:szCs w:val="36"/>
        </w:rPr>
        <w:t xml:space="preserve">Individual </w:t>
      </w:r>
      <w:r w:rsidR="00BF71AE">
        <w:rPr>
          <w:rFonts w:ascii="Calibri" w:hAnsi="Calibri" w:cs="Calibri"/>
          <w:b/>
          <w:bCs/>
          <w:i/>
          <w:iCs/>
          <w:color w:val="EE0000"/>
          <w:sz w:val="36"/>
          <w:szCs w:val="36"/>
        </w:rPr>
        <w:t>Beat Your Handicap</w:t>
      </w:r>
      <w:r w:rsidR="000F3F53">
        <w:rPr>
          <w:rFonts w:ascii="Calibri" w:hAnsi="Calibri" w:cs="Calibri"/>
          <w:b/>
          <w:bCs/>
          <w:i/>
          <w:iCs/>
          <w:color w:val="EE0000"/>
          <w:sz w:val="36"/>
          <w:szCs w:val="36"/>
        </w:rPr>
        <w:t xml:space="preserve"> + Deuces</w:t>
      </w:r>
    </w:p>
    <w:p w14:paraId="61689BC8" w14:textId="77777777" w:rsidR="003D7195" w:rsidRPr="00833BB9" w:rsidRDefault="003D7195" w:rsidP="00833BB9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</w:p>
    <w:p w14:paraId="4941DAF3" w14:textId="77777777" w:rsidR="003D7195" w:rsidRPr="00833BB9" w:rsidRDefault="003D7195" w:rsidP="00833BB9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 w:rsidRPr="00833BB9">
        <w:rPr>
          <w:rFonts w:ascii="Calibri" w:hAnsi="Calibri" w:cs="Calibri"/>
          <w:b/>
          <w:bCs/>
          <w:color w:val="EE0000"/>
          <w:sz w:val="36"/>
          <w:szCs w:val="36"/>
        </w:rPr>
        <w:t>Wednesday</w:t>
      </w:r>
    </w:p>
    <w:p w14:paraId="13FA56FB" w14:textId="4B5998BF" w:rsidR="003D7195" w:rsidRPr="00833BB9" w:rsidRDefault="00BF71AE" w:rsidP="00833BB9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>
        <w:rPr>
          <w:rFonts w:ascii="Calibri" w:hAnsi="Calibri" w:cs="Calibri"/>
          <w:b/>
          <w:bCs/>
          <w:color w:val="EE0000"/>
          <w:sz w:val="36"/>
          <w:szCs w:val="36"/>
        </w:rPr>
        <w:t>June</w:t>
      </w:r>
      <w:r w:rsidR="000F3F53">
        <w:rPr>
          <w:rFonts w:ascii="Calibri" w:hAnsi="Calibri" w:cs="Calibri"/>
          <w:b/>
          <w:bCs/>
          <w:color w:val="EE0000"/>
          <w:sz w:val="36"/>
          <w:szCs w:val="36"/>
        </w:rPr>
        <w:t xml:space="preserve"> 2</w:t>
      </w:r>
      <w:r>
        <w:rPr>
          <w:rFonts w:ascii="Calibri" w:hAnsi="Calibri" w:cs="Calibri"/>
          <w:b/>
          <w:bCs/>
          <w:color w:val="EE0000"/>
          <w:sz w:val="36"/>
          <w:szCs w:val="36"/>
        </w:rPr>
        <w:t>4</w:t>
      </w:r>
      <w:r w:rsidR="003D7195" w:rsidRPr="00833BB9">
        <w:rPr>
          <w:rFonts w:ascii="Calibri" w:hAnsi="Calibri" w:cs="Calibri"/>
          <w:b/>
          <w:bCs/>
          <w:color w:val="EE0000"/>
          <w:sz w:val="36"/>
          <w:szCs w:val="36"/>
        </w:rPr>
        <w:t>, 202</w:t>
      </w:r>
      <w:r w:rsidR="007A144F">
        <w:rPr>
          <w:rFonts w:ascii="Calibri" w:hAnsi="Calibri" w:cs="Calibri"/>
          <w:b/>
          <w:bCs/>
          <w:color w:val="EE0000"/>
          <w:sz w:val="36"/>
          <w:szCs w:val="36"/>
        </w:rPr>
        <w:t>6</w:t>
      </w:r>
      <w:r w:rsidR="003D7195" w:rsidRPr="00833BB9">
        <w:rPr>
          <w:rFonts w:ascii="Calibri" w:hAnsi="Calibri" w:cs="Calibri"/>
          <w:b/>
          <w:bCs/>
          <w:color w:val="EE0000"/>
          <w:sz w:val="36"/>
          <w:szCs w:val="36"/>
        </w:rPr>
        <w:t xml:space="preserve"> @ </w:t>
      </w:r>
      <w:r>
        <w:rPr>
          <w:rFonts w:ascii="Calibri" w:hAnsi="Calibri" w:cs="Calibri"/>
          <w:b/>
          <w:bCs/>
          <w:color w:val="EE0000"/>
          <w:sz w:val="36"/>
          <w:szCs w:val="36"/>
        </w:rPr>
        <w:t>6</w:t>
      </w:r>
      <w:r w:rsidR="003D7195" w:rsidRPr="00833BB9">
        <w:rPr>
          <w:rFonts w:ascii="Calibri" w:hAnsi="Calibri" w:cs="Calibri"/>
          <w:b/>
          <w:bCs/>
          <w:color w:val="EE0000"/>
          <w:sz w:val="36"/>
          <w:szCs w:val="36"/>
        </w:rPr>
        <w:t>:</w:t>
      </w:r>
      <w:r w:rsidR="007A144F">
        <w:rPr>
          <w:rFonts w:ascii="Calibri" w:hAnsi="Calibri" w:cs="Calibri"/>
          <w:b/>
          <w:bCs/>
          <w:color w:val="EE0000"/>
          <w:sz w:val="36"/>
          <w:szCs w:val="36"/>
        </w:rPr>
        <w:t>3</w:t>
      </w:r>
      <w:r w:rsidR="003D7195" w:rsidRPr="00833BB9">
        <w:rPr>
          <w:rFonts w:ascii="Calibri" w:hAnsi="Calibri" w:cs="Calibri"/>
          <w:b/>
          <w:bCs/>
          <w:color w:val="EE0000"/>
          <w:sz w:val="36"/>
          <w:szCs w:val="36"/>
        </w:rPr>
        <w:t>0 AM</w:t>
      </w:r>
    </w:p>
    <w:p w14:paraId="052D2B51" w14:textId="77777777" w:rsidR="003D7195" w:rsidRPr="00833BB9" w:rsidRDefault="003D7195" w:rsidP="00833BB9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 w:rsidRPr="00833BB9">
        <w:rPr>
          <w:rFonts w:ascii="Calibri" w:hAnsi="Calibri" w:cs="Calibri"/>
          <w:b/>
          <w:bCs/>
          <w:color w:val="EE0000"/>
          <w:sz w:val="36"/>
          <w:szCs w:val="36"/>
        </w:rPr>
        <w:t>Lexington</w:t>
      </w:r>
    </w:p>
    <w:p w14:paraId="5F0642FD" w14:textId="77777777" w:rsidR="003D7195" w:rsidRPr="00833BB9" w:rsidRDefault="003D7195" w:rsidP="00833BB9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</w:p>
    <w:p w14:paraId="4BCE42B2" w14:textId="13F333BC" w:rsidR="003D7195" w:rsidRPr="003D7195" w:rsidRDefault="003D7195" w:rsidP="003D7195">
      <w:pPr>
        <w:keepNext/>
        <w:suppressAutoHyphens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1"/>
          <w:sz w:val="32"/>
          <w:szCs w:val="32"/>
          <w:u w:val="single"/>
          <w:lang w:eastAsia="ar-SA"/>
          <w14:ligatures w14:val="none"/>
        </w:rPr>
      </w:pPr>
      <w:r w:rsidRPr="003D7195">
        <w:rPr>
          <w:rFonts w:ascii="Calibri" w:eastAsia="Times New Roman" w:hAnsi="Calibri" w:cs="Calibri"/>
          <w:b/>
          <w:kern w:val="1"/>
          <w:sz w:val="28"/>
          <w:szCs w:val="28"/>
          <w:lang w:eastAsia="ar-SA"/>
          <w14:ligatures w14:val="none"/>
        </w:rPr>
        <w:t xml:space="preserve">     </w:t>
      </w:r>
      <w:r w:rsidRPr="003D7195">
        <w:rPr>
          <w:rFonts w:ascii="Calibri" w:eastAsia="Times New Roman" w:hAnsi="Calibri" w:cs="Calibri"/>
          <w:b/>
          <w:bCs/>
          <w:kern w:val="1"/>
          <w:sz w:val="32"/>
          <w:szCs w:val="32"/>
          <w:u w:val="single"/>
          <w:lang w:eastAsia="ar-SA"/>
          <w14:ligatures w14:val="none"/>
        </w:rPr>
        <w:t xml:space="preserve">Format: </w:t>
      </w:r>
      <w:r w:rsidR="00BF71AE" w:rsidRPr="00BF71AE">
        <w:rPr>
          <w:rFonts w:ascii="Calibri" w:eastAsia="Times New Roman" w:hAnsi="Calibri" w:cs="Calibri"/>
          <w:b/>
          <w:bCs/>
          <w:kern w:val="1"/>
          <w:sz w:val="32"/>
          <w:szCs w:val="32"/>
          <w:u w:val="single"/>
          <w:lang w:eastAsia="ar-SA"/>
          <w14:ligatures w14:val="none"/>
        </w:rPr>
        <w:t>Individual Beat Your Handicap + Deuces</w:t>
      </w:r>
    </w:p>
    <w:p w14:paraId="53657649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This is a Net Stroke Play Event</w:t>
      </w:r>
    </w:p>
    <w:p w14:paraId="7677B3AB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Individuals will compete against the field</w:t>
      </w:r>
    </w:p>
    <w:p w14:paraId="6934AF90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You may play any Tee</w:t>
      </w:r>
    </w:p>
    <w:p w14:paraId="25401EAD" w14:textId="6C3D53FF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P</w:t>
      </w: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layers that score net one under par or better will win an equal share of the total pot</w:t>
      </w:r>
    </w:p>
    <w:p w14:paraId="27E593E3" w14:textId="7E1F2DCD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 xml:space="preserve">Optional $5 for Gross Deuces or </w:t>
      </w:r>
      <w:r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b</w:t>
      </w: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etter</w:t>
      </w:r>
    </w:p>
    <w:p w14:paraId="2D67386B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See Standing Rules</w:t>
      </w:r>
    </w:p>
    <w:p w14:paraId="6BEC2940" w14:textId="77777777" w:rsidR="00BF71AE" w:rsidRPr="00BF71AE" w:rsidRDefault="00BF71AE" w:rsidP="00BF71AE">
      <w:pPr>
        <w:suppressAutoHyphens/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</w:p>
    <w:p w14:paraId="5DF767EC" w14:textId="7D35233D" w:rsidR="00BF71AE" w:rsidRPr="00BF71AE" w:rsidRDefault="00BF71AE" w:rsidP="00BF71AE">
      <w:pPr>
        <w:suppressAutoHyphens/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u w:val="single"/>
          <w:lang w:eastAsia="ar-SA"/>
          <w14:ligatures w14:val="none"/>
        </w:rPr>
        <w:t>Handicap Allowance</w:t>
      </w:r>
    </w:p>
    <w:p w14:paraId="775AA352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Players use full Handicaps</w:t>
      </w:r>
    </w:p>
    <w:p w14:paraId="6B3871C7" w14:textId="77777777" w:rsidR="00BF71AE" w:rsidRPr="00BF71AE" w:rsidRDefault="00BF71AE" w:rsidP="00BF71AE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</w:p>
    <w:p w14:paraId="6F71DC32" w14:textId="51B9591F" w:rsidR="00BF71AE" w:rsidRPr="00BF71AE" w:rsidRDefault="00BF71AE" w:rsidP="00BF71AE">
      <w:pPr>
        <w:suppressAutoHyphens/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u w:val="single"/>
          <w:lang w:eastAsia="ar-SA"/>
          <w14:ligatures w14:val="none"/>
        </w:rPr>
        <w:t>After Play is Completed</w:t>
      </w:r>
    </w:p>
    <w:p w14:paraId="7E196292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 xml:space="preserve">Turn in your Score Card at the Scoring Table in the Revere Club House </w:t>
      </w:r>
    </w:p>
    <w:p w14:paraId="2EE77759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Do NOT post your own score, the Handicap Committee will post scores</w:t>
      </w:r>
    </w:p>
    <w:p w14:paraId="00DA5200" w14:textId="77777777" w:rsidR="00BF71AE" w:rsidRPr="00BF71AE" w:rsidRDefault="00BF71AE" w:rsidP="00BF71AE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</w:p>
    <w:p w14:paraId="5288741C" w14:textId="05F9AB2E" w:rsidR="00BF71AE" w:rsidRPr="00BF71AE" w:rsidRDefault="00BF71AE" w:rsidP="00BF71AE">
      <w:pPr>
        <w:suppressAutoHyphens/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u w:val="single"/>
          <w:lang w:eastAsia="ar-SA"/>
          <w14:ligatures w14:val="none"/>
        </w:rPr>
        <w:t>Pace of Play</w:t>
      </w:r>
    </w:p>
    <w:p w14:paraId="57DB3328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Play Ready Golf at ALL Times - Safety Permitting</w:t>
      </w:r>
    </w:p>
    <w:p w14:paraId="0F467ACC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Keep Up with the Group in Front of You</w:t>
      </w:r>
    </w:p>
    <w:p w14:paraId="1DE1A1DA" w14:textId="77777777" w:rsidR="00BF71AE" w:rsidRPr="00BF71AE" w:rsidRDefault="00BF71AE" w:rsidP="00BF71AE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</w:pPr>
      <w:r w:rsidRPr="00BF71AE">
        <w:rPr>
          <w:rFonts w:ascii="Calibri" w:eastAsia="Times New Roman" w:hAnsi="Calibri" w:cs="Calibri"/>
          <w:b/>
          <w:bCs/>
          <w:color w:val="000000"/>
          <w:kern w:val="1"/>
          <w:lang w:eastAsia="ar-SA"/>
          <w14:ligatures w14:val="none"/>
        </w:rPr>
        <w:t>Play should not exceed 4 1/4 Hours</w:t>
      </w:r>
    </w:p>
    <w:sectPr w:rsidR="00BF71AE" w:rsidRPr="00BF71AE" w:rsidSect="0083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 w16cid:durableId="1193617959">
    <w:abstractNumId w:val="0"/>
  </w:num>
  <w:num w:numId="2" w16cid:durableId="1570728259">
    <w:abstractNumId w:val="1"/>
  </w:num>
  <w:num w:numId="3" w16cid:durableId="17888879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511302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95"/>
    <w:rsid w:val="000A3D47"/>
    <w:rsid w:val="000F3F53"/>
    <w:rsid w:val="001D3F09"/>
    <w:rsid w:val="00222CEB"/>
    <w:rsid w:val="00311543"/>
    <w:rsid w:val="003D7195"/>
    <w:rsid w:val="0042433E"/>
    <w:rsid w:val="0046099E"/>
    <w:rsid w:val="0049691A"/>
    <w:rsid w:val="004E3EAE"/>
    <w:rsid w:val="0057564B"/>
    <w:rsid w:val="006763EE"/>
    <w:rsid w:val="00697D0E"/>
    <w:rsid w:val="006C3866"/>
    <w:rsid w:val="0071219C"/>
    <w:rsid w:val="00741B15"/>
    <w:rsid w:val="00794A89"/>
    <w:rsid w:val="007A144F"/>
    <w:rsid w:val="00833BB9"/>
    <w:rsid w:val="00983D02"/>
    <w:rsid w:val="009F58BD"/>
    <w:rsid w:val="00BF5E64"/>
    <w:rsid w:val="00BF71AE"/>
    <w:rsid w:val="00CC118A"/>
    <w:rsid w:val="00CF23B3"/>
    <w:rsid w:val="00D372DA"/>
    <w:rsid w:val="00F3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9427"/>
  <w15:chartTrackingRefBased/>
  <w15:docId w15:val="{AD44E839-DF7F-4D4E-AA5F-A4042519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612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Keith</dc:creator>
  <cp:keywords/>
  <dc:description/>
  <cp:lastModifiedBy>Gary Keith</cp:lastModifiedBy>
  <cp:revision>11</cp:revision>
  <dcterms:created xsi:type="dcterms:W3CDTF">2025-12-15T05:03:00Z</dcterms:created>
  <dcterms:modified xsi:type="dcterms:W3CDTF">2026-02-23T22:16:00Z</dcterms:modified>
</cp:coreProperties>
</file>