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9459" w14:textId="35539C51" w:rsidR="00856C35" w:rsidRDefault="00393C85" w:rsidP="00CD2E25">
      <w:pPr>
        <w:pStyle w:val="Heading2"/>
        <w:rPr>
          <w:rFonts w:ascii="Roboto" w:hAnsi="Roboto"/>
          <w:sz w:val="24"/>
        </w:rPr>
      </w:pPr>
      <w:r>
        <w:rPr>
          <w:rFonts w:ascii="Roboto" w:hAnsi="Roboto"/>
          <w:sz w:val="24"/>
        </w:rPr>
        <w:t xml:space="preserve"> </w:t>
      </w:r>
      <w:r w:rsidR="00856C35" w:rsidRPr="0008794C">
        <w:rPr>
          <w:rFonts w:ascii="Roboto" w:hAnsi="Roboto"/>
          <w:sz w:val="24"/>
        </w:rPr>
        <w:t>Applicant Information</w:t>
      </w:r>
    </w:p>
    <w:p w14:paraId="325644E6" w14:textId="77777777" w:rsidR="00DE1818" w:rsidRPr="00DE1818" w:rsidRDefault="00DE1818" w:rsidP="00DE1818"/>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55050B51"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7D04E2C9" w14:textId="77777777" w:rsidR="00A82BA3" w:rsidRPr="005114CE" w:rsidRDefault="00A82BA3" w:rsidP="00102AA4">
            <w:pPr>
              <w:spacing w:line="276" w:lineRule="auto"/>
            </w:pPr>
            <w:r w:rsidRPr="00D6155E">
              <w:t>Full Name</w:t>
            </w:r>
            <w:r w:rsidRPr="005114CE">
              <w:t>:</w:t>
            </w:r>
          </w:p>
        </w:tc>
        <w:tc>
          <w:tcPr>
            <w:tcW w:w="2940" w:type="dxa"/>
            <w:tcBorders>
              <w:bottom w:val="single" w:sz="4" w:space="0" w:color="auto"/>
            </w:tcBorders>
          </w:tcPr>
          <w:p w14:paraId="3F7D2BA9" w14:textId="77777777" w:rsidR="00A82BA3" w:rsidRPr="009C220D" w:rsidRDefault="00A82BA3" w:rsidP="00102AA4">
            <w:pPr>
              <w:pStyle w:val="FieldText"/>
              <w:spacing w:line="276" w:lineRule="auto"/>
            </w:pPr>
          </w:p>
        </w:tc>
        <w:tc>
          <w:tcPr>
            <w:tcW w:w="2865" w:type="dxa"/>
            <w:tcBorders>
              <w:bottom w:val="single" w:sz="4" w:space="0" w:color="auto"/>
            </w:tcBorders>
          </w:tcPr>
          <w:p w14:paraId="4000C8F0" w14:textId="77777777" w:rsidR="00A82BA3" w:rsidRPr="009C220D" w:rsidRDefault="00A82BA3" w:rsidP="00102AA4">
            <w:pPr>
              <w:pStyle w:val="FieldText"/>
              <w:spacing w:line="276" w:lineRule="auto"/>
            </w:pPr>
          </w:p>
        </w:tc>
        <w:tc>
          <w:tcPr>
            <w:tcW w:w="668" w:type="dxa"/>
            <w:tcBorders>
              <w:bottom w:val="single" w:sz="4" w:space="0" w:color="auto"/>
            </w:tcBorders>
          </w:tcPr>
          <w:p w14:paraId="79297128" w14:textId="77777777" w:rsidR="00A82BA3" w:rsidRPr="009C220D" w:rsidRDefault="00A82BA3" w:rsidP="00102AA4">
            <w:pPr>
              <w:pStyle w:val="FieldText"/>
              <w:spacing w:line="276" w:lineRule="auto"/>
            </w:pPr>
          </w:p>
        </w:tc>
        <w:tc>
          <w:tcPr>
            <w:tcW w:w="681" w:type="dxa"/>
          </w:tcPr>
          <w:p w14:paraId="45E700CB" w14:textId="23CFF489" w:rsidR="00A82BA3" w:rsidRPr="005114CE" w:rsidRDefault="00A82BA3" w:rsidP="00102AA4">
            <w:pPr>
              <w:pStyle w:val="Heading4"/>
              <w:spacing w:line="276" w:lineRule="auto"/>
              <w:jc w:val="left"/>
            </w:pPr>
            <w:r w:rsidRPr="00490804">
              <w:t>D</w:t>
            </w:r>
            <w:r w:rsidR="006949C2">
              <w:t>OB:</w:t>
            </w:r>
          </w:p>
        </w:tc>
        <w:tc>
          <w:tcPr>
            <w:tcW w:w="1845" w:type="dxa"/>
            <w:tcBorders>
              <w:bottom w:val="single" w:sz="4" w:space="0" w:color="auto"/>
            </w:tcBorders>
          </w:tcPr>
          <w:p w14:paraId="4A164FED" w14:textId="77777777" w:rsidR="00A82BA3" w:rsidRPr="009C220D" w:rsidRDefault="00A82BA3" w:rsidP="00102AA4">
            <w:pPr>
              <w:pStyle w:val="FieldText"/>
              <w:spacing w:line="276" w:lineRule="auto"/>
            </w:pPr>
          </w:p>
        </w:tc>
      </w:tr>
      <w:tr w:rsidR="00856C35" w:rsidRPr="005114CE" w14:paraId="4DFCF7DC" w14:textId="77777777" w:rsidTr="00FF1313">
        <w:tc>
          <w:tcPr>
            <w:tcW w:w="1081" w:type="dxa"/>
          </w:tcPr>
          <w:p w14:paraId="3D90028F" w14:textId="77777777" w:rsidR="00856C35" w:rsidRPr="00D6155E" w:rsidRDefault="00856C35" w:rsidP="00102AA4">
            <w:pPr>
              <w:spacing w:line="276" w:lineRule="auto"/>
            </w:pPr>
          </w:p>
        </w:tc>
        <w:tc>
          <w:tcPr>
            <w:tcW w:w="2940" w:type="dxa"/>
            <w:tcBorders>
              <w:top w:val="single" w:sz="4" w:space="0" w:color="auto"/>
            </w:tcBorders>
          </w:tcPr>
          <w:p w14:paraId="58BF0383" w14:textId="77777777" w:rsidR="00856C35" w:rsidRPr="00490804" w:rsidRDefault="00856C35" w:rsidP="00102AA4">
            <w:pPr>
              <w:pStyle w:val="Heading3"/>
              <w:spacing w:line="276" w:lineRule="auto"/>
            </w:pPr>
            <w:r w:rsidRPr="00490804">
              <w:t>Last</w:t>
            </w:r>
          </w:p>
        </w:tc>
        <w:tc>
          <w:tcPr>
            <w:tcW w:w="2865" w:type="dxa"/>
            <w:tcBorders>
              <w:top w:val="single" w:sz="4" w:space="0" w:color="auto"/>
            </w:tcBorders>
          </w:tcPr>
          <w:p w14:paraId="32F69115" w14:textId="77777777" w:rsidR="00856C35" w:rsidRPr="00490804" w:rsidRDefault="00856C35" w:rsidP="00102AA4">
            <w:pPr>
              <w:pStyle w:val="Heading3"/>
              <w:spacing w:line="276" w:lineRule="auto"/>
            </w:pPr>
            <w:r w:rsidRPr="00490804">
              <w:t>First</w:t>
            </w:r>
          </w:p>
        </w:tc>
        <w:tc>
          <w:tcPr>
            <w:tcW w:w="668" w:type="dxa"/>
            <w:tcBorders>
              <w:top w:val="single" w:sz="4" w:space="0" w:color="auto"/>
            </w:tcBorders>
          </w:tcPr>
          <w:p w14:paraId="382899F6" w14:textId="77777777" w:rsidR="00856C35" w:rsidRPr="00490804" w:rsidRDefault="00856C35" w:rsidP="00102AA4">
            <w:pPr>
              <w:pStyle w:val="Heading3"/>
              <w:spacing w:line="276" w:lineRule="auto"/>
            </w:pPr>
            <w:r w:rsidRPr="00490804">
              <w:t>M.I.</w:t>
            </w:r>
          </w:p>
        </w:tc>
        <w:tc>
          <w:tcPr>
            <w:tcW w:w="681" w:type="dxa"/>
          </w:tcPr>
          <w:p w14:paraId="08A74936" w14:textId="77777777" w:rsidR="00856C35" w:rsidRPr="005114CE" w:rsidRDefault="00856C35" w:rsidP="00102AA4">
            <w:pPr>
              <w:spacing w:line="276" w:lineRule="auto"/>
            </w:pPr>
          </w:p>
        </w:tc>
        <w:tc>
          <w:tcPr>
            <w:tcW w:w="1845" w:type="dxa"/>
            <w:tcBorders>
              <w:top w:val="single" w:sz="4" w:space="0" w:color="auto"/>
            </w:tcBorders>
          </w:tcPr>
          <w:p w14:paraId="14B0641A" w14:textId="77777777" w:rsidR="00856C35" w:rsidRPr="009C220D" w:rsidRDefault="00856C35" w:rsidP="00102AA4">
            <w:pPr>
              <w:spacing w:line="276" w:lineRule="auto"/>
            </w:pPr>
          </w:p>
        </w:tc>
      </w:tr>
    </w:tbl>
    <w:p w14:paraId="7CBD9885" w14:textId="77777777" w:rsidR="00856C35" w:rsidRDefault="00856C35" w:rsidP="00102AA4">
      <w:pPr>
        <w:spacing w:line="276" w:lineRule="auto"/>
      </w:pPr>
    </w:p>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7B812DB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10913236" w14:textId="77777777" w:rsidR="00A82BA3" w:rsidRPr="005114CE" w:rsidRDefault="00A82BA3" w:rsidP="00102AA4">
            <w:pPr>
              <w:spacing w:line="276" w:lineRule="auto"/>
            </w:pPr>
            <w:r w:rsidRPr="005114CE">
              <w:t>Address:</w:t>
            </w:r>
          </w:p>
        </w:tc>
        <w:tc>
          <w:tcPr>
            <w:tcW w:w="7199" w:type="dxa"/>
            <w:tcBorders>
              <w:bottom w:val="single" w:sz="4" w:space="0" w:color="auto"/>
            </w:tcBorders>
          </w:tcPr>
          <w:p w14:paraId="2D3FF9E4" w14:textId="77777777" w:rsidR="00A82BA3" w:rsidRPr="00FF1313" w:rsidRDefault="00A82BA3" w:rsidP="00102AA4">
            <w:pPr>
              <w:pStyle w:val="FieldText"/>
              <w:spacing w:line="276" w:lineRule="auto"/>
            </w:pPr>
          </w:p>
        </w:tc>
        <w:tc>
          <w:tcPr>
            <w:tcW w:w="1800" w:type="dxa"/>
            <w:tcBorders>
              <w:bottom w:val="single" w:sz="4" w:space="0" w:color="auto"/>
            </w:tcBorders>
          </w:tcPr>
          <w:p w14:paraId="0A62631E" w14:textId="77777777" w:rsidR="00A82BA3" w:rsidRPr="00FF1313" w:rsidRDefault="00A82BA3" w:rsidP="00102AA4">
            <w:pPr>
              <w:pStyle w:val="FieldText"/>
              <w:spacing w:line="276" w:lineRule="auto"/>
            </w:pPr>
          </w:p>
        </w:tc>
      </w:tr>
      <w:tr w:rsidR="00856C35" w:rsidRPr="005114CE" w14:paraId="48DD8179" w14:textId="77777777" w:rsidTr="00FF1313">
        <w:tc>
          <w:tcPr>
            <w:tcW w:w="1081" w:type="dxa"/>
          </w:tcPr>
          <w:p w14:paraId="25C3D20C" w14:textId="77777777" w:rsidR="00856C35" w:rsidRPr="005114CE" w:rsidRDefault="00856C35" w:rsidP="00102AA4">
            <w:pPr>
              <w:spacing w:line="276" w:lineRule="auto"/>
            </w:pPr>
          </w:p>
        </w:tc>
        <w:tc>
          <w:tcPr>
            <w:tcW w:w="7199" w:type="dxa"/>
            <w:tcBorders>
              <w:top w:val="single" w:sz="4" w:space="0" w:color="auto"/>
            </w:tcBorders>
          </w:tcPr>
          <w:p w14:paraId="645DE6E8" w14:textId="77777777" w:rsidR="00856C35" w:rsidRPr="00490804" w:rsidRDefault="00856C35" w:rsidP="00102AA4">
            <w:pPr>
              <w:pStyle w:val="Heading3"/>
              <w:spacing w:line="276" w:lineRule="auto"/>
            </w:pPr>
            <w:r w:rsidRPr="00490804">
              <w:t>Street Address</w:t>
            </w:r>
          </w:p>
        </w:tc>
        <w:tc>
          <w:tcPr>
            <w:tcW w:w="1800" w:type="dxa"/>
            <w:tcBorders>
              <w:top w:val="single" w:sz="4" w:space="0" w:color="auto"/>
            </w:tcBorders>
          </w:tcPr>
          <w:p w14:paraId="0170363D" w14:textId="77777777" w:rsidR="00856C35" w:rsidRPr="00490804" w:rsidRDefault="00856C35" w:rsidP="00102AA4">
            <w:pPr>
              <w:pStyle w:val="Heading3"/>
              <w:spacing w:line="276" w:lineRule="auto"/>
            </w:pPr>
            <w:r w:rsidRPr="00490804">
              <w:t>Apartment/Unit #</w:t>
            </w:r>
          </w:p>
        </w:tc>
      </w:tr>
    </w:tbl>
    <w:p w14:paraId="74BCEB74" w14:textId="77777777" w:rsidR="00856C35" w:rsidRDefault="00856C35" w:rsidP="00102AA4">
      <w:pPr>
        <w:spacing w:line="276" w:lineRule="auto"/>
      </w:pPr>
    </w:p>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27A6450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0EA1A70C" w14:textId="77777777" w:rsidR="00C76039" w:rsidRPr="005114CE" w:rsidRDefault="00C76039" w:rsidP="00102AA4">
            <w:pPr>
              <w:spacing w:line="276" w:lineRule="auto"/>
              <w:rPr>
                <w:szCs w:val="19"/>
              </w:rPr>
            </w:pPr>
          </w:p>
        </w:tc>
        <w:tc>
          <w:tcPr>
            <w:tcW w:w="5805" w:type="dxa"/>
            <w:tcBorders>
              <w:bottom w:val="single" w:sz="4" w:space="0" w:color="auto"/>
            </w:tcBorders>
          </w:tcPr>
          <w:p w14:paraId="6A922C08" w14:textId="77777777" w:rsidR="00C76039" w:rsidRPr="009C220D" w:rsidRDefault="00C76039" w:rsidP="00102AA4">
            <w:pPr>
              <w:pStyle w:val="FieldText"/>
              <w:spacing w:line="276" w:lineRule="auto"/>
            </w:pPr>
          </w:p>
        </w:tc>
        <w:tc>
          <w:tcPr>
            <w:tcW w:w="1394" w:type="dxa"/>
            <w:tcBorders>
              <w:bottom w:val="single" w:sz="4" w:space="0" w:color="auto"/>
            </w:tcBorders>
          </w:tcPr>
          <w:p w14:paraId="04B02359" w14:textId="77777777" w:rsidR="00C76039" w:rsidRPr="005114CE" w:rsidRDefault="00C76039" w:rsidP="00102AA4">
            <w:pPr>
              <w:pStyle w:val="FieldText"/>
              <w:spacing w:line="276" w:lineRule="auto"/>
            </w:pPr>
          </w:p>
        </w:tc>
        <w:tc>
          <w:tcPr>
            <w:tcW w:w="1800" w:type="dxa"/>
            <w:tcBorders>
              <w:bottom w:val="single" w:sz="4" w:space="0" w:color="auto"/>
            </w:tcBorders>
          </w:tcPr>
          <w:p w14:paraId="7448CB25" w14:textId="77777777" w:rsidR="00C76039" w:rsidRPr="005114CE" w:rsidRDefault="00C76039" w:rsidP="00102AA4">
            <w:pPr>
              <w:pStyle w:val="FieldText"/>
              <w:spacing w:line="276" w:lineRule="auto"/>
            </w:pPr>
          </w:p>
        </w:tc>
      </w:tr>
      <w:tr w:rsidR="00856C35" w:rsidRPr="005114CE" w14:paraId="1C50A1C7" w14:textId="77777777" w:rsidTr="00FF1313">
        <w:trPr>
          <w:trHeight w:val="288"/>
        </w:trPr>
        <w:tc>
          <w:tcPr>
            <w:tcW w:w="1081" w:type="dxa"/>
          </w:tcPr>
          <w:p w14:paraId="30B2D750" w14:textId="77777777" w:rsidR="00856C35" w:rsidRPr="005114CE" w:rsidRDefault="00856C35" w:rsidP="00102AA4">
            <w:pPr>
              <w:spacing w:line="276" w:lineRule="auto"/>
              <w:rPr>
                <w:szCs w:val="19"/>
              </w:rPr>
            </w:pPr>
          </w:p>
        </w:tc>
        <w:tc>
          <w:tcPr>
            <w:tcW w:w="5805" w:type="dxa"/>
            <w:tcBorders>
              <w:top w:val="single" w:sz="4" w:space="0" w:color="auto"/>
            </w:tcBorders>
          </w:tcPr>
          <w:p w14:paraId="57FAF3A0" w14:textId="77777777" w:rsidR="00856C35" w:rsidRPr="00490804" w:rsidRDefault="00856C35" w:rsidP="00102AA4">
            <w:pPr>
              <w:pStyle w:val="Heading3"/>
              <w:spacing w:line="276" w:lineRule="auto"/>
            </w:pPr>
            <w:r w:rsidRPr="00490804">
              <w:t>City</w:t>
            </w:r>
          </w:p>
        </w:tc>
        <w:tc>
          <w:tcPr>
            <w:tcW w:w="1394" w:type="dxa"/>
            <w:tcBorders>
              <w:top w:val="single" w:sz="4" w:space="0" w:color="auto"/>
            </w:tcBorders>
          </w:tcPr>
          <w:p w14:paraId="5161199D" w14:textId="77777777" w:rsidR="00856C35" w:rsidRPr="00490804" w:rsidRDefault="00856C35" w:rsidP="00102AA4">
            <w:pPr>
              <w:pStyle w:val="Heading3"/>
              <w:spacing w:line="276" w:lineRule="auto"/>
            </w:pPr>
            <w:r w:rsidRPr="00490804">
              <w:t>State</w:t>
            </w:r>
          </w:p>
        </w:tc>
        <w:tc>
          <w:tcPr>
            <w:tcW w:w="1800" w:type="dxa"/>
            <w:tcBorders>
              <w:top w:val="single" w:sz="4" w:space="0" w:color="auto"/>
            </w:tcBorders>
          </w:tcPr>
          <w:p w14:paraId="152089BC" w14:textId="77777777" w:rsidR="00856C35" w:rsidRPr="00490804" w:rsidRDefault="00856C35" w:rsidP="00102AA4">
            <w:pPr>
              <w:pStyle w:val="Heading3"/>
              <w:spacing w:line="276" w:lineRule="auto"/>
            </w:pPr>
            <w:r w:rsidRPr="00490804">
              <w:t>ZIP Code</w:t>
            </w:r>
          </w:p>
        </w:tc>
      </w:tr>
    </w:tbl>
    <w:p w14:paraId="5C5B16C6" w14:textId="77777777" w:rsidR="00856C35" w:rsidRDefault="00856C35" w:rsidP="00102AA4">
      <w:pPr>
        <w:spacing w:line="276" w:lineRule="auto"/>
      </w:pPr>
    </w:p>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1D36D94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D858EB6" w14:textId="77777777" w:rsidR="00841645" w:rsidRPr="005114CE" w:rsidRDefault="00841645" w:rsidP="00102AA4">
            <w:pPr>
              <w:spacing w:line="276" w:lineRule="auto"/>
            </w:pPr>
            <w:r w:rsidRPr="005114CE">
              <w:t>Phone:</w:t>
            </w:r>
          </w:p>
        </w:tc>
        <w:tc>
          <w:tcPr>
            <w:tcW w:w="3690" w:type="dxa"/>
            <w:tcBorders>
              <w:bottom w:val="single" w:sz="4" w:space="0" w:color="auto"/>
            </w:tcBorders>
          </w:tcPr>
          <w:p w14:paraId="77C09B5B" w14:textId="77777777" w:rsidR="00841645" w:rsidRPr="009C220D" w:rsidRDefault="00841645" w:rsidP="00102AA4">
            <w:pPr>
              <w:pStyle w:val="FieldText"/>
              <w:spacing w:line="276" w:lineRule="auto"/>
            </w:pPr>
          </w:p>
        </w:tc>
        <w:tc>
          <w:tcPr>
            <w:tcW w:w="720" w:type="dxa"/>
          </w:tcPr>
          <w:p w14:paraId="3314D796" w14:textId="77777777" w:rsidR="00841645" w:rsidRPr="005114CE" w:rsidRDefault="00C92A3C" w:rsidP="00102AA4">
            <w:pPr>
              <w:pStyle w:val="Heading4"/>
              <w:spacing w:line="276" w:lineRule="auto"/>
              <w:jc w:val="left"/>
            </w:pPr>
            <w:r>
              <w:t>E</w:t>
            </w:r>
            <w:r w:rsidR="003A41A1">
              <w:t>mail</w:t>
            </w:r>
          </w:p>
        </w:tc>
        <w:tc>
          <w:tcPr>
            <w:tcW w:w="4590" w:type="dxa"/>
            <w:tcBorders>
              <w:bottom w:val="single" w:sz="4" w:space="0" w:color="auto"/>
            </w:tcBorders>
          </w:tcPr>
          <w:p w14:paraId="419F7420" w14:textId="77777777" w:rsidR="00841645" w:rsidRPr="009C220D" w:rsidRDefault="00841645" w:rsidP="00102AA4">
            <w:pPr>
              <w:pStyle w:val="FieldText"/>
              <w:spacing w:line="276" w:lineRule="auto"/>
            </w:pPr>
          </w:p>
        </w:tc>
      </w:tr>
    </w:tbl>
    <w:p w14:paraId="5C3A309D" w14:textId="77777777" w:rsidR="00856C35" w:rsidRDefault="00856C35" w:rsidP="00102AA4">
      <w:pPr>
        <w:spacing w:line="276" w:lineRule="auto"/>
      </w:pPr>
    </w:p>
    <w:tbl>
      <w:tblPr>
        <w:tblStyle w:val="PlainTable3"/>
        <w:tblW w:w="3438" w:type="pct"/>
        <w:tblLayout w:type="fixed"/>
        <w:tblLook w:val="0620" w:firstRow="1" w:lastRow="0" w:firstColumn="0" w:lastColumn="0" w:noHBand="1" w:noVBand="1"/>
      </w:tblPr>
      <w:tblGrid>
        <w:gridCol w:w="1084"/>
        <w:gridCol w:w="1709"/>
        <w:gridCol w:w="1258"/>
        <w:gridCol w:w="1080"/>
        <w:gridCol w:w="1800"/>
      </w:tblGrid>
      <w:tr w:rsidR="00A85C7A" w:rsidRPr="0008794C" w14:paraId="75845302" w14:textId="77777777" w:rsidTr="00DE1818">
        <w:trPr>
          <w:cnfStyle w:val="100000000000" w:firstRow="1" w:lastRow="0" w:firstColumn="0" w:lastColumn="0" w:oddVBand="0" w:evenVBand="0" w:oddHBand="0" w:evenHBand="0" w:firstRowFirstColumn="0" w:firstRowLastColumn="0" w:lastRowFirstColumn="0" w:lastRowLastColumn="0"/>
          <w:trHeight w:val="288"/>
        </w:trPr>
        <w:tc>
          <w:tcPr>
            <w:tcW w:w="1083" w:type="dxa"/>
          </w:tcPr>
          <w:p w14:paraId="0F01D28C" w14:textId="63DF802D" w:rsidR="00A85C7A" w:rsidRPr="0008794C" w:rsidRDefault="00A85C7A" w:rsidP="00102AA4">
            <w:pPr>
              <w:spacing w:line="276" w:lineRule="auto"/>
              <w:rPr>
                <w:szCs w:val="19"/>
              </w:rPr>
            </w:pPr>
            <w:bookmarkStart w:id="0" w:name="_Hlk134610245"/>
          </w:p>
        </w:tc>
        <w:tc>
          <w:tcPr>
            <w:tcW w:w="1709" w:type="dxa"/>
            <w:tcBorders>
              <w:bottom w:val="none" w:sz="0" w:space="0" w:color="auto"/>
            </w:tcBorders>
          </w:tcPr>
          <w:p w14:paraId="53F6EBAC" w14:textId="77777777" w:rsidR="00A85C7A" w:rsidRPr="0008794C" w:rsidRDefault="00A85C7A" w:rsidP="00102AA4">
            <w:pPr>
              <w:spacing w:line="276" w:lineRule="auto"/>
              <w:rPr>
                <w:b/>
                <w:szCs w:val="19"/>
              </w:rPr>
            </w:pPr>
          </w:p>
        </w:tc>
        <w:tc>
          <w:tcPr>
            <w:tcW w:w="1258" w:type="dxa"/>
            <w:tcBorders>
              <w:bottom w:val="none" w:sz="0" w:space="0" w:color="auto"/>
            </w:tcBorders>
          </w:tcPr>
          <w:p w14:paraId="1FC35B0C" w14:textId="77777777" w:rsidR="00A85C7A" w:rsidRDefault="00A85C7A" w:rsidP="00102AA4">
            <w:pPr>
              <w:spacing w:line="276" w:lineRule="auto"/>
              <w:rPr>
                <w:b/>
                <w:szCs w:val="19"/>
              </w:rPr>
            </w:pPr>
          </w:p>
        </w:tc>
        <w:tc>
          <w:tcPr>
            <w:tcW w:w="1080" w:type="dxa"/>
            <w:tcBorders>
              <w:bottom w:val="none" w:sz="0" w:space="0" w:color="auto"/>
            </w:tcBorders>
          </w:tcPr>
          <w:p w14:paraId="42BC02C5" w14:textId="10452D05" w:rsidR="00A85C7A" w:rsidRPr="0008794C" w:rsidRDefault="00A85C7A" w:rsidP="00102AA4">
            <w:pPr>
              <w:spacing w:line="276" w:lineRule="auto"/>
              <w:rPr>
                <w:bCs w:val="0"/>
                <w:szCs w:val="19"/>
              </w:rPr>
            </w:pPr>
          </w:p>
        </w:tc>
        <w:tc>
          <w:tcPr>
            <w:tcW w:w="1800" w:type="dxa"/>
            <w:tcBorders>
              <w:bottom w:val="none" w:sz="0" w:space="0" w:color="auto"/>
            </w:tcBorders>
          </w:tcPr>
          <w:p w14:paraId="41C31EE0" w14:textId="77777777" w:rsidR="00A85C7A" w:rsidRPr="0008794C" w:rsidRDefault="00A85C7A" w:rsidP="00102AA4">
            <w:pPr>
              <w:spacing w:line="276" w:lineRule="auto"/>
              <w:rPr>
                <w:b/>
                <w:szCs w:val="19"/>
              </w:rPr>
            </w:pPr>
          </w:p>
        </w:tc>
      </w:tr>
      <w:bookmarkEnd w:id="0"/>
      <w:tr w:rsidR="00102AA4" w:rsidRPr="0008794C" w14:paraId="3D56D8F9" w14:textId="77777777" w:rsidTr="00DE1818">
        <w:trPr>
          <w:trHeight w:val="288"/>
        </w:trPr>
        <w:tc>
          <w:tcPr>
            <w:tcW w:w="1083" w:type="dxa"/>
          </w:tcPr>
          <w:p w14:paraId="7071798C" w14:textId="5E73DA68" w:rsidR="00102AA4" w:rsidRPr="0008794C" w:rsidRDefault="00102AA4" w:rsidP="00102AA4">
            <w:pPr>
              <w:spacing w:line="276" w:lineRule="auto"/>
              <w:rPr>
                <w:szCs w:val="19"/>
              </w:rPr>
            </w:pPr>
            <w:r>
              <w:rPr>
                <w:szCs w:val="19"/>
              </w:rPr>
              <w:t>Shirt Size:</w:t>
            </w:r>
          </w:p>
        </w:tc>
        <w:tc>
          <w:tcPr>
            <w:tcW w:w="1709" w:type="dxa"/>
            <w:tcBorders>
              <w:bottom w:val="single" w:sz="4" w:space="0" w:color="auto"/>
            </w:tcBorders>
          </w:tcPr>
          <w:p w14:paraId="4C50D995" w14:textId="4660D984" w:rsidR="00102AA4" w:rsidRPr="0008794C" w:rsidRDefault="00102AA4" w:rsidP="00102AA4">
            <w:pPr>
              <w:spacing w:line="276" w:lineRule="auto"/>
              <w:outlineLvl w:val="2"/>
              <w:rPr>
                <w:i/>
                <w:sz w:val="16"/>
              </w:rPr>
            </w:pPr>
          </w:p>
        </w:tc>
        <w:tc>
          <w:tcPr>
            <w:tcW w:w="1258" w:type="dxa"/>
          </w:tcPr>
          <w:p w14:paraId="26217650" w14:textId="77777777" w:rsidR="00102AA4" w:rsidRPr="0008794C" w:rsidRDefault="00102AA4" w:rsidP="00102AA4">
            <w:pPr>
              <w:spacing w:line="276" w:lineRule="auto"/>
              <w:outlineLvl w:val="2"/>
              <w:rPr>
                <w:i/>
                <w:sz w:val="16"/>
              </w:rPr>
            </w:pPr>
          </w:p>
        </w:tc>
        <w:tc>
          <w:tcPr>
            <w:tcW w:w="1080" w:type="dxa"/>
          </w:tcPr>
          <w:p w14:paraId="54B80E5B" w14:textId="7F5097B2" w:rsidR="00102AA4" w:rsidRPr="00102AA4" w:rsidRDefault="00102AA4" w:rsidP="00102AA4">
            <w:pPr>
              <w:spacing w:line="276" w:lineRule="auto"/>
              <w:outlineLvl w:val="2"/>
              <w:rPr>
                <w:iCs/>
                <w:sz w:val="16"/>
              </w:rPr>
            </w:pPr>
            <w:r>
              <w:rPr>
                <w:b/>
                <w:szCs w:val="19"/>
              </w:rPr>
              <w:t xml:space="preserve"> </w:t>
            </w:r>
            <w:r w:rsidRPr="0008794C">
              <w:rPr>
                <w:szCs w:val="19"/>
              </w:rPr>
              <w:t>Shoe Size:</w:t>
            </w:r>
          </w:p>
        </w:tc>
        <w:tc>
          <w:tcPr>
            <w:tcW w:w="1800" w:type="dxa"/>
            <w:tcBorders>
              <w:bottom w:val="single" w:sz="4" w:space="0" w:color="auto"/>
            </w:tcBorders>
          </w:tcPr>
          <w:p w14:paraId="340BA21C" w14:textId="65A29401" w:rsidR="00102AA4" w:rsidRPr="0008794C" w:rsidRDefault="00102AA4" w:rsidP="00102AA4">
            <w:pPr>
              <w:spacing w:line="276" w:lineRule="auto"/>
              <w:outlineLvl w:val="2"/>
              <w:rPr>
                <w:i/>
                <w:sz w:val="16"/>
              </w:rPr>
            </w:pPr>
          </w:p>
        </w:tc>
      </w:tr>
    </w:tbl>
    <w:p w14:paraId="4475943E" w14:textId="77777777" w:rsidR="00330050" w:rsidRPr="0008794C" w:rsidRDefault="00330050" w:rsidP="00102AA4">
      <w:pPr>
        <w:pStyle w:val="Heading2"/>
        <w:rPr>
          <w:rFonts w:ascii="Roboto" w:hAnsi="Roboto"/>
          <w:sz w:val="24"/>
        </w:rPr>
      </w:pPr>
      <w:r w:rsidRPr="0008794C">
        <w:rPr>
          <w:rFonts w:ascii="Roboto" w:hAnsi="Roboto"/>
          <w:sz w:val="24"/>
        </w:rPr>
        <w:t>Education</w:t>
      </w:r>
    </w:p>
    <w:tbl>
      <w:tblPr>
        <w:tblStyle w:val="PlainTable3"/>
        <w:tblW w:w="5000" w:type="pct"/>
        <w:tblLayout w:type="fixed"/>
        <w:tblLook w:val="0620" w:firstRow="1" w:lastRow="0" w:firstColumn="0" w:lastColumn="0" w:noHBand="1" w:noVBand="1"/>
      </w:tblPr>
      <w:tblGrid>
        <w:gridCol w:w="1620"/>
        <w:gridCol w:w="4230"/>
        <w:gridCol w:w="2430"/>
        <w:gridCol w:w="1800"/>
      </w:tblGrid>
      <w:tr w:rsidR="000F2DF4" w:rsidRPr="00613129" w14:paraId="3583409D" w14:textId="77777777" w:rsidTr="00102AA4">
        <w:trPr>
          <w:cnfStyle w:val="100000000000" w:firstRow="1" w:lastRow="0" w:firstColumn="0" w:lastColumn="0" w:oddVBand="0" w:evenVBand="0" w:oddHBand="0" w:evenHBand="0" w:firstRowFirstColumn="0" w:firstRowLastColumn="0" w:lastRowFirstColumn="0" w:lastRowLastColumn="0"/>
          <w:trHeight w:val="432"/>
        </w:trPr>
        <w:tc>
          <w:tcPr>
            <w:tcW w:w="1620" w:type="dxa"/>
          </w:tcPr>
          <w:p w14:paraId="6DC4DAF3" w14:textId="7F5D6F87" w:rsidR="000F2DF4" w:rsidRPr="005114CE" w:rsidRDefault="000F2DF4" w:rsidP="00102AA4">
            <w:r w:rsidRPr="005114CE">
              <w:t>School</w:t>
            </w:r>
            <w:r w:rsidR="0008794C">
              <w:t xml:space="preserve"> Attended</w:t>
            </w:r>
            <w:r w:rsidRPr="005114CE">
              <w:t>:</w:t>
            </w:r>
          </w:p>
        </w:tc>
        <w:tc>
          <w:tcPr>
            <w:tcW w:w="4230" w:type="dxa"/>
            <w:tcBorders>
              <w:bottom w:val="single" w:sz="4" w:space="0" w:color="auto"/>
            </w:tcBorders>
          </w:tcPr>
          <w:p w14:paraId="3410809B" w14:textId="77777777" w:rsidR="000F2DF4" w:rsidRPr="005114CE" w:rsidRDefault="000F2DF4" w:rsidP="00102AA4">
            <w:pPr>
              <w:pStyle w:val="FieldText"/>
            </w:pPr>
          </w:p>
        </w:tc>
        <w:tc>
          <w:tcPr>
            <w:tcW w:w="2430" w:type="dxa"/>
          </w:tcPr>
          <w:p w14:paraId="78229C89" w14:textId="1685BDD3" w:rsidR="000F2DF4" w:rsidRPr="005114CE" w:rsidRDefault="0008794C" w:rsidP="00102AA4">
            <w:pPr>
              <w:pStyle w:val="Heading4"/>
            </w:pPr>
            <w:r>
              <w:t xml:space="preserve">Grade Last Completed:  </w:t>
            </w:r>
          </w:p>
        </w:tc>
        <w:tc>
          <w:tcPr>
            <w:tcW w:w="1800" w:type="dxa"/>
            <w:tcBorders>
              <w:bottom w:val="single" w:sz="4" w:space="0" w:color="auto"/>
            </w:tcBorders>
          </w:tcPr>
          <w:p w14:paraId="62DC38FE" w14:textId="77777777" w:rsidR="000F2DF4" w:rsidRPr="005114CE" w:rsidRDefault="000F2DF4" w:rsidP="00102AA4">
            <w:pPr>
              <w:pStyle w:val="FieldText"/>
            </w:pPr>
          </w:p>
        </w:tc>
      </w:tr>
    </w:tbl>
    <w:p w14:paraId="72A32200" w14:textId="110B13B9" w:rsidR="0008794C" w:rsidRDefault="0008794C" w:rsidP="0008794C">
      <w:pPr>
        <w:pStyle w:val="Heading2"/>
        <w:rPr>
          <w:rFonts w:ascii="Roboto" w:hAnsi="Roboto"/>
          <w:sz w:val="24"/>
        </w:rPr>
      </w:pPr>
      <w:r>
        <w:rPr>
          <w:rFonts w:ascii="Roboto" w:hAnsi="Roboto"/>
          <w:sz w:val="24"/>
        </w:rPr>
        <w:t>Parent/</w:t>
      </w:r>
      <w:r w:rsidRPr="0008794C">
        <w:rPr>
          <w:rFonts w:ascii="Roboto" w:hAnsi="Roboto"/>
          <w:sz w:val="24"/>
        </w:rPr>
        <w:t>Guardian Information</w:t>
      </w:r>
    </w:p>
    <w:p w14:paraId="7383E263" w14:textId="77777777" w:rsidR="00DE1818" w:rsidRPr="00DE1818" w:rsidRDefault="00DE1818" w:rsidP="00DE1818"/>
    <w:tbl>
      <w:tblPr>
        <w:tblStyle w:val="PlainTable3"/>
        <w:tblW w:w="5000" w:type="pct"/>
        <w:tblLayout w:type="fixed"/>
        <w:tblLook w:val="0620" w:firstRow="1" w:lastRow="0" w:firstColumn="0" w:lastColumn="0" w:noHBand="1" w:noVBand="1"/>
      </w:tblPr>
      <w:tblGrid>
        <w:gridCol w:w="1080"/>
        <w:gridCol w:w="4410"/>
        <w:gridCol w:w="3699"/>
        <w:gridCol w:w="891"/>
      </w:tblGrid>
      <w:tr w:rsidR="0008794C" w:rsidRPr="006949C2" w14:paraId="20E9A3D2" w14:textId="77777777" w:rsidTr="00102AA4">
        <w:trPr>
          <w:cnfStyle w:val="100000000000" w:firstRow="1" w:lastRow="0" w:firstColumn="0" w:lastColumn="0" w:oddVBand="0" w:evenVBand="0" w:oddHBand="0" w:evenHBand="0" w:firstRowFirstColumn="0" w:firstRowLastColumn="0" w:lastRowFirstColumn="0" w:lastRowLastColumn="0"/>
          <w:trHeight w:val="432"/>
        </w:trPr>
        <w:tc>
          <w:tcPr>
            <w:tcW w:w="1080" w:type="dxa"/>
          </w:tcPr>
          <w:p w14:paraId="2973D74D" w14:textId="77777777" w:rsidR="0008794C" w:rsidRPr="006949C2" w:rsidRDefault="0008794C" w:rsidP="00102AA4">
            <w:pPr>
              <w:spacing w:line="276" w:lineRule="auto"/>
            </w:pPr>
            <w:r w:rsidRPr="006949C2">
              <w:t>Full Name:</w:t>
            </w:r>
          </w:p>
        </w:tc>
        <w:tc>
          <w:tcPr>
            <w:tcW w:w="4410" w:type="dxa"/>
            <w:tcBorders>
              <w:bottom w:val="single" w:sz="4" w:space="0" w:color="auto"/>
            </w:tcBorders>
          </w:tcPr>
          <w:p w14:paraId="5C177837" w14:textId="77777777" w:rsidR="0008794C" w:rsidRPr="006949C2" w:rsidRDefault="0008794C" w:rsidP="00102AA4">
            <w:pPr>
              <w:spacing w:line="276" w:lineRule="auto"/>
              <w:rPr>
                <w:b/>
                <w:szCs w:val="19"/>
              </w:rPr>
            </w:pPr>
          </w:p>
        </w:tc>
        <w:tc>
          <w:tcPr>
            <w:tcW w:w="3699" w:type="dxa"/>
            <w:tcBorders>
              <w:bottom w:val="single" w:sz="4" w:space="0" w:color="auto"/>
            </w:tcBorders>
          </w:tcPr>
          <w:p w14:paraId="0B6BCE9E" w14:textId="77777777" w:rsidR="0008794C" w:rsidRPr="006949C2" w:rsidRDefault="0008794C" w:rsidP="00102AA4">
            <w:pPr>
              <w:spacing w:line="276" w:lineRule="auto"/>
              <w:rPr>
                <w:b/>
                <w:szCs w:val="19"/>
              </w:rPr>
            </w:pPr>
          </w:p>
        </w:tc>
        <w:tc>
          <w:tcPr>
            <w:tcW w:w="891" w:type="dxa"/>
            <w:tcBorders>
              <w:bottom w:val="single" w:sz="4" w:space="0" w:color="auto"/>
            </w:tcBorders>
          </w:tcPr>
          <w:p w14:paraId="41E247CF" w14:textId="77777777" w:rsidR="0008794C" w:rsidRPr="006949C2" w:rsidRDefault="0008794C" w:rsidP="00102AA4">
            <w:pPr>
              <w:spacing w:line="276" w:lineRule="auto"/>
              <w:rPr>
                <w:b/>
                <w:szCs w:val="19"/>
              </w:rPr>
            </w:pPr>
          </w:p>
        </w:tc>
      </w:tr>
      <w:tr w:rsidR="0008794C" w:rsidRPr="006949C2" w14:paraId="1234E6E7" w14:textId="77777777" w:rsidTr="00102AA4">
        <w:tc>
          <w:tcPr>
            <w:tcW w:w="1080" w:type="dxa"/>
          </w:tcPr>
          <w:p w14:paraId="3E3E7E0A" w14:textId="77777777" w:rsidR="0008794C" w:rsidRPr="006949C2" w:rsidRDefault="0008794C" w:rsidP="00102AA4">
            <w:pPr>
              <w:spacing w:line="276" w:lineRule="auto"/>
            </w:pPr>
          </w:p>
        </w:tc>
        <w:tc>
          <w:tcPr>
            <w:tcW w:w="4410" w:type="dxa"/>
            <w:tcBorders>
              <w:top w:val="single" w:sz="4" w:space="0" w:color="auto"/>
            </w:tcBorders>
          </w:tcPr>
          <w:p w14:paraId="7E761BCC" w14:textId="77777777" w:rsidR="0008794C" w:rsidRPr="006949C2" w:rsidRDefault="0008794C" w:rsidP="00102AA4">
            <w:pPr>
              <w:spacing w:line="276" w:lineRule="auto"/>
              <w:outlineLvl w:val="2"/>
              <w:rPr>
                <w:i/>
                <w:sz w:val="16"/>
              </w:rPr>
            </w:pPr>
            <w:r w:rsidRPr="006949C2">
              <w:rPr>
                <w:i/>
                <w:sz w:val="16"/>
              </w:rPr>
              <w:t>Last</w:t>
            </w:r>
          </w:p>
        </w:tc>
        <w:tc>
          <w:tcPr>
            <w:tcW w:w="3699" w:type="dxa"/>
            <w:tcBorders>
              <w:top w:val="single" w:sz="4" w:space="0" w:color="auto"/>
            </w:tcBorders>
          </w:tcPr>
          <w:p w14:paraId="14155CF8" w14:textId="77777777" w:rsidR="0008794C" w:rsidRPr="006949C2" w:rsidRDefault="0008794C" w:rsidP="00102AA4">
            <w:pPr>
              <w:spacing w:line="276" w:lineRule="auto"/>
              <w:outlineLvl w:val="2"/>
              <w:rPr>
                <w:i/>
                <w:sz w:val="16"/>
              </w:rPr>
            </w:pPr>
            <w:r w:rsidRPr="006949C2">
              <w:rPr>
                <w:i/>
                <w:sz w:val="16"/>
              </w:rPr>
              <w:t>First</w:t>
            </w:r>
          </w:p>
        </w:tc>
        <w:tc>
          <w:tcPr>
            <w:tcW w:w="891" w:type="dxa"/>
            <w:tcBorders>
              <w:top w:val="single" w:sz="4" w:space="0" w:color="auto"/>
            </w:tcBorders>
          </w:tcPr>
          <w:p w14:paraId="129C5350" w14:textId="77777777" w:rsidR="0008794C" w:rsidRPr="006949C2" w:rsidRDefault="0008794C" w:rsidP="00102AA4">
            <w:pPr>
              <w:spacing w:line="276" w:lineRule="auto"/>
              <w:outlineLvl w:val="2"/>
              <w:rPr>
                <w:i/>
                <w:sz w:val="16"/>
              </w:rPr>
            </w:pPr>
            <w:r w:rsidRPr="006949C2">
              <w:rPr>
                <w:i/>
                <w:sz w:val="16"/>
              </w:rPr>
              <w:t>M.I.</w:t>
            </w:r>
          </w:p>
        </w:tc>
      </w:tr>
    </w:tbl>
    <w:p w14:paraId="128AE04C" w14:textId="77777777" w:rsidR="0008794C" w:rsidRDefault="0008794C" w:rsidP="00102AA4">
      <w:pPr>
        <w:spacing w:line="276" w:lineRule="auto"/>
      </w:pPr>
    </w:p>
    <w:tbl>
      <w:tblPr>
        <w:tblStyle w:val="PlainTable3"/>
        <w:tblW w:w="5000" w:type="pct"/>
        <w:tblLayout w:type="fixed"/>
        <w:tblLook w:val="0620" w:firstRow="1" w:lastRow="0" w:firstColumn="0" w:lastColumn="0" w:noHBand="1" w:noVBand="1"/>
      </w:tblPr>
      <w:tblGrid>
        <w:gridCol w:w="1080"/>
        <w:gridCol w:w="3690"/>
        <w:gridCol w:w="720"/>
        <w:gridCol w:w="4590"/>
      </w:tblGrid>
      <w:tr w:rsidR="0008794C" w:rsidRPr="006949C2" w14:paraId="52B27E47" w14:textId="77777777" w:rsidTr="004F32CC">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4CB75CF" w14:textId="77777777" w:rsidR="0008794C" w:rsidRPr="006949C2" w:rsidRDefault="0008794C" w:rsidP="00102AA4">
            <w:pPr>
              <w:spacing w:line="276" w:lineRule="auto"/>
            </w:pPr>
            <w:bookmarkStart w:id="1" w:name="_Hlk134610598"/>
            <w:r w:rsidRPr="006949C2">
              <w:t>Phone:</w:t>
            </w:r>
          </w:p>
        </w:tc>
        <w:tc>
          <w:tcPr>
            <w:tcW w:w="3690" w:type="dxa"/>
            <w:tcBorders>
              <w:bottom w:val="single" w:sz="4" w:space="0" w:color="auto"/>
            </w:tcBorders>
          </w:tcPr>
          <w:p w14:paraId="3C737ADD" w14:textId="77777777" w:rsidR="0008794C" w:rsidRPr="006949C2" w:rsidRDefault="0008794C" w:rsidP="00102AA4">
            <w:pPr>
              <w:spacing w:line="276" w:lineRule="auto"/>
              <w:rPr>
                <w:b/>
                <w:szCs w:val="19"/>
              </w:rPr>
            </w:pPr>
          </w:p>
        </w:tc>
        <w:tc>
          <w:tcPr>
            <w:tcW w:w="720" w:type="dxa"/>
          </w:tcPr>
          <w:p w14:paraId="353D4315" w14:textId="77777777" w:rsidR="0008794C" w:rsidRPr="006949C2" w:rsidRDefault="0008794C" w:rsidP="00102AA4">
            <w:pPr>
              <w:spacing w:line="276" w:lineRule="auto"/>
              <w:jc w:val="right"/>
              <w:outlineLvl w:val="3"/>
            </w:pPr>
            <w:r w:rsidRPr="006949C2">
              <w:t>Email</w:t>
            </w:r>
          </w:p>
        </w:tc>
        <w:tc>
          <w:tcPr>
            <w:tcW w:w="4590" w:type="dxa"/>
            <w:tcBorders>
              <w:bottom w:val="single" w:sz="4" w:space="0" w:color="auto"/>
            </w:tcBorders>
          </w:tcPr>
          <w:p w14:paraId="0A434B75" w14:textId="77777777" w:rsidR="0008794C" w:rsidRPr="006949C2" w:rsidRDefault="0008794C" w:rsidP="00102AA4">
            <w:pPr>
              <w:spacing w:line="276" w:lineRule="auto"/>
              <w:rPr>
                <w:b/>
                <w:szCs w:val="19"/>
              </w:rPr>
            </w:pPr>
          </w:p>
        </w:tc>
      </w:tr>
      <w:bookmarkEnd w:id="1"/>
    </w:tbl>
    <w:p w14:paraId="24A33B2B" w14:textId="77777777" w:rsidR="0008794C" w:rsidRDefault="0008794C" w:rsidP="00102AA4">
      <w:pPr>
        <w:spacing w:line="276" w:lineRule="auto"/>
      </w:pPr>
    </w:p>
    <w:tbl>
      <w:tblPr>
        <w:tblStyle w:val="PlainTable3"/>
        <w:tblW w:w="5000" w:type="pct"/>
        <w:tblLayout w:type="fixed"/>
        <w:tblLook w:val="0620" w:firstRow="1" w:lastRow="0" w:firstColumn="0" w:lastColumn="0" w:noHBand="1" w:noVBand="1"/>
      </w:tblPr>
      <w:tblGrid>
        <w:gridCol w:w="1080"/>
        <w:gridCol w:w="4410"/>
        <w:gridCol w:w="3699"/>
        <w:gridCol w:w="891"/>
      </w:tblGrid>
      <w:tr w:rsidR="0008794C" w:rsidRPr="006949C2" w14:paraId="698AC9CC" w14:textId="77777777" w:rsidTr="00102AA4">
        <w:trPr>
          <w:cnfStyle w:val="100000000000" w:firstRow="1" w:lastRow="0" w:firstColumn="0" w:lastColumn="0" w:oddVBand="0" w:evenVBand="0" w:oddHBand="0" w:evenHBand="0" w:firstRowFirstColumn="0" w:firstRowLastColumn="0" w:lastRowFirstColumn="0" w:lastRowLastColumn="0"/>
          <w:trHeight w:val="432"/>
        </w:trPr>
        <w:tc>
          <w:tcPr>
            <w:tcW w:w="1080" w:type="dxa"/>
          </w:tcPr>
          <w:p w14:paraId="4F5198CC" w14:textId="49539DFD" w:rsidR="0008794C" w:rsidRPr="006949C2" w:rsidRDefault="0008794C" w:rsidP="00102AA4">
            <w:pPr>
              <w:spacing w:line="276" w:lineRule="auto"/>
            </w:pPr>
            <w:r>
              <w:t xml:space="preserve">Emergency Contact </w:t>
            </w:r>
          </w:p>
        </w:tc>
        <w:tc>
          <w:tcPr>
            <w:tcW w:w="4410" w:type="dxa"/>
            <w:tcBorders>
              <w:bottom w:val="single" w:sz="4" w:space="0" w:color="auto"/>
            </w:tcBorders>
          </w:tcPr>
          <w:p w14:paraId="085FAAC5" w14:textId="77777777" w:rsidR="0008794C" w:rsidRPr="006949C2" w:rsidRDefault="0008794C" w:rsidP="00102AA4">
            <w:pPr>
              <w:spacing w:line="276" w:lineRule="auto"/>
              <w:rPr>
                <w:b/>
                <w:szCs w:val="19"/>
              </w:rPr>
            </w:pPr>
          </w:p>
        </w:tc>
        <w:tc>
          <w:tcPr>
            <w:tcW w:w="3699" w:type="dxa"/>
            <w:tcBorders>
              <w:bottom w:val="single" w:sz="4" w:space="0" w:color="auto"/>
            </w:tcBorders>
          </w:tcPr>
          <w:p w14:paraId="5927072E" w14:textId="77777777" w:rsidR="0008794C" w:rsidRPr="006949C2" w:rsidRDefault="0008794C" w:rsidP="00102AA4">
            <w:pPr>
              <w:spacing w:line="276" w:lineRule="auto"/>
              <w:rPr>
                <w:b/>
                <w:szCs w:val="19"/>
              </w:rPr>
            </w:pPr>
          </w:p>
        </w:tc>
        <w:tc>
          <w:tcPr>
            <w:tcW w:w="891" w:type="dxa"/>
            <w:tcBorders>
              <w:bottom w:val="single" w:sz="4" w:space="0" w:color="auto"/>
            </w:tcBorders>
          </w:tcPr>
          <w:p w14:paraId="494B51B8" w14:textId="77777777" w:rsidR="0008794C" w:rsidRPr="006949C2" w:rsidRDefault="0008794C" w:rsidP="00102AA4">
            <w:pPr>
              <w:spacing w:line="276" w:lineRule="auto"/>
              <w:rPr>
                <w:b/>
                <w:szCs w:val="19"/>
              </w:rPr>
            </w:pPr>
          </w:p>
        </w:tc>
      </w:tr>
      <w:tr w:rsidR="0008794C" w:rsidRPr="006949C2" w14:paraId="7A0697D9" w14:textId="77777777" w:rsidTr="00102AA4">
        <w:tc>
          <w:tcPr>
            <w:tcW w:w="1080" w:type="dxa"/>
          </w:tcPr>
          <w:p w14:paraId="0C6C7BAB" w14:textId="77777777" w:rsidR="0008794C" w:rsidRPr="006949C2" w:rsidRDefault="0008794C" w:rsidP="00102AA4">
            <w:pPr>
              <w:spacing w:line="276" w:lineRule="auto"/>
            </w:pPr>
          </w:p>
        </w:tc>
        <w:tc>
          <w:tcPr>
            <w:tcW w:w="4410" w:type="dxa"/>
            <w:tcBorders>
              <w:top w:val="single" w:sz="4" w:space="0" w:color="auto"/>
            </w:tcBorders>
          </w:tcPr>
          <w:p w14:paraId="38D0F975" w14:textId="77777777" w:rsidR="0008794C" w:rsidRPr="006949C2" w:rsidRDefault="0008794C" w:rsidP="00102AA4">
            <w:pPr>
              <w:spacing w:line="276" w:lineRule="auto"/>
              <w:outlineLvl w:val="2"/>
              <w:rPr>
                <w:i/>
                <w:sz w:val="16"/>
              </w:rPr>
            </w:pPr>
            <w:r w:rsidRPr="006949C2">
              <w:rPr>
                <w:i/>
                <w:sz w:val="16"/>
              </w:rPr>
              <w:t>Last</w:t>
            </w:r>
          </w:p>
        </w:tc>
        <w:tc>
          <w:tcPr>
            <w:tcW w:w="3699" w:type="dxa"/>
            <w:tcBorders>
              <w:top w:val="single" w:sz="4" w:space="0" w:color="auto"/>
            </w:tcBorders>
          </w:tcPr>
          <w:p w14:paraId="43FEC908" w14:textId="77777777" w:rsidR="0008794C" w:rsidRPr="006949C2" w:rsidRDefault="0008794C" w:rsidP="00102AA4">
            <w:pPr>
              <w:spacing w:line="276" w:lineRule="auto"/>
              <w:outlineLvl w:val="2"/>
              <w:rPr>
                <w:i/>
                <w:sz w:val="16"/>
              </w:rPr>
            </w:pPr>
            <w:r w:rsidRPr="006949C2">
              <w:rPr>
                <w:i/>
                <w:sz w:val="16"/>
              </w:rPr>
              <w:t>First</w:t>
            </w:r>
          </w:p>
        </w:tc>
        <w:tc>
          <w:tcPr>
            <w:tcW w:w="891" w:type="dxa"/>
            <w:tcBorders>
              <w:top w:val="single" w:sz="4" w:space="0" w:color="auto"/>
            </w:tcBorders>
          </w:tcPr>
          <w:p w14:paraId="20731558" w14:textId="77777777" w:rsidR="0008794C" w:rsidRPr="006949C2" w:rsidRDefault="0008794C" w:rsidP="00102AA4">
            <w:pPr>
              <w:spacing w:line="276" w:lineRule="auto"/>
              <w:outlineLvl w:val="2"/>
              <w:rPr>
                <w:i/>
                <w:sz w:val="16"/>
              </w:rPr>
            </w:pPr>
            <w:r w:rsidRPr="006949C2">
              <w:rPr>
                <w:i/>
                <w:sz w:val="16"/>
              </w:rPr>
              <w:t>M.I.</w:t>
            </w:r>
          </w:p>
        </w:tc>
      </w:tr>
    </w:tbl>
    <w:p w14:paraId="69FC5997" w14:textId="77777777" w:rsidR="0008794C" w:rsidRDefault="0008794C" w:rsidP="00102AA4">
      <w:pPr>
        <w:spacing w:line="276" w:lineRule="auto"/>
      </w:pPr>
    </w:p>
    <w:tbl>
      <w:tblPr>
        <w:tblStyle w:val="PlainTable3"/>
        <w:tblW w:w="5000" w:type="pct"/>
        <w:tblLayout w:type="fixed"/>
        <w:tblLook w:val="0620" w:firstRow="1" w:lastRow="0" w:firstColumn="0" w:lastColumn="0" w:noHBand="1" w:noVBand="1"/>
      </w:tblPr>
      <w:tblGrid>
        <w:gridCol w:w="1080"/>
        <w:gridCol w:w="3690"/>
        <w:gridCol w:w="720"/>
        <w:gridCol w:w="4590"/>
      </w:tblGrid>
      <w:tr w:rsidR="0008794C" w:rsidRPr="006949C2" w14:paraId="15EBD6E8" w14:textId="77777777" w:rsidTr="004F32CC">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105D624" w14:textId="77777777" w:rsidR="0008794C" w:rsidRPr="006949C2" w:rsidRDefault="0008794C" w:rsidP="00102AA4">
            <w:pPr>
              <w:spacing w:line="276" w:lineRule="auto"/>
            </w:pPr>
            <w:r w:rsidRPr="006949C2">
              <w:t>Phone:</w:t>
            </w:r>
          </w:p>
        </w:tc>
        <w:tc>
          <w:tcPr>
            <w:tcW w:w="3690" w:type="dxa"/>
            <w:tcBorders>
              <w:bottom w:val="single" w:sz="4" w:space="0" w:color="auto"/>
            </w:tcBorders>
          </w:tcPr>
          <w:p w14:paraId="27F4E637" w14:textId="77777777" w:rsidR="0008794C" w:rsidRPr="006949C2" w:rsidRDefault="0008794C" w:rsidP="00102AA4">
            <w:pPr>
              <w:spacing w:line="276" w:lineRule="auto"/>
              <w:rPr>
                <w:b/>
                <w:szCs w:val="19"/>
              </w:rPr>
            </w:pPr>
          </w:p>
        </w:tc>
        <w:tc>
          <w:tcPr>
            <w:tcW w:w="720" w:type="dxa"/>
          </w:tcPr>
          <w:p w14:paraId="79309C3A" w14:textId="77777777" w:rsidR="0008794C" w:rsidRPr="006949C2" w:rsidRDefault="0008794C" w:rsidP="00102AA4">
            <w:pPr>
              <w:spacing w:line="276" w:lineRule="auto"/>
              <w:jc w:val="right"/>
              <w:outlineLvl w:val="3"/>
            </w:pPr>
            <w:r w:rsidRPr="006949C2">
              <w:t>Email</w:t>
            </w:r>
          </w:p>
        </w:tc>
        <w:tc>
          <w:tcPr>
            <w:tcW w:w="4590" w:type="dxa"/>
            <w:tcBorders>
              <w:bottom w:val="single" w:sz="4" w:space="0" w:color="auto"/>
            </w:tcBorders>
          </w:tcPr>
          <w:p w14:paraId="58E64B83" w14:textId="77777777" w:rsidR="0008794C" w:rsidRPr="006949C2" w:rsidRDefault="0008794C" w:rsidP="00102AA4">
            <w:pPr>
              <w:spacing w:line="276" w:lineRule="auto"/>
              <w:rPr>
                <w:b/>
                <w:szCs w:val="19"/>
              </w:rPr>
            </w:pPr>
          </w:p>
        </w:tc>
      </w:tr>
    </w:tbl>
    <w:p w14:paraId="0825CE01" w14:textId="77777777" w:rsidR="0065350A" w:rsidRPr="0065350A" w:rsidRDefault="0065350A" w:rsidP="00B83270">
      <w:pPr>
        <w:pStyle w:val="Heading5"/>
      </w:pPr>
      <w:r w:rsidRPr="0065350A">
        <w:t>Disclaimer and Signature</w:t>
      </w:r>
    </w:p>
    <w:p w14:paraId="2D5CBFCD" w14:textId="77777777" w:rsidR="0065350A" w:rsidRPr="0065350A" w:rsidRDefault="0065350A" w:rsidP="0065350A">
      <w:pPr>
        <w:spacing w:before="120" w:after="60"/>
        <w:rPr>
          <w:i/>
          <w:sz w:val="20"/>
          <w:szCs w:val="20"/>
        </w:rPr>
      </w:pPr>
      <w:r w:rsidRPr="0065350A">
        <w:rPr>
          <w:i/>
          <w:sz w:val="20"/>
          <w:szCs w:val="20"/>
        </w:rPr>
        <w:t xml:space="preserve">I certify that my answers are true and complete to the best of my knowledge. </w:t>
      </w:r>
    </w:p>
    <w:p w14:paraId="5A36E13B" w14:textId="5EE671B9" w:rsidR="0065350A" w:rsidRPr="0065350A" w:rsidRDefault="0065350A" w:rsidP="0065350A">
      <w:pPr>
        <w:spacing w:before="120" w:after="60"/>
        <w:rPr>
          <w:i/>
          <w:sz w:val="20"/>
          <w:szCs w:val="20"/>
        </w:rPr>
      </w:pPr>
    </w:p>
    <w:tbl>
      <w:tblPr>
        <w:tblStyle w:val="PlainTable3"/>
        <w:tblW w:w="5000" w:type="pct"/>
        <w:tblLayout w:type="fixed"/>
        <w:tblLook w:val="0620" w:firstRow="1" w:lastRow="0" w:firstColumn="0" w:lastColumn="0" w:noHBand="1" w:noVBand="1"/>
      </w:tblPr>
      <w:tblGrid>
        <w:gridCol w:w="1072"/>
        <w:gridCol w:w="6145"/>
        <w:gridCol w:w="674"/>
        <w:gridCol w:w="2189"/>
      </w:tblGrid>
      <w:tr w:rsidR="0065350A" w:rsidRPr="0065350A" w14:paraId="7FB5C523" w14:textId="77777777" w:rsidTr="00CF60BB">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66B7266" w14:textId="77777777" w:rsidR="0065350A" w:rsidRPr="0065350A" w:rsidRDefault="0065350A" w:rsidP="00102AA4">
            <w:pPr>
              <w:spacing w:line="276" w:lineRule="auto"/>
            </w:pPr>
            <w:r w:rsidRPr="0065350A">
              <w:t>Signature:</w:t>
            </w:r>
          </w:p>
        </w:tc>
        <w:tc>
          <w:tcPr>
            <w:tcW w:w="6145" w:type="dxa"/>
            <w:tcBorders>
              <w:bottom w:val="single" w:sz="4" w:space="0" w:color="auto"/>
            </w:tcBorders>
          </w:tcPr>
          <w:p w14:paraId="63105DFD" w14:textId="77777777" w:rsidR="0065350A" w:rsidRPr="0065350A" w:rsidRDefault="0065350A" w:rsidP="00102AA4">
            <w:pPr>
              <w:spacing w:line="276" w:lineRule="auto"/>
              <w:rPr>
                <w:szCs w:val="19"/>
              </w:rPr>
            </w:pPr>
          </w:p>
        </w:tc>
        <w:tc>
          <w:tcPr>
            <w:tcW w:w="674" w:type="dxa"/>
          </w:tcPr>
          <w:p w14:paraId="05F28FD3" w14:textId="77777777" w:rsidR="0065350A" w:rsidRPr="0065350A" w:rsidRDefault="0065350A" w:rsidP="00102AA4">
            <w:pPr>
              <w:spacing w:line="276" w:lineRule="auto"/>
              <w:outlineLvl w:val="3"/>
            </w:pPr>
            <w:r w:rsidRPr="0065350A">
              <w:t>Date:</w:t>
            </w:r>
          </w:p>
        </w:tc>
        <w:tc>
          <w:tcPr>
            <w:tcW w:w="2189" w:type="dxa"/>
            <w:tcBorders>
              <w:bottom w:val="single" w:sz="4" w:space="0" w:color="auto"/>
            </w:tcBorders>
          </w:tcPr>
          <w:p w14:paraId="45844E1F" w14:textId="77777777" w:rsidR="0065350A" w:rsidRPr="0065350A" w:rsidRDefault="0065350A" w:rsidP="00102AA4">
            <w:pPr>
              <w:spacing w:line="276" w:lineRule="auto"/>
              <w:rPr>
                <w:szCs w:val="19"/>
              </w:rPr>
            </w:pPr>
          </w:p>
        </w:tc>
      </w:tr>
    </w:tbl>
    <w:p w14:paraId="7B58D3A9" w14:textId="77777777" w:rsidR="0065350A" w:rsidRPr="0065350A" w:rsidRDefault="0065350A" w:rsidP="00102AA4">
      <w:pPr>
        <w:spacing w:line="276" w:lineRule="auto"/>
      </w:pPr>
    </w:p>
    <w:tbl>
      <w:tblPr>
        <w:tblStyle w:val="PlainTable3"/>
        <w:tblW w:w="5000" w:type="pct"/>
        <w:tblLayout w:type="fixed"/>
        <w:tblLook w:val="0620" w:firstRow="1" w:lastRow="0" w:firstColumn="0" w:lastColumn="0" w:noHBand="1" w:noVBand="1"/>
      </w:tblPr>
      <w:tblGrid>
        <w:gridCol w:w="1072"/>
        <w:gridCol w:w="6145"/>
        <w:gridCol w:w="674"/>
        <w:gridCol w:w="2189"/>
      </w:tblGrid>
      <w:tr w:rsidR="0065350A" w:rsidRPr="0065350A" w14:paraId="7B8EC5AC" w14:textId="77777777" w:rsidTr="00CF60BB">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4D301F2A" w14:textId="20E6099A" w:rsidR="0065350A" w:rsidRPr="0065350A" w:rsidRDefault="0065350A" w:rsidP="00102AA4">
            <w:pPr>
              <w:spacing w:line="276" w:lineRule="auto"/>
            </w:pPr>
            <w:r>
              <w:t xml:space="preserve">Guardian </w:t>
            </w:r>
            <w:r w:rsidRPr="0065350A">
              <w:t>Signature:</w:t>
            </w:r>
          </w:p>
        </w:tc>
        <w:tc>
          <w:tcPr>
            <w:tcW w:w="6145" w:type="dxa"/>
            <w:tcBorders>
              <w:bottom w:val="single" w:sz="4" w:space="0" w:color="auto"/>
            </w:tcBorders>
          </w:tcPr>
          <w:p w14:paraId="4A287D60" w14:textId="77777777" w:rsidR="0065350A" w:rsidRPr="0065350A" w:rsidRDefault="0065350A" w:rsidP="00102AA4">
            <w:pPr>
              <w:spacing w:line="276" w:lineRule="auto"/>
              <w:rPr>
                <w:szCs w:val="19"/>
              </w:rPr>
            </w:pPr>
          </w:p>
        </w:tc>
        <w:tc>
          <w:tcPr>
            <w:tcW w:w="674" w:type="dxa"/>
          </w:tcPr>
          <w:p w14:paraId="0E5EB407" w14:textId="77777777" w:rsidR="0065350A" w:rsidRPr="0065350A" w:rsidRDefault="0065350A" w:rsidP="00102AA4">
            <w:pPr>
              <w:spacing w:line="276" w:lineRule="auto"/>
              <w:outlineLvl w:val="3"/>
            </w:pPr>
            <w:r w:rsidRPr="0065350A">
              <w:t>Date:</w:t>
            </w:r>
          </w:p>
        </w:tc>
        <w:tc>
          <w:tcPr>
            <w:tcW w:w="2189" w:type="dxa"/>
            <w:tcBorders>
              <w:bottom w:val="single" w:sz="4" w:space="0" w:color="auto"/>
            </w:tcBorders>
          </w:tcPr>
          <w:p w14:paraId="622D3673" w14:textId="77777777" w:rsidR="0065350A" w:rsidRPr="0065350A" w:rsidRDefault="0065350A" w:rsidP="00102AA4">
            <w:pPr>
              <w:spacing w:line="276" w:lineRule="auto"/>
              <w:rPr>
                <w:szCs w:val="19"/>
              </w:rPr>
            </w:pPr>
          </w:p>
        </w:tc>
      </w:tr>
    </w:tbl>
    <w:p w14:paraId="19D50C2B" w14:textId="64955B4A" w:rsidR="0008794C" w:rsidRDefault="0008794C" w:rsidP="00102AA4">
      <w:pPr>
        <w:pStyle w:val="Header"/>
        <w:tabs>
          <w:tab w:val="clear" w:pos="4680"/>
          <w:tab w:val="clear" w:pos="9360"/>
        </w:tabs>
        <w:spacing w:line="276" w:lineRule="auto"/>
      </w:pPr>
    </w:p>
    <w:p w14:paraId="389026A8" w14:textId="77777777" w:rsidR="00DE1818" w:rsidRDefault="00DE1818" w:rsidP="00102AA4">
      <w:pPr>
        <w:pStyle w:val="Header"/>
        <w:tabs>
          <w:tab w:val="clear" w:pos="4680"/>
          <w:tab w:val="clear" w:pos="9360"/>
        </w:tabs>
        <w:spacing w:line="276" w:lineRule="auto"/>
      </w:pPr>
    </w:p>
    <w:p w14:paraId="26539BD1" w14:textId="0CCF6FFB" w:rsidR="00871876" w:rsidRPr="00B83270" w:rsidRDefault="00871876" w:rsidP="00871876">
      <w:pPr>
        <w:pStyle w:val="Heading2"/>
        <w:rPr>
          <w:rFonts w:ascii="Roboto" w:hAnsi="Roboto"/>
          <w:sz w:val="24"/>
        </w:rPr>
      </w:pPr>
      <w:r w:rsidRPr="00B83270">
        <w:rPr>
          <w:rFonts w:ascii="Roboto" w:hAnsi="Roboto"/>
          <w:sz w:val="24"/>
        </w:rPr>
        <w:lastRenderedPageBreak/>
        <w:t>P</w:t>
      </w:r>
      <w:r w:rsidR="00B83270" w:rsidRPr="00B83270">
        <w:rPr>
          <w:rFonts w:ascii="Roboto" w:hAnsi="Roboto"/>
          <w:sz w:val="24"/>
        </w:rPr>
        <w:t>articipant Waiver, Release of Liability &amp; Indemnification Agreement</w:t>
      </w:r>
      <w:r w:rsidR="00452FCB">
        <w:rPr>
          <w:rFonts w:ascii="Roboto" w:hAnsi="Roboto"/>
          <w:sz w:val="24"/>
        </w:rPr>
        <w:t xml:space="preserve"> for Underage Adults (ages 15-1</w:t>
      </w:r>
      <w:r w:rsidR="002A2182">
        <w:rPr>
          <w:rFonts w:ascii="Roboto" w:hAnsi="Roboto"/>
          <w:sz w:val="24"/>
        </w:rPr>
        <w:t>8</w:t>
      </w:r>
      <w:r w:rsidR="00452FCB">
        <w:rPr>
          <w:rFonts w:ascii="Roboto" w:hAnsi="Roboto"/>
          <w:sz w:val="24"/>
        </w:rPr>
        <w:t>)</w:t>
      </w:r>
    </w:p>
    <w:p w14:paraId="4EC01A73" w14:textId="77777777" w:rsidR="00C92A3C" w:rsidRDefault="00C92A3C"/>
    <w:p w14:paraId="06E626F2" w14:textId="77777777" w:rsidR="00C92A3C" w:rsidRDefault="00C92A3C" w:rsidP="004079F0">
      <w:pPr>
        <w:pStyle w:val="Header"/>
        <w:tabs>
          <w:tab w:val="clear" w:pos="4680"/>
          <w:tab w:val="clear" w:pos="9360"/>
        </w:tabs>
      </w:pPr>
    </w:p>
    <w:p w14:paraId="2E7976EE" w14:textId="4555190F" w:rsidR="00842F00" w:rsidRPr="004079F0" w:rsidRDefault="00842F00" w:rsidP="004079F0">
      <w:pPr>
        <w:pStyle w:val="ListParagraph"/>
        <w:numPr>
          <w:ilvl w:val="0"/>
          <w:numId w:val="12"/>
        </w:numPr>
        <w:jc w:val="both"/>
        <w:rPr>
          <w:rFonts w:ascii="Cambria" w:hAnsi="Cambria"/>
          <w:sz w:val="22"/>
          <w:szCs w:val="22"/>
        </w:rPr>
      </w:pPr>
      <w:r w:rsidRPr="004079F0">
        <w:rPr>
          <w:rFonts w:ascii="Roboto" w:hAnsi="Roboto"/>
          <w:b/>
          <w:bCs/>
          <w:sz w:val="22"/>
          <w:szCs w:val="22"/>
        </w:rPr>
        <w:t>Assumption of Risk:</w:t>
      </w:r>
      <w:r w:rsidRPr="004079F0">
        <w:rPr>
          <w:sz w:val="22"/>
          <w:szCs w:val="22"/>
        </w:rPr>
        <w:t xml:space="preserve"> </w:t>
      </w:r>
      <w:r w:rsidRPr="004079F0">
        <w:rPr>
          <w:rFonts w:ascii="Cambria" w:hAnsi="Cambria"/>
          <w:sz w:val="22"/>
          <w:szCs w:val="22"/>
        </w:rPr>
        <w:t>I, the undersigned participant, acknowledge and understand that there is a risk of injury involved in participation</w:t>
      </w:r>
      <w:r w:rsidR="004079F0">
        <w:rPr>
          <w:rFonts w:ascii="Cambria" w:hAnsi="Cambria"/>
          <w:sz w:val="22"/>
          <w:szCs w:val="22"/>
        </w:rPr>
        <w:t xml:space="preserve"> of any athletic activity</w:t>
      </w:r>
      <w:r w:rsidRPr="004079F0">
        <w:rPr>
          <w:rFonts w:ascii="Cambria" w:hAnsi="Cambria"/>
          <w:sz w:val="22"/>
          <w:szCs w:val="22"/>
        </w:rPr>
        <w:t>. I acknowledge and understand that the risk of injury cannot be eliminated. Injuries during strenuous activity can be severe, and in some cases, may result in permanent disability or even death. I freely, knowingly, and willfully accept and assume the risk of injury that might occur from my participation in the summer cadet program.</w:t>
      </w:r>
    </w:p>
    <w:p w14:paraId="3776C13C" w14:textId="39319E83" w:rsidR="00842F00" w:rsidRPr="004079F0" w:rsidRDefault="00842F00" w:rsidP="004079F0">
      <w:pPr>
        <w:pStyle w:val="ListParagraph"/>
        <w:numPr>
          <w:ilvl w:val="0"/>
          <w:numId w:val="12"/>
        </w:numPr>
        <w:jc w:val="both"/>
        <w:rPr>
          <w:rFonts w:ascii="Cambria" w:hAnsi="Cambria"/>
          <w:sz w:val="22"/>
          <w:szCs w:val="22"/>
        </w:rPr>
      </w:pPr>
      <w:r w:rsidRPr="004079F0">
        <w:rPr>
          <w:rFonts w:ascii="Roboto" w:hAnsi="Roboto"/>
          <w:b/>
          <w:bCs/>
          <w:sz w:val="22"/>
          <w:szCs w:val="22"/>
        </w:rPr>
        <w:t>Release:</w:t>
      </w:r>
      <w:r w:rsidRPr="004079F0">
        <w:rPr>
          <w:rFonts w:ascii="Cambria" w:hAnsi="Cambria"/>
          <w:sz w:val="22"/>
          <w:szCs w:val="22"/>
        </w:rPr>
        <w:t xml:space="preserve">  In consideration of Holley-Navarre Fire District allowing myself to participate in the HNFD Summer Cadet Program, I hereby agree to release, waive, discharge, covenant not to sue, hold harmless, and indemnify, on behalf of myself, the HNFD, and their respective instructors, volunteers, employees, and other staff members from liability to myself for any and all claims, suits, or causes of action arising from or out of any injury, known or unknown, to property or body that I may suffer from participation in the summer cadet program.</w:t>
      </w:r>
    </w:p>
    <w:p w14:paraId="01A9BD4C" w14:textId="4D162915" w:rsidR="00842F00" w:rsidRPr="004079F0" w:rsidRDefault="00842F00" w:rsidP="004079F0">
      <w:pPr>
        <w:pStyle w:val="ListParagraph"/>
        <w:numPr>
          <w:ilvl w:val="0"/>
          <w:numId w:val="12"/>
        </w:numPr>
        <w:jc w:val="both"/>
        <w:rPr>
          <w:rFonts w:ascii="Cambria" w:hAnsi="Cambria"/>
          <w:sz w:val="22"/>
          <w:szCs w:val="22"/>
        </w:rPr>
      </w:pPr>
      <w:r w:rsidRPr="004079F0">
        <w:rPr>
          <w:rFonts w:ascii="Roboto" w:hAnsi="Roboto"/>
          <w:b/>
          <w:bCs/>
          <w:sz w:val="22"/>
          <w:szCs w:val="22"/>
        </w:rPr>
        <w:t>Photographs:</w:t>
      </w:r>
      <w:r w:rsidRPr="004079F0">
        <w:rPr>
          <w:rFonts w:ascii="Cambria" w:hAnsi="Cambria"/>
          <w:sz w:val="22"/>
          <w:szCs w:val="22"/>
        </w:rPr>
        <w:t xml:space="preserve">  Photographs will occasionally be taken during the summer cadet program. By signing this registration form, I consent to the use of pictures of myself</w:t>
      </w:r>
      <w:r w:rsidR="008D544D" w:rsidRPr="004079F0">
        <w:rPr>
          <w:rFonts w:ascii="Cambria" w:hAnsi="Cambria"/>
          <w:sz w:val="22"/>
          <w:szCs w:val="22"/>
        </w:rPr>
        <w:t xml:space="preserve"> for displays, brochures, and social media promotion. </w:t>
      </w:r>
    </w:p>
    <w:p w14:paraId="1B511B65" w14:textId="30D59C68" w:rsidR="008D544D" w:rsidRPr="004079F0" w:rsidRDefault="008D544D" w:rsidP="004079F0">
      <w:pPr>
        <w:pStyle w:val="ListParagraph"/>
        <w:numPr>
          <w:ilvl w:val="0"/>
          <w:numId w:val="12"/>
        </w:numPr>
        <w:jc w:val="both"/>
        <w:rPr>
          <w:rFonts w:ascii="Cambria" w:hAnsi="Cambria"/>
          <w:sz w:val="22"/>
          <w:szCs w:val="22"/>
        </w:rPr>
      </w:pPr>
      <w:r w:rsidRPr="004079F0">
        <w:rPr>
          <w:rFonts w:ascii="Roboto" w:hAnsi="Roboto"/>
          <w:b/>
          <w:bCs/>
          <w:sz w:val="22"/>
          <w:szCs w:val="22"/>
        </w:rPr>
        <w:t>Code of Conduct:</w:t>
      </w:r>
      <w:r w:rsidRPr="004079F0">
        <w:rPr>
          <w:rFonts w:ascii="Cambria" w:hAnsi="Cambria"/>
          <w:sz w:val="22"/>
          <w:szCs w:val="22"/>
        </w:rPr>
        <w:t xml:space="preserve"> I, the undersigned participant, agree to follow the instructions and guidelines given to me by the program instructors, volunteers, employees, and other staff members to reduce the risk of injury to myself and others. I agree to behave in a responsible manner and to respect the rights and dignity of others. I acknowledge that termination of participation may result from any violation of the Code of Conduct. </w:t>
      </w:r>
    </w:p>
    <w:p w14:paraId="1D46A665" w14:textId="23E65F23" w:rsidR="008D544D" w:rsidRPr="004079F0" w:rsidRDefault="008D544D" w:rsidP="004079F0">
      <w:pPr>
        <w:pStyle w:val="ListParagraph"/>
        <w:numPr>
          <w:ilvl w:val="0"/>
          <w:numId w:val="12"/>
        </w:numPr>
        <w:jc w:val="both"/>
        <w:rPr>
          <w:rFonts w:ascii="Cambria" w:hAnsi="Cambria"/>
          <w:sz w:val="22"/>
          <w:szCs w:val="22"/>
        </w:rPr>
      </w:pPr>
      <w:r w:rsidRPr="004079F0">
        <w:rPr>
          <w:rFonts w:ascii="Roboto" w:hAnsi="Roboto"/>
          <w:b/>
          <w:bCs/>
          <w:sz w:val="22"/>
          <w:szCs w:val="22"/>
        </w:rPr>
        <w:t>Certification of Participant’s Fitness and Medical Authorization:</w:t>
      </w:r>
      <w:r w:rsidRPr="004079F0">
        <w:rPr>
          <w:rFonts w:ascii="Cambria" w:hAnsi="Cambria"/>
          <w:sz w:val="22"/>
          <w:szCs w:val="22"/>
        </w:rPr>
        <w:t xml:space="preserve"> I, the undersigned, hereby certify that to the best of my knowledge, I am physically able to safely participate in the HNFD Summer Cadet Program. I understand that in the case of illness or injury of myself, the fire district will attempt to notify the emergency contact listed on this form. </w:t>
      </w:r>
      <w:r w:rsidR="00452FCB" w:rsidRPr="004079F0">
        <w:rPr>
          <w:rFonts w:ascii="Cambria" w:hAnsi="Cambria"/>
          <w:sz w:val="22"/>
          <w:szCs w:val="22"/>
        </w:rPr>
        <w:t xml:space="preserve">In the event of medical emergency concerning myself at a time when a guardian/emergency contact cannot be notified, I hereby authorize the HNFD to obtain the necessary medical care and/or treatment for myself including, but not limited to, first aid, X-ray examinations, and aesthetic medical or surgical diagnosis or treatment or hospital care, and I hereby accept the sole financial responsibility for such medical care, first aid or treatment. </w:t>
      </w:r>
    </w:p>
    <w:p w14:paraId="787E4E28" w14:textId="77777777" w:rsidR="00B83270" w:rsidRDefault="00B83270"/>
    <w:p w14:paraId="52F07EE7" w14:textId="77777777" w:rsidR="004079F0" w:rsidRDefault="004079F0"/>
    <w:tbl>
      <w:tblPr>
        <w:tblStyle w:val="PlainTable3"/>
        <w:tblW w:w="5000" w:type="pct"/>
        <w:tblLayout w:type="fixed"/>
        <w:tblLook w:val="0620" w:firstRow="1" w:lastRow="0" w:firstColumn="0" w:lastColumn="0" w:noHBand="1" w:noVBand="1"/>
      </w:tblPr>
      <w:tblGrid>
        <w:gridCol w:w="1072"/>
        <w:gridCol w:w="6145"/>
        <w:gridCol w:w="674"/>
        <w:gridCol w:w="2189"/>
      </w:tblGrid>
      <w:tr w:rsidR="00452FCB" w:rsidRPr="0065350A" w14:paraId="02834614" w14:textId="77777777" w:rsidTr="00CF60BB">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693E41F4" w14:textId="2BCFFF48" w:rsidR="00452FCB" w:rsidRPr="0065350A" w:rsidRDefault="00452FCB" w:rsidP="00CF60BB">
            <w:r>
              <w:t>Name of Participant:</w:t>
            </w:r>
          </w:p>
        </w:tc>
        <w:tc>
          <w:tcPr>
            <w:tcW w:w="6145" w:type="dxa"/>
            <w:tcBorders>
              <w:bottom w:val="single" w:sz="4" w:space="0" w:color="auto"/>
            </w:tcBorders>
          </w:tcPr>
          <w:p w14:paraId="147529E0" w14:textId="77777777" w:rsidR="00452FCB" w:rsidRPr="0065350A" w:rsidRDefault="00452FCB" w:rsidP="00CF60BB">
            <w:pPr>
              <w:rPr>
                <w:szCs w:val="19"/>
              </w:rPr>
            </w:pPr>
          </w:p>
        </w:tc>
        <w:tc>
          <w:tcPr>
            <w:tcW w:w="674" w:type="dxa"/>
          </w:tcPr>
          <w:p w14:paraId="6DD42FFE" w14:textId="77777777" w:rsidR="00452FCB" w:rsidRPr="0065350A" w:rsidRDefault="00452FCB" w:rsidP="00CF60BB">
            <w:pPr>
              <w:outlineLvl w:val="3"/>
            </w:pPr>
            <w:r w:rsidRPr="0065350A">
              <w:t>Date:</w:t>
            </w:r>
          </w:p>
        </w:tc>
        <w:tc>
          <w:tcPr>
            <w:tcW w:w="2189" w:type="dxa"/>
            <w:tcBorders>
              <w:bottom w:val="single" w:sz="4" w:space="0" w:color="auto"/>
            </w:tcBorders>
          </w:tcPr>
          <w:p w14:paraId="00421744" w14:textId="77777777" w:rsidR="00452FCB" w:rsidRPr="0065350A" w:rsidRDefault="00452FCB" w:rsidP="00CF60BB">
            <w:pPr>
              <w:rPr>
                <w:szCs w:val="19"/>
              </w:rPr>
            </w:pPr>
          </w:p>
        </w:tc>
      </w:tr>
    </w:tbl>
    <w:p w14:paraId="01240D7E" w14:textId="77777777" w:rsidR="00452FCB" w:rsidRPr="0065350A" w:rsidRDefault="00452FCB" w:rsidP="00452FCB"/>
    <w:tbl>
      <w:tblPr>
        <w:tblStyle w:val="PlainTable3"/>
        <w:tblW w:w="5000" w:type="pct"/>
        <w:tblLayout w:type="fixed"/>
        <w:tblLook w:val="0620" w:firstRow="1" w:lastRow="0" w:firstColumn="0" w:lastColumn="0" w:noHBand="1" w:noVBand="1"/>
      </w:tblPr>
      <w:tblGrid>
        <w:gridCol w:w="1072"/>
        <w:gridCol w:w="6145"/>
        <w:gridCol w:w="674"/>
        <w:gridCol w:w="2189"/>
      </w:tblGrid>
      <w:tr w:rsidR="00452FCB" w:rsidRPr="0065350A" w14:paraId="18CEEB70" w14:textId="77777777" w:rsidTr="00CF60BB">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5F263A4E" w14:textId="6039C589" w:rsidR="00452FCB" w:rsidRPr="00452FCB" w:rsidRDefault="00452FCB" w:rsidP="00452FCB">
            <w:pPr>
              <w:pStyle w:val="Header"/>
              <w:tabs>
                <w:tab w:val="clear" w:pos="4680"/>
                <w:tab w:val="clear" w:pos="9360"/>
              </w:tabs>
            </w:pPr>
            <w:r w:rsidRPr="00452FCB">
              <w:t>Signature:</w:t>
            </w:r>
          </w:p>
        </w:tc>
        <w:tc>
          <w:tcPr>
            <w:tcW w:w="6145" w:type="dxa"/>
            <w:tcBorders>
              <w:bottom w:val="single" w:sz="4" w:space="0" w:color="auto"/>
            </w:tcBorders>
          </w:tcPr>
          <w:p w14:paraId="5897AE58" w14:textId="77777777" w:rsidR="00452FCB" w:rsidRPr="0065350A" w:rsidRDefault="00452FCB" w:rsidP="00CF60BB">
            <w:pPr>
              <w:rPr>
                <w:szCs w:val="19"/>
              </w:rPr>
            </w:pPr>
          </w:p>
        </w:tc>
        <w:tc>
          <w:tcPr>
            <w:tcW w:w="674" w:type="dxa"/>
          </w:tcPr>
          <w:p w14:paraId="4E084128" w14:textId="77777777" w:rsidR="00452FCB" w:rsidRPr="0065350A" w:rsidRDefault="00452FCB" w:rsidP="00CF60BB">
            <w:pPr>
              <w:outlineLvl w:val="3"/>
            </w:pPr>
            <w:r w:rsidRPr="0065350A">
              <w:t>Date:</w:t>
            </w:r>
          </w:p>
        </w:tc>
        <w:tc>
          <w:tcPr>
            <w:tcW w:w="2189" w:type="dxa"/>
            <w:tcBorders>
              <w:bottom w:val="single" w:sz="4" w:space="0" w:color="auto"/>
            </w:tcBorders>
          </w:tcPr>
          <w:p w14:paraId="2DB8778B" w14:textId="77777777" w:rsidR="00452FCB" w:rsidRPr="0065350A" w:rsidRDefault="00452FCB" w:rsidP="00CF60BB">
            <w:pPr>
              <w:rPr>
                <w:szCs w:val="19"/>
              </w:rPr>
            </w:pPr>
          </w:p>
        </w:tc>
      </w:tr>
    </w:tbl>
    <w:p w14:paraId="552AD64B" w14:textId="77777777" w:rsidR="00452FCB" w:rsidRDefault="00452FCB" w:rsidP="00452FCB"/>
    <w:p w14:paraId="4EE38949" w14:textId="77777777" w:rsidR="00B83270" w:rsidRDefault="00B83270"/>
    <w:p w14:paraId="0010170E" w14:textId="2A8DA1D2" w:rsidR="00452FCB" w:rsidRPr="004079F0" w:rsidRDefault="00452FCB" w:rsidP="004079F0">
      <w:pPr>
        <w:jc w:val="both"/>
        <w:rPr>
          <w:rFonts w:ascii="Cambria" w:hAnsi="Cambria"/>
          <w:sz w:val="22"/>
          <w:szCs w:val="22"/>
        </w:rPr>
      </w:pPr>
      <w:r w:rsidRPr="004079F0">
        <w:rPr>
          <w:rFonts w:ascii="Cambria" w:hAnsi="Cambria"/>
          <w:b/>
          <w:bCs/>
          <w:sz w:val="22"/>
          <w:szCs w:val="22"/>
        </w:rPr>
        <w:t xml:space="preserve">Request for Permission to Participate </w:t>
      </w:r>
      <w:proofErr w:type="gramStart"/>
      <w:r w:rsidRPr="004079F0">
        <w:rPr>
          <w:rFonts w:ascii="Cambria" w:hAnsi="Cambria"/>
          <w:b/>
          <w:bCs/>
          <w:sz w:val="22"/>
          <w:szCs w:val="22"/>
        </w:rPr>
        <w:t>and</w:t>
      </w:r>
      <w:proofErr w:type="gramEnd"/>
      <w:r w:rsidRPr="004079F0">
        <w:rPr>
          <w:rFonts w:ascii="Cambria" w:hAnsi="Cambria"/>
          <w:b/>
          <w:bCs/>
          <w:sz w:val="22"/>
          <w:szCs w:val="22"/>
        </w:rPr>
        <w:t xml:space="preserve"> Assumption of Risk and Release: </w:t>
      </w:r>
      <w:r w:rsidRPr="004079F0">
        <w:rPr>
          <w:rFonts w:ascii="Cambria" w:hAnsi="Cambria"/>
          <w:sz w:val="22"/>
          <w:szCs w:val="22"/>
        </w:rPr>
        <w:t xml:space="preserve">I, the </w:t>
      </w:r>
      <w:r w:rsidR="00393C85" w:rsidRPr="004079F0">
        <w:rPr>
          <w:rFonts w:ascii="Cambria" w:hAnsi="Cambria"/>
          <w:sz w:val="22"/>
          <w:szCs w:val="22"/>
        </w:rPr>
        <w:t>above-mentioned</w:t>
      </w:r>
      <w:r w:rsidRPr="004079F0">
        <w:rPr>
          <w:rFonts w:ascii="Cambria" w:hAnsi="Cambria"/>
          <w:sz w:val="22"/>
          <w:szCs w:val="22"/>
        </w:rPr>
        <w:t xml:space="preserve"> participant’s parent/guardian, hereby register and give permission for my child to participate in the HNFD Summer Cadet Program. By signing below, I understand and agree to the assumption of risk, release, photograph, code of conduct and certification of participant’s fitness and medical authorization for my child. </w:t>
      </w:r>
    </w:p>
    <w:p w14:paraId="5C839B35" w14:textId="77777777" w:rsidR="00452FCB" w:rsidRDefault="00452FCB" w:rsidP="004079F0">
      <w:pPr>
        <w:jc w:val="both"/>
        <w:rPr>
          <w:rFonts w:ascii="Cambria" w:hAnsi="Cambria"/>
          <w:sz w:val="22"/>
          <w:szCs w:val="22"/>
        </w:rPr>
      </w:pPr>
    </w:p>
    <w:tbl>
      <w:tblPr>
        <w:tblStyle w:val="PlainTable3"/>
        <w:tblW w:w="5000" w:type="pct"/>
        <w:tblLayout w:type="fixed"/>
        <w:tblLook w:val="0620" w:firstRow="1" w:lastRow="0" w:firstColumn="0" w:lastColumn="0" w:noHBand="1" w:noVBand="1"/>
      </w:tblPr>
      <w:tblGrid>
        <w:gridCol w:w="1530"/>
        <w:gridCol w:w="5687"/>
        <w:gridCol w:w="674"/>
        <w:gridCol w:w="2189"/>
      </w:tblGrid>
      <w:tr w:rsidR="00452FCB" w:rsidRPr="0065350A" w14:paraId="7CC07549" w14:textId="77777777" w:rsidTr="00DE1818">
        <w:trPr>
          <w:cnfStyle w:val="100000000000" w:firstRow="1" w:lastRow="0" w:firstColumn="0" w:lastColumn="0" w:oddVBand="0" w:evenVBand="0" w:oddHBand="0" w:evenHBand="0" w:firstRowFirstColumn="0" w:firstRowLastColumn="0" w:lastRowFirstColumn="0" w:lastRowLastColumn="0"/>
          <w:trHeight w:val="432"/>
        </w:trPr>
        <w:tc>
          <w:tcPr>
            <w:tcW w:w="1530" w:type="dxa"/>
          </w:tcPr>
          <w:p w14:paraId="02F44314" w14:textId="49265C96" w:rsidR="00452FCB" w:rsidRPr="0065350A" w:rsidRDefault="004079F0" w:rsidP="00CF60BB">
            <w:r>
              <w:t>Parent/Guardian Signature</w:t>
            </w:r>
            <w:r w:rsidR="00452FCB" w:rsidRPr="0065350A">
              <w:t>:</w:t>
            </w:r>
          </w:p>
        </w:tc>
        <w:tc>
          <w:tcPr>
            <w:tcW w:w="5687" w:type="dxa"/>
            <w:tcBorders>
              <w:bottom w:val="single" w:sz="4" w:space="0" w:color="auto"/>
            </w:tcBorders>
          </w:tcPr>
          <w:p w14:paraId="6FBE0A0A" w14:textId="77777777" w:rsidR="00452FCB" w:rsidRPr="0065350A" w:rsidRDefault="00452FCB" w:rsidP="00CF60BB">
            <w:pPr>
              <w:rPr>
                <w:szCs w:val="19"/>
              </w:rPr>
            </w:pPr>
          </w:p>
        </w:tc>
        <w:tc>
          <w:tcPr>
            <w:tcW w:w="674" w:type="dxa"/>
          </w:tcPr>
          <w:p w14:paraId="68940F2E" w14:textId="77777777" w:rsidR="00452FCB" w:rsidRPr="0065350A" w:rsidRDefault="00452FCB" w:rsidP="00CF60BB">
            <w:pPr>
              <w:outlineLvl w:val="3"/>
            </w:pPr>
            <w:r w:rsidRPr="0065350A">
              <w:t>Date:</w:t>
            </w:r>
          </w:p>
        </w:tc>
        <w:tc>
          <w:tcPr>
            <w:tcW w:w="2189" w:type="dxa"/>
            <w:tcBorders>
              <w:bottom w:val="single" w:sz="4" w:space="0" w:color="auto"/>
            </w:tcBorders>
          </w:tcPr>
          <w:p w14:paraId="131737B2" w14:textId="77777777" w:rsidR="00452FCB" w:rsidRPr="0065350A" w:rsidRDefault="00452FCB" w:rsidP="00CF60BB">
            <w:pPr>
              <w:rPr>
                <w:szCs w:val="19"/>
              </w:rPr>
            </w:pPr>
          </w:p>
        </w:tc>
      </w:tr>
    </w:tbl>
    <w:p w14:paraId="4CF95567" w14:textId="77777777" w:rsidR="00C92A3C" w:rsidRPr="00452FCB" w:rsidRDefault="00C92A3C" w:rsidP="00D43631">
      <w:pPr>
        <w:rPr>
          <w:rFonts w:ascii="Roboto" w:hAnsi="Roboto"/>
          <w:b/>
          <w:bCs/>
          <w:sz w:val="22"/>
          <w:szCs w:val="22"/>
        </w:rPr>
      </w:pPr>
    </w:p>
    <w:sectPr w:rsidR="00C92A3C" w:rsidRPr="00452FCB" w:rsidSect="00002D67">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93A1" w14:textId="77777777" w:rsidR="00E92740" w:rsidRDefault="00E92740" w:rsidP="00176E67">
      <w:r>
        <w:separator/>
      </w:r>
    </w:p>
  </w:endnote>
  <w:endnote w:type="continuationSeparator" w:id="0">
    <w:p w14:paraId="733AC56D" w14:textId="77777777" w:rsidR="00E92740" w:rsidRDefault="00E9274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119FACC6"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E413" w14:textId="77777777" w:rsidR="00E92740" w:rsidRDefault="00E92740" w:rsidP="00176E67">
      <w:r>
        <w:separator/>
      </w:r>
    </w:p>
  </w:footnote>
  <w:footnote w:type="continuationSeparator" w:id="0">
    <w:p w14:paraId="2D443082" w14:textId="77777777" w:rsidR="00E92740" w:rsidRDefault="00E92740"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Look w:val="0620" w:firstRow="1" w:lastRow="0" w:firstColumn="0" w:lastColumn="0" w:noHBand="1" w:noVBand="1"/>
    </w:tblPr>
    <w:tblGrid>
      <w:gridCol w:w="1890"/>
      <w:gridCol w:w="8190"/>
    </w:tblGrid>
    <w:tr w:rsidR="00B83270" w14:paraId="4C41FE15" w14:textId="77777777" w:rsidTr="006949C2">
      <w:trPr>
        <w:cnfStyle w:val="100000000000" w:firstRow="1" w:lastRow="0" w:firstColumn="0" w:lastColumn="0" w:oddVBand="0" w:evenVBand="0" w:oddHBand="0" w:evenHBand="0" w:firstRowFirstColumn="0" w:firstRowLastColumn="0" w:lastRowFirstColumn="0" w:lastRowLastColumn="0"/>
      </w:trPr>
      <w:tc>
        <w:tcPr>
          <w:tcW w:w="1890" w:type="dxa"/>
        </w:tcPr>
        <w:p w14:paraId="27E6A356" w14:textId="77777777" w:rsidR="00B83270" w:rsidRDefault="00B83270" w:rsidP="00856C35">
          <w:r w:rsidRPr="00856C35">
            <w:rPr>
              <w:noProof/>
            </w:rPr>
            <w:drawing>
              <wp:anchor distT="0" distB="0" distL="114300" distR="114300" simplePos="0" relativeHeight="251658240" behindDoc="0" locked="0" layoutInCell="1" allowOverlap="1" wp14:anchorId="1ABD520F" wp14:editId="06E99582">
                <wp:simplePos x="0" y="0"/>
                <wp:positionH relativeFrom="column">
                  <wp:posOffset>370197</wp:posOffset>
                </wp:positionH>
                <wp:positionV relativeFrom="paragraph">
                  <wp:posOffset>-148590</wp:posOffset>
                </wp:positionV>
                <wp:extent cx="740596" cy="1032495"/>
                <wp:effectExtent l="0" t="0" r="2540" b="0"/>
                <wp:wrapNone/>
                <wp:docPr id="1773648573" name="Picture 177364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48573" name="Picture 177364857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0596" cy="1032495"/>
                        </a:xfrm>
                        <a:prstGeom prst="rect">
                          <a:avLst/>
                        </a:prstGeom>
                        <a:noFill/>
                        <a:ln>
                          <a:noFill/>
                        </a:ln>
                      </pic:spPr>
                    </pic:pic>
                  </a:graphicData>
                </a:graphic>
              </wp:anchor>
            </w:drawing>
          </w:r>
        </w:p>
      </w:tc>
      <w:tc>
        <w:tcPr>
          <w:tcW w:w="8190" w:type="dxa"/>
        </w:tcPr>
        <w:p w14:paraId="5614DA3B" w14:textId="77777777" w:rsidR="00B83270" w:rsidRPr="006949C2" w:rsidRDefault="00B83270" w:rsidP="006949C2">
          <w:pPr>
            <w:pStyle w:val="CompanyName"/>
            <w:jc w:val="center"/>
            <w:rPr>
              <w:rFonts w:ascii="Roboto" w:hAnsi="Roboto"/>
              <w:color w:val="002060"/>
              <w:sz w:val="56"/>
              <w:szCs w:val="56"/>
            </w:rPr>
          </w:pPr>
          <w:r w:rsidRPr="006949C2">
            <w:rPr>
              <w:rFonts w:ascii="Roboto" w:hAnsi="Roboto"/>
              <w:color w:val="002060"/>
              <w:sz w:val="56"/>
              <w:szCs w:val="56"/>
            </w:rPr>
            <w:t>Holley-Navarre Fire District</w:t>
          </w:r>
        </w:p>
        <w:p w14:paraId="7904E7EA" w14:textId="60C579E8" w:rsidR="00B83270" w:rsidRDefault="00B83270" w:rsidP="006949C2">
          <w:pPr>
            <w:pStyle w:val="CompanyName"/>
            <w:jc w:val="center"/>
          </w:pPr>
          <w:r w:rsidRPr="006949C2">
            <w:rPr>
              <w:rFonts w:ascii="Roboto" w:hAnsi="Roboto"/>
              <w:color w:val="002060"/>
              <w:sz w:val="56"/>
              <w:szCs w:val="56"/>
            </w:rPr>
            <w:t>Summer Cadet Program</w:t>
          </w:r>
        </w:p>
      </w:tc>
    </w:tr>
  </w:tbl>
  <w:p w14:paraId="6B891848" w14:textId="77777777" w:rsidR="00B83270" w:rsidRDefault="00B83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A352F"/>
    <w:multiLevelType w:val="hybridMultilevel"/>
    <w:tmpl w:val="2EE08F66"/>
    <w:lvl w:ilvl="0" w:tplc="6F1630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35412"/>
    <w:multiLevelType w:val="hybridMultilevel"/>
    <w:tmpl w:val="DC82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74968">
    <w:abstractNumId w:val="9"/>
  </w:num>
  <w:num w:numId="2" w16cid:durableId="1694963723">
    <w:abstractNumId w:val="7"/>
  </w:num>
  <w:num w:numId="3" w16cid:durableId="1688411718">
    <w:abstractNumId w:val="6"/>
  </w:num>
  <w:num w:numId="4" w16cid:durableId="354230701">
    <w:abstractNumId w:val="5"/>
  </w:num>
  <w:num w:numId="5" w16cid:durableId="259527718">
    <w:abstractNumId w:val="4"/>
  </w:num>
  <w:num w:numId="6" w16cid:durableId="230577351">
    <w:abstractNumId w:val="8"/>
  </w:num>
  <w:num w:numId="7" w16cid:durableId="1317956834">
    <w:abstractNumId w:val="3"/>
  </w:num>
  <w:num w:numId="8" w16cid:durableId="1856921631">
    <w:abstractNumId w:val="2"/>
  </w:num>
  <w:num w:numId="9" w16cid:durableId="1126509820">
    <w:abstractNumId w:val="1"/>
  </w:num>
  <w:num w:numId="10" w16cid:durableId="671377452">
    <w:abstractNumId w:val="0"/>
  </w:num>
  <w:num w:numId="11" w16cid:durableId="568154700">
    <w:abstractNumId w:val="11"/>
  </w:num>
  <w:num w:numId="12" w16cid:durableId="343364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C2"/>
    <w:rsid w:val="00002D67"/>
    <w:rsid w:val="000071F7"/>
    <w:rsid w:val="00010B00"/>
    <w:rsid w:val="0002798A"/>
    <w:rsid w:val="00083002"/>
    <w:rsid w:val="0008794C"/>
    <w:rsid w:val="00087B85"/>
    <w:rsid w:val="000A01F1"/>
    <w:rsid w:val="000C1163"/>
    <w:rsid w:val="000C797A"/>
    <w:rsid w:val="000D2539"/>
    <w:rsid w:val="000D2BB8"/>
    <w:rsid w:val="000F2DF4"/>
    <w:rsid w:val="000F6783"/>
    <w:rsid w:val="000F7156"/>
    <w:rsid w:val="00102AA4"/>
    <w:rsid w:val="00120C95"/>
    <w:rsid w:val="0014663E"/>
    <w:rsid w:val="00176E67"/>
    <w:rsid w:val="00180664"/>
    <w:rsid w:val="001903F7"/>
    <w:rsid w:val="0019395E"/>
    <w:rsid w:val="001B331E"/>
    <w:rsid w:val="001D6B76"/>
    <w:rsid w:val="00211828"/>
    <w:rsid w:val="00250014"/>
    <w:rsid w:val="00275BB5"/>
    <w:rsid w:val="00286F6A"/>
    <w:rsid w:val="00291C8C"/>
    <w:rsid w:val="002A1ECE"/>
    <w:rsid w:val="002A2182"/>
    <w:rsid w:val="002A2510"/>
    <w:rsid w:val="002A6FA9"/>
    <w:rsid w:val="002B4D1D"/>
    <w:rsid w:val="002C10B1"/>
    <w:rsid w:val="002D222A"/>
    <w:rsid w:val="003076FD"/>
    <w:rsid w:val="00317005"/>
    <w:rsid w:val="00330050"/>
    <w:rsid w:val="00335259"/>
    <w:rsid w:val="003929F1"/>
    <w:rsid w:val="00393C85"/>
    <w:rsid w:val="003A1B63"/>
    <w:rsid w:val="003A41A1"/>
    <w:rsid w:val="003B2326"/>
    <w:rsid w:val="003F012D"/>
    <w:rsid w:val="00400251"/>
    <w:rsid w:val="004079F0"/>
    <w:rsid w:val="00437ED0"/>
    <w:rsid w:val="00440CD8"/>
    <w:rsid w:val="00443837"/>
    <w:rsid w:val="00443E02"/>
    <w:rsid w:val="00447DAA"/>
    <w:rsid w:val="00450F66"/>
    <w:rsid w:val="00452FCB"/>
    <w:rsid w:val="00461739"/>
    <w:rsid w:val="00467865"/>
    <w:rsid w:val="0048685F"/>
    <w:rsid w:val="00490804"/>
    <w:rsid w:val="004A1437"/>
    <w:rsid w:val="004A4198"/>
    <w:rsid w:val="004A54EA"/>
    <w:rsid w:val="004B0578"/>
    <w:rsid w:val="004B68FB"/>
    <w:rsid w:val="004E34C6"/>
    <w:rsid w:val="004F62AD"/>
    <w:rsid w:val="00501AE8"/>
    <w:rsid w:val="00504B65"/>
    <w:rsid w:val="005114CE"/>
    <w:rsid w:val="0052122B"/>
    <w:rsid w:val="005557F6"/>
    <w:rsid w:val="00563778"/>
    <w:rsid w:val="0057331D"/>
    <w:rsid w:val="00596EE0"/>
    <w:rsid w:val="00597A23"/>
    <w:rsid w:val="005A59F3"/>
    <w:rsid w:val="005B4AE2"/>
    <w:rsid w:val="005E63CC"/>
    <w:rsid w:val="005F6E87"/>
    <w:rsid w:val="00602863"/>
    <w:rsid w:val="00607FED"/>
    <w:rsid w:val="00613129"/>
    <w:rsid w:val="00617C65"/>
    <w:rsid w:val="0063459A"/>
    <w:rsid w:val="0064306E"/>
    <w:rsid w:val="0065350A"/>
    <w:rsid w:val="0066126B"/>
    <w:rsid w:val="00682C69"/>
    <w:rsid w:val="006949C2"/>
    <w:rsid w:val="006B1005"/>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2574"/>
    <w:rsid w:val="007B6119"/>
    <w:rsid w:val="007C1DA0"/>
    <w:rsid w:val="007C6D19"/>
    <w:rsid w:val="007C71B8"/>
    <w:rsid w:val="007E2A15"/>
    <w:rsid w:val="007E56C4"/>
    <w:rsid w:val="007F3D5B"/>
    <w:rsid w:val="008107D6"/>
    <w:rsid w:val="00841645"/>
    <w:rsid w:val="00842F00"/>
    <w:rsid w:val="00852EC6"/>
    <w:rsid w:val="00856C35"/>
    <w:rsid w:val="00871876"/>
    <w:rsid w:val="008753A7"/>
    <w:rsid w:val="0088782D"/>
    <w:rsid w:val="008B7081"/>
    <w:rsid w:val="008D544D"/>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9D4D1C"/>
    <w:rsid w:val="00A211B2"/>
    <w:rsid w:val="00A2727E"/>
    <w:rsid w:val="00A31457"/>
    <w:rsid w:val="00A35524"/>
    <w:rsid w:val="00A60C9E"/>
    <w:rsid w:val="00A7007A"/>
    <w:rsid w:val="00A74F99"/>
    <w:rsid w:val="00A82BA3"/>
    <w:rsid w:val="00A85C7A"/>
    <w:rsid w:val="00A94ACC"/>
    <w:rsid w:val="00AA2EA7"/>
    <w:rsid w:val="00AE6FA4"/>
    <w:rsid w:val="00B03907"/>
    <w:rsid w:val="00B11811"/>
    <w:rsid w:val="00B311E1"/>
    <w:rsid w:val="00B4735C"/>
    <w:rsid w:val="00B579DF"/>
    <w:rsid w:val="00B83270"/>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D2E25"/>
    <w:rsid w:val="00CE5DC7"/>
    <w:rsid w:val="00CE7D54"/>
    <w:rsid w:val="00D14E73"/>
    <w:rsid w:val="00D41070"/>
    <w:rsid w:val="00D43631"/>
    <w:rsid w:val="00D55AFA"/>
    <w:rsid w:val="00D6155E"/>
    <w:rsid w:val="00D83A19"/>
    <w:rsid w:val="00D86A85"/>
    <w:rsid w:val="00D90A75"/>
    <w:rsid w:val="00DA4514"/>
    <w:rsid w:val="00DC47A2"/>
    <w:rsid w:val="00DE1551"/>
    <w:rsid w:val="00DE1818"/>
    <w:rsid w:val="00DE1A09"/>
    <w:rsid w:val="00DE7FB7"/>
    <w:rsid w:val="00E106E2"/>
    <w:rsid w:val="00E20DDA"/>
    <w:rsid w:val="00E32A8B"/>
    <w:rsid w:val="00E33E7F"/>
    <w:rsid w:val="00E36054"/>
    <w:rsid w:val="00E37E7B"/>
    <w:rsid w:val="00E46E04"/>
    <w:rsid w:val="00E539F9"/>
    <w:rsid w:val="00E87396"/>
    <w:rsid w:val="00E92740"/>
    <w:rsid w:val="00E95492"/>
    <w:rsid w:val="00E96F6F"/>
    <w:rsid w:val="00EB478A"/>
    <w:rsid w:val="00EC42A3"/>
    <w:rsid w:val="00F63D64"/>
    <w:rsid w:val="00F83033"/>
    <w:rsid w:val="00F966AA"/>
    <w:rsid w:val="00FB538F"/>
    <w:rsid w:val="00FC3071"/>
    <w:rsid w:val="00FD5902"/>
    <w:rsid w:val="00FE32C9"/>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95822"/>
  <w15:docId w15:val="{F40230E7-0C4F-42FC-AA58-9A906375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FCB"/>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unhideWhenUsed/>
    <w:qFormat/>
    <w:rsid w:val="00B83270"/>
    <w:pPr>
      <w:keepNext/>
      <w:shd w:val="clear" w:color="auto" w:fill="595959" w:themeFill="text1" w:themeFillTint="A6"/>
      <w:spacing w:before="200"/>
      <w:jc w:val="center"/>
      <w:outlineLvl w:val="4"/>
    </w:pPr>
    <w:rPr>
      <w:rFonts w:ascii="Roboto" w:hAnsi="Roboto"/>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rsid w:val="006949C2"/>
    <w:rPr>
      <w:rFonts w:asciiTheme="majorHAnsi" w:hAnsiTheme="majorHAnsi"/>
      <w:b/>
      <w:color w:val="FFFFFF" w:themeColor="background1"/>
      <w:sz w:val="22"/>
      <w:szCs w:val="24"/>
      <w:shd w:val="clear" w:color="auto" w:fill="595959" w:themeFill="text1" w:themeFillTint="A6"/>
    </w:rPr>
  </w:style>
  <w:style w:type="character" w:customStyle="1" w:styleId="Heading5Char">
    <w:name w:val="Heading 5 Char"/>
    <w:basedOn w:val="DefaultParagraphFont"/>
    <w:link w:val="Heading5"/>
    <w:uiPriority w:val="9"/>
    <w:rsid w:val="00B83270"/>
    <w:rPr>
      <w:rFonts w:ascii="Roboto" w:hAnsi="Roboto"/>
      <w:b/>
      <w:color w:val="FFFFFF" w:themeColor="background1"/>
      <w:sz w:val="24"/>
      <w:szCs w:val="24"/>
      <w:shd w:val="clear" w:color="auto" w:fill="595959" w:themeFill="text1" w:themeFillTint="A6"/>
    </w:rPr>
  </w:style>
  <w:style w:type="paragraph" w:styleId="ListParagraph">
    <w:name w:val="List Paragraph"/>
    <w:basedOn w:val="Normal"/>
    <w:uiPriority w:val="34"/>
    <w:qFormat/>
    <w:rsid w:val="005A5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Employment%20application%20(online).dotx" TargetMode="External"/></Relationships>
</file>

<file path=word/theme/theme1.xml><?xml version="1.0" encoding="utf-8"?>
<a:theme xmlns:a="http://schemas.openxmlformats.org/drawingml/2006/main" name="Office Theme">
  <a:themeElements>
    <a:clrScheme name="Custom 7">
      <a:dk1>
        <a:srgbClr val="000000"/>
      </a:dk1>
      <a:lt1>
        <a:srgbClr val="FFFFFF"/>
      </a:lt1>
      <a:dk2>
        <a:srgbClr val="95B3D7"/>
      </a:dk2>
      <a:lt2>
        <a:srgbClr val="DBE5F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8</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Stephanie Byrnes</dc:creator>
  <cp:lastModifiedBy>Dee May</cp:lastModifiedBy>
  <cp:revision>3</cp:revision>
  <cp:lastPrinted>2025-05-14T16:41:00Z</cp:lastPrinted>
  <dcterms:created xsi:type="dcterms:W3CDTF">2026-03-13T12:06:00Z</dcterms:created>
  <dcterms:modified xsi:type="dcterms:W3CDTF">2026-03-20T16:31:00Z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