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90971" w14:textId="77777777" w:rsidR="00520FCB" w:rsidRDefault="00520FCB">
      <w:pPr>
        <w:pStyle w:val="BodyText"/>
        <w:jc w:val="center"/>
        <w:rPr>
          <w:sz w:val="96"/>
        </w:rPr>
      </w:pPr>
    </w:p>
    <w:p w14:paraId="2E590972" w14:textId="77777777" w:rsidR="00520FCB" w:rsidRDefault="00520FCB">
      <w:pPr>
        <w:pStyle w:val="BodyText"/>
      </w:pPr>
    </w:p>
    <w:p w14:paraId="2E590973" w14:textId="77777777" w:rsidR="004805AA" w:rsidRDefault="004805AA">
      <w:pPr>
        <w:pStyle w:val="BodyText"/>
      </w:pPr>
    </w:p>
    <w:p w14:paraId="2E590974" w14:textId="77777777" w:rsidR="004805AA" w:rsidRDefault="004805AA">
      <w:pPr>
        <w:pStyle w:val="BodyText"/>
        <w:jc w:val="center"/>
      </w:pPr>
    </w:p>
    <w:p w14:paraId="2E590975" w14:textId="77777777" w:rsidR="004805AA" w:rsidRDefault="004805AA">
      <w:pPr>
        <w:pStyle w:val="BodyText"/>
        <w:jc w:val="center"/>
      </w:pPr>
    </w:p>
    <w:p w14:paraId="2E590976" w14:textId="77777777" w:rsidR="004805AA" w:rsidRDefault="004F77D9">
      <w:pPr>
        <w:pStyle w:val="BodyText"/>
        <w:jc w:val="center"/>
      </w:pPr>
      <w:r>
        <w:rPr>
          <w:noProof/>
          <w:lang w:eastAsia="en-US"/>
        </w:rPr>
        <w:drawing>
          <wp:inline distT="0" distB="0" distL="0" distR="0" wp14:anchorId="2E590AF5" wp14:editId="2E590AF6">
            <wp:extent cx="3571240" cy="4813300"/>
            <wp:effectExtent l="0" t="0" r="0" b="6350"/>
            <wp:docPr id="1" name="Picture 1" descr="Prince of Peace Logo Ver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 of Peace Logo Vert-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240" cy="4813300"/>
                    </a:xfrm>
                    <a:prstGeom prst="rect">
                      <a:avLst/>
                    </a:prstGeom>
                    <a:noFill/>
                    <a:ln>
                      <a:noFill/>
                    </a:ln>
                  </pic:spPr>
                </pic:pic>
              </a:graphicData>
            </a:graphic>
          </wp:inline>
        </w:drawing>
      </w:r>
    </w:p>
    <w:p w14:paraId="2E590977" w14:textId="77777777" w:rsidR="00D21E08" w:rsidRDefault="00D21E08">
      <w:pPr>
        <w:jc w:val="center"/>
        <w:rPr>
          <w:rFonts w:ascii="Arial" w:hAnsi="Arial"/>
          <w:sz w:val="96"/>
        </w:rPr>
      </w:pPr>
    </w:p>
    <w:p w14:paraId="2E590978" w14:textId="77777777" w:rsidR="00520FCB" w:rsidRDefault="00447217">
      <w:pPr>
        <w:jc w:val="center"/>
        <w:rPr>
          <w:rFonts w:ascii="Arial" w:hAnsi="Arial"/>
          <w:sz w:val="96"/>
        </w:rPr>
      </w:pPr>
      <w:r>
        <w:rPr>
          <w:rFonts w:ascii="Arial" w:hAnsi="Arial"/>
          <w:sz w:val="96"/>
        </w:rPr>
        <w:t>Parent Handbook</w:t>
      </w:r>
    </w:p>
    <w:p w14:paraId="2E590979" w14:textId="3F5CA8E9" w:rsidR="0055468C" w:rsidRPr="0055468C" w:rsidRDefault="00BA77AF" w:rsidP="0055468C">
      <w:pPr>
        <w:jc w:val="center"/>
        <w:rPr>
          <w:color w:val="808080" w:themeColor="background1" w:themeShade="80"/>
        </w:rPr>
      </w:pPr>
      <w:r>
        <w:rPr>
          <w:rFonts w:ascii="Arial" w:hAnsi="Arial"/>
          <w:color w:val="808080" w:themeColor="background1" w:themeShade="80"/>
        </w:rPr>
        <w:t>Revised  January 2023</w:t>
      </w:r>
    </w:p>
    <w:p w14:paraId="2E59097A" w14:textId="77777777" w:rsidR="00520FCB" w:rsidRDefault="00520FCB" w:rsidP="00D21E08">
      <w:pPr>
        <w:pStyle w:val="Heading6"/>
        <w:numPr>
          <w:ilvl w:val="0"/>
          <w:numId w:val="0"/>
        </w:numPr>
        <w:ind w:left="1152" w:hanging="1152"/>
        <w:rPr>
          <w:rFonts w:ascii="Arial" w:hAnsi="Arial"/>
        </w:rPr>
      </w:pPr>
    </w:p>
    <w:p w14:paraId="2E59097B" w14:textId="77777777" w:rsidR="00D21E08" w:rsidRDefault="00D21E08" w:rsidP="00D21E08"/>
    <w:p w14:paraId="2E59097C" w14:textId="77777777" w:rsidR="00D21E08" w:rsidRDefault="00D21E08" w:rsidP="00D21E08"/>
    <w:p w14:paraId="2E59097D" w14:textId="77777777" w:rsidR="00520FCB" w:rsidRDefault="00520FCB">
      <w:pPr>
        <w:pStyle w:val="Heading6"/>
        <w:rPr>
          <w:rFonts w:ascii="Arial" w:hAnsi="Arial"/>
        </w:rPr>
      </w:pPr>
      <w:r>
        <w:rPr>
          <w:rFonts w:ascii="Arial" w:hAnsi="Arial"/>
        </w:rPr>
        <w:lastRenderedPageBreak/>
        <w:t xml:space="preserve">Prince of Peace Lutheran Preschool </w:t>
      </w:r>
    </w:p>
    <w:p w14:paraId="2E59097E" w14:textId="77777777" w:rsidR="00520FCB" w:rsidRDefault="00520FCB">
      <w:pPr>
        <w:jc w:val="center"/>
        <w:rPr>
          <w:rFonts w:ascii="Arial" w:hAnsi="Arial"/>
          <w:b/>
          <w:sz w:val="32"/>
        </w:rPr>
      </w:pPr>
    </w:p>
    <w:p w14:paraId="2E59097F" w14:textId="77777777" w:rsidR="00520FCB" w:rsidRDefault="00520FCB" w:rsidP="00E947EE">
      <w:pPr>
        <w:rPr>
          <w:rFonts w:ascii="Arial" w:hAnsi="Arial"/>
        </w:rPr>
      </w:pPr>
      <w:r>
        <w:rPr>
          <w:rFonts w:ascii="Arial" w:hAnsi="Arial"/>
        </w:rPr>
        <w:t>Mission Statement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E947EE">
        <w:rPr>
          <w:rFonts w:ascii="Arial" w:hAnsi="Arial"/>
        </w:rPr>
        <w:t>3</w:t>
      </w:r>
    </w:p>
    <w:p w14:paraId="2E590980" w14:textId="77777777" w:rsidR="00F57F17" w:rsidRDefault="00F57F17" w:rsidP="00E947EE">
      <w:pPr>
        <w:rPr>
          <w:rFonts w:ascii="Arial" w:hAnsi="Arial"/>
        </w:rPr>
      </w:pPr>
      <w:r>
        <w:rPr>
          <w:rFonts w:ascii="Arial" w:hAnsi="Arial"/>
        </w:rPr>
        <w:t>Philosophy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E947EE">
        <w:rPr>
          <w:rFonts w:ascii="Arial" w:hAnsi="Arial"/>
        </w:rPr>
        <w:t>3</w:t>
      </w:r>
    </w:p>
    <w:p w14:paraId="2E590981" w14:textId="77777777" w:rsidR="00F57F17" w:rsidRDefault="00F57F17" w:rsidP="00E947EE">
      <w:pPr>
        <w:rPr>
          <w:rFonts w:ascii="Arial" w:hAnsi="Arial"/>
        </w:rPr>
      </w:pPr>
      <w:r>
        <w:rPr>
          <w:rFonts w:ascii="Arial" w:hAnsi="Arial"/>
        </w:rPr>
        <w:t>Goals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E947EE">
        <w:rPr>
          <w:rFonts w:ascii="Arial" w:hAnsi="Arial"/>
        </w:rPr>
        <w:t>3</w:t>
      </w:r>
    </w:p>
    <w:p w14:paraId="2E590982" w14:textId="77777777" w:rsidR="00F57F17" w:rsidRDefault="00F57F17">
      <w:pPr>
        <w:rPr>
          <w:rFonts w:ascii="Arial" w:hAnsi="Arial"/>
        </w:rPr>
      </w:pPr>
      <w:r>
        <w:rPr>
          <w:rFonts w:ascii="Arial" w:hAnsi="Arial"/>
        </w:rPr>
        <w:t>Relationship to Prince of Peace Church</w:t>
      </w:r>
      <w:r>
        <w:rPr>
          <w:rFonts w:ascii="Arial" w:hAnsi="Arial"/>
        </w:rPr>
        <w:tab/>
      </w:r>
      <w:r>
        <w:rPr>
          <w:rFonts w:ascii="Arial" w:hAnsi="Arial"/>
        </w:rPr>
        <w:tab/>
      </w:r>
      <w:r>
        <w:rPr>
          <w:rFonts w:ascii="Arial" w:hAnsi="Arial"/>
        </w:rPr>
        <w:tab/>
        <w:t>3</w:t>
      </w:r>
    </w:p>
    <w:p w14:paraId="2E590983" w14:textId="77777777" w:rsidR="00F57F17" w:rsidRDefault="00F57F17" w:rsidP="00F57F17">
      <w:pPr>
        <w:rPr>
          <w:rFonts w:ascii="Arial" w:hAnsi="Arial"/>
        </w:rPr>
      </w:pPr>
      <w:r>
        <w:rPr>
          <w:rFonts w:ascii="Arial" w:hAnsi="Arial"/>
        </w:rPr>
        <w:t>Church and Preschool Contacts</w:t>
      </w:r>
      <w:r>
        <w:rPr>
          <w:rFonts w:ascii="Arial" w:hAnsi="Arial"/>
        </w:rPr>
        <w:tab/>
      </w:r>
      <w:r>
        <w:rPr>
          <w:rFonts w:ascii="Arial" w:hAnsi="Arial"/>
        </w:rPr>
        <w:tab/>
      </w:r>
      <w:r>
        <w:rPr>
          <w:rFonts w:ascii="Arial" w:hAnsi="Arial"/>
        </w:rPr>
        <w:tab/>
      </w:r>
      <w:r>
        <w:rPr>
          <w:rFonts w:ascii="Arial" w:hAnsi="Arial"/>
        </w:rPr>
        <w:tab/>
      </w:r>
      <w:r w:rsidR="00E947EE">
        <w:rPr>
          <w:rFonts w:ascii="Arial" w:hAnsi="Arial"/>
        </w:rPr>
        <w:t>3</w:t>
      </w:r>
    </w:p>
    <w:p w14:paraId="2E590984" w14:textId="77777777" w:rsidR="00F57F17" w:rsidRDefault="00F57F17" w:rsidP="00F57F17">
      <w:pPr>
        <w:rPr>
          <w:rFonts w:ascii="Arial" w:hAnsi="Arial"/>
        </w:rPr>
      </w:pPr>
      <w:r>
        <w:rPr>
          <w:rFonts w:ascii="Arial" w:hAnsi="Arial"/>
        </w:rPr>
        <w:t>About our Church</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4</w:t>
      </w:r>
    </w:p>
    <w:p w14:paraId="2E590985" w14:textId="77777777" w:rsidR="00F57F17" w:rsidRDefault="00F57F17" w:rsidP="00F57F17">
      <w:pPr>
        <w:rPr>
          <w:rFonts w:ascii="Arial" w:hAnsi="Arial"/>
        </w:rPr>
      </w:pPr>
      <w:r>
        <w:rPr>
          <w:rFonts w:ascii="Arial" w:hAnsi="Arial"/>
        </w:rPr>
        <w:t>We are Partners with your Family</w:t>
      </w:r>
      <w:r>
        <w:rPr>
          <w:rFonts w:ascii="Arial" w:hAnsi="Arial"/>
        </w:rPr>
        <w:tab/>
      </w:r>
      <w:r>
        <w:rPr>
          <w:rFonts w:ascii="Arial" w:hAnsi="Arial"/>
        </w:rPr>
        <w:tab/>
      </w:r>
      <w:r>
        <w:rPr>
          <w:rFonts w:ascii="Arial" w:hAnsi="Arial"/>
        </w:rPr>
        <w:tab/>
      </w:r>
      <w:r>
        <w:rPr>
          <w:rFonts w:ascii="Arial" w:hAnsi="Arial"/>
        </w:rPr>
        <w:tab/>
        <w:t>4</w:t>
      </w:r>
    </w:p>
    <w:p w14:paraId="2E590986" w14:textId="77777777" w:rsidR="00F57F17" w:rsidRDefault="00F57F17" w:rsidP="00F57F17">
      <w:pPr>
        <w:rPr>
          <w:rFonts w:ascii="Arial" w:hAnsi="Arial"/>
        </w:rPr>
      </w:pPr>
      <w:r>
        <w:rPr>
          <w:rFonts w:ascii="Arial" w:hAnsi="Arial"/>
        </w:rPr>
        <w:t>Family Resources/Support</w:t>
      </w:r>
      <w:r>
        <w:rPr>
          <w:rFonts w:ascii="Arial" w:hAnsi="Arial"/>
        </w:rPr>
        <w:tab/>
      </w:r>
      <w:r>
        <w:rPr>
          <w:rFonts w:ascii="Arial" w:hAnsi="Arial"/>
        </w:rPr>
        <w:tab/>
      </w:r>
      <w:r>
        <w:rPr>
          <w:rFonts w:ascii="Arial" w:hAnsi="Arial"/>
        </w:rPr>
        <w:tab/>
      </w:r>
      <w:r>
        <w:rPr>
          <w:rFonts w:ascii="Arial" w:hAnsi="Arial"/>
        </w:rPr>
        <w:tab/>
      </w:r>
      <w:r>
        <w:rPr>
          <w:rFonts w:ascii="Arial" w:hAnsi="Arial"/>
        </w:rPr>
        <w:tab/>
        <w:t>4</w:t>
      </w:r>
    </w:p>
    <w:p w14:paraId="2E590987" w14:textId="77777777" w:rsidR="00F57F17" w:rsidRDefault="00F57F17" w:rsidP="00F57F17">
      <w:pPr>
        <w:rPr>
          <w:rFonts w:ascii="Arial" w:hAnsi="Arial"/>
        </w:rPr>
      </w:pPr>
      <w:r>
        <w:rPr>
          <w:rFonts w:ascii="Arial" w:hAnsi="Arial"/>
        </w:rPr>
        <w:t>Church Activities for Families</w:t>
      </w:r>
      <w:r>
        <w:rPr>
          <w:rFonts w:ascii="Arial" w:hAnsi="Arial"/>
        </w:rPr>
        <w:tab/>
      </w:r>
      <w:r>
        <w:rPr>
          <w:rFonts w:ascii="Arial" w:hAnsi="Arial"/>
        </w:rPr>
        <w:tab/>
      </w:r>
      <w:r>
        <w:rPr>
          <w:rFonts w:ascii="Arial" w:hAnsi="Arial"/>
        </w:rPr>
        <w:tab/>
      </w:r>
      <w:r>
        <w:rPr>
          <w:rFonts w:ascii="Arial" w:hAnsi="Arial"/>
        </w:rPr>
        <w:tab/>
        <w:t>4</w:t>
      </w:r>
    </w:p>
    <w:p w14:paraId="2E590988" w14:textId="77777777" w:rsidR="00520FCB" w:rsidRDefault="00F57F17">
      <w:pPr>
        <w:rPr>
          <w:rFonts w:ascii="Arial" w:hAnsi="Arial"/>
        </w:rPr>
      </w:pPr>
      <w:r>
        <w:rPr>
          <w:rFonts w:ascii="Arial" w:hAnsi="Arial"/>
        </w:rPr>
        <w:t>H</w:t>
      </w:r>
      <w:r w:rsidR="00520FCB">
        <w:rPr>
          <w:rFonts w:ascii="Arial" w:hAnsi="Arial"/>
        </w:rPr>
        <w:t>ours of Operation</w:t>
      </w:r>
      <w:r w:rsidR="00520FCB">
        <w:rPr>
          <w:rFonts w:ascii="Arial" w:hAnsi="Arial"/>
        </w:rPr>
        <w:tab/>
      </w:r>
      <w:r w:rsidR="00520FCB">
        <w:rPr>
          <w:rFonts w:ascii="Arial" w:hAnsi="Arial"/>
        </w:rPr>
        <w:tab/>
      </w:r>
      <w:r w:rsidR="00520FCB">
        <w:rPr>
          <w:rFonts w:ascii="Arial" w:hAnsi="Arial"/>
        </w:rPr>
        <w:tab/>
      </w:r>
      <w:r w:rsidR="00520FCB">
        <w:rPr>
          <w:rFonts w:ascii="Arial" w:hAnsi="Arial"/>
        </w:rPr>
        <w:tab/>
      </w:r>
      <w:r w:rsidR="00520FCB">
        <w:rPr>
          <w:rFonts w:ascii="Arial" w:hAnsi="Arial"/>
        </w:rPr>
        <w:tab/>
      </w:r>
      <w:r w:rsidR="00520FCB">
        <w:rPr>
          <w:rFonts w:ascii="Arial" w:hAnsi="Arial"/>
        </w:rPr>
        <w:tab/>
      </w:r>
      <w:r>
        <w:rPr>
          <w:rFonts w:ascii="Arial" w:hAnsi="Arial"/>
        </w:rPr>
        <w:t>4</w:t>
      </w:r>
    </w:p>
    <w:p w14:paraId="2E590989" w14:textId="77777777" w:rsidR="00F51AAA" w:rsidRDefault="00F51AAA">
      <w:pPr>
        <w:rPr>
          <w:rFonts w:ascii="Arial" w:hAnsi="Arial"/>
        </w:rPr>
      </w:pPr>
      <w:r>
        <w:rPr>
          <w:rFonts w:ascii="Arial" w:hAnsi="Arial"/>
        </w:rPr>
        <w:t>Enrollment Capacity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4</w:t>
      </w:r>
    </w:p>
    <w:p w14:paraId="2E59098A" w14:textId="77777777" w:rsidR="00520FCB" w:rsidRDefault="00520FCB">
      <w:pPr>
        <w:rPr>
          <w:rFonts w:ascii="Arial" w:hAnsi="Arial"/>
        </w:rPr>
      </w:pPr>
      <w:r>
        <w:rPr>
          <w:rFonts w:ascii="Arial" w:hAnsi="Arial"/>
        </w:rPr>
        <w:t>Our Program</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F57F17">
        <w:rPr>
          <w:rFonts w:ascii="Arial" w:hAnsi="Arial"/>
        </w:rPr>
        <w:t>5</w:t>
      </w:r>
    </w:p>
    <w:p w14:paraId="2E59098B" w14:textId="77777777" w:rsidR="00520FCB" w:rsidRDefault="00520FCB">
      <w:pPr>
        <w:rPr>
          <w:rFonts w:ascii="Arial" w:hAnsi="Arial"/>
        </w:rPr>
      </w:pPr>
      <w:r>
        <w:rPr>
          <w:rFonts w:ascii="Arial" w:hAnsi="Arial"/>
        </w:rPr>
        <w:t>Curriculum</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F57F17">
        <w:rPr>
          <w:rFonts w:ascii="Arial" w:hAnsi="Arial"/>
        </w:rPr>
        <w:t>5</w:t>
      </w:r>
    </w:p>
    <w:p w14:paraId="2E59098C" w14:textId="77777777" w:rsidR="00520FCB" w:rsidRDefault="00520FCB">
      <w:pPr>
        <w:rPr>
          <w:rFonts w:ascii="Arial" w:hAnsi="Arial"/>
        </w:rPr>
      </w:pPr>
      <w:r>
        <w:rPr>
          <w:rFonts w:ascii="Arial" w:hAnsi="Arial"/>
        </w:rPr>
        <w:t>Our Staff</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F57F17">
        <w:rPr>
          <w:rFonts w:ascii="Arial" w:hAnsi="Arial"/>
        </w:rPr>
        <w:t>5</w:t>
      </w:r>
    </w:p>
    <w:p w14:paraId="2E59098D" w14:textId="77777777" w:rsidR="00520FCB" w:rsidRDefault="00520FCB">
      <w:pPr>
        <w:rPr>
          <w:rFonts w:ascii="Arial" w:hAnsi="Arial"/>
        </w:rPr>
      </w:pPr>
      <w:r>
        <w:rPr>
          <w:rFonts w:ascii="Arial" w:hAnsi="Arial"/>
        </w:rPr>
        <w:t>Notice of rac</w:t>
      </w:r>
      <w:r w:rsidR="00F57F17">
        <w:rPr>
          <w:rFonts w:ascii="Arial" w:hAnsi="Arial"/>
        </w:rPr>
        <w:t>ial nondiscrimination policy</w:t>
      </w:r>
      <w:r w:rsidR="00F57F17">
        <w:rPr>
          <w:rFonts w:ascii="Arial" w:hAnsi="Arial"/>
        </w:rPr>
        <w:tab/>
      </w:r>
      <w:r w:rsidR="00F57F17">
        <w:rPr>
          <w:rFonts w:ascii="Arial" w:hAnsi="Arial"/>
        </w:rPr>
        <w:tab/>
      </w:r>
      <w:r w:rsidR="00F57F17">
        <w:rPr>
          <w:rFonts w:ascii="Arial" w:hAnsi="Arial"/>
        </w:rPr>
        <w:tab/>
        <w:t>6</w:t>
      </w:r>
    </w:p>
    <w:p w14:paraId="2E59098E" w14:textId="77777777" w:rsidR="00520FCB" w:rsidRDefault="00520FCB">
      <w:pPr>
        <w:rPr>
          <w:rFonts w:ascii="Arial" w:hAnsi="Arial"/>
        </w:rPr>
      </w:pPr>
      <w:r>
        <w:rPr>
          <w:rFonts w:ascii="Arial" w:hAnsi="Arial"/>
        </w:rPr>
        <w:t>Speciali</w:t>
      </w:r>
      <w:r w:rsidR="00F57F17">
        <w:rPr>
          <w:rFonts w:ascii="Arial" w:hAnsi="Arial"/>
        </w:rPr>
        <w:t>zed Consultants</w:t>
      </w:r>
      <w:r w:rsidR="00F57F17">
        <w:rPr>
          <w:rFonts w:ascii="Arial" w:hAnsi="Arial"/>
        </w:rPr>
        <w:tab/>
      </w:r>
      <w:r w:rsidR="00F57F17">
        <w:rPr>
          <w:rFonts w:ascii="Arial" w:hAnsi="Arial"/>
        </w:rPr>
        <w:tab/>
      </w:r>
      <w:r w:rsidR="00F57F17">
        <w:rPr>
          <w:rFonts w:ascii="Arial" w:hAnsi="Arial"/>
        </w:rPr>
        <w:tab/>
      </w:r>
      <w:r w:rsidR="00F57F17">
        <w:rPr>
          <w:rFonts w:ascii="Arial" w:hAnsi="Arial"/>
        </w:rPr>
        <w:tab/>
      </w:r>
      <w:r w:rsidR="00F57F17">
        <w:rPr>
          <w:rFonts w:ascii="Arial" w:hAnsi="Arial"/>
        </w:rPr>
        <w:tab/>
        <w:t>6</w:t>
      </w:r>
    </w:p>
    <w:p w14:paraId="2E59098F" w14:textId="77777777" w:rsidR="00520FCB" w:rsidRDefault="00F57F17">
      <w:pPr>
        <w:rPr>
          <w:rFonts w:ascii="Arial" w:hAnsi="Arial"/>
        </w:rPr>
      </w:pPr>
      <w:r>
        <w:rPr>
          <w:rFonts w:ascii="Arial" w:hAnsi="Arial"/>
        </w:rPr>
        <w:t>Enrollment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6</w:t>
      </w:r>
      <w:r w:rsidR="00520FCB">
        <w:rPr>
          <w:rFonts w:ascii="Arial" w:hAnsi="Arial"/>
        </w:rPr>
        <w:tab/>
      </w:r>
      <w:r w:rsidR="00520FCB">
        <w:rPr>
          <w:rFonts w:ascii="Arial" w:hAnsi="Arial"/>
        </w:rPr>
        <w:tab/>
      </w:r>
      <w:r w:rsidR="00520FCB">
        <w:rPr>
          <w:rFonts w:ascii="Arial" w:hAnsi="Arial"/>
        </w:rPr>
        <w:tab/>
      </w:r>
      <w:r w:rsidR="00520FCB">
        <w:rPr>
          <w:rFonts w:ascii="Arial" w:hAnsi="Arial"/>
        </w:rPr>
        <w:tab/>
      </w:r>
      <w:r w:rsidR="00520FCB">
        <w:rPr>
          <w:rFonts w:ascii="Arial" w:hAnsi="Arial"/>
        </w:rPr>
        <w:tab/>
      </w:r>
    </w:p>
    <w:p w14:paraId="2E590990" w14:textId="77777777" w:rsidR="00520FCB" w:rsidRDefault="00F57F17">
      <w:pPr>
        <w:rPr>
          <w:rFonts w:ascii="Arial" w:hAnsi="Arial"/>
        </w:rPr>
      </w:pPr>
      <w:r>
        <w:rPr>
          <w:rFonts w:ascii="Arial" w:hAnsi="Arial"/>
        </w:rPr>
        <w:t>Registration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w:t>
      </w:r>
    </w:p>
    <w:p w14:paraId="2E590991" w14:textId="77777777" w:rsidR="00520FCB" w:rsidRDefault="00F57F17">
      <w:pPr>
        <w:rPr>
          <w:rFonts w:ascii="Arial" w:hAnsi="Arial"/>
        </w:rPr>
      </w:pPr>
      <w:r>
        <w:rPr>
          <w:rFonts w:ascii="Arial" w:hAnsi="Arial"/>
        </w:rPr>
        <w:t>Classroom Supplies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w:t>
      </w:r>
    </w:p>
    <w:p w14:paraId="2E590992" w14:textId="77777777" w:rsidR="00E947EE" w:rsidRDefault="00E947EE">
      <w:pPr>
        <w:rPr>
          <w:rFonts w:ascii="Arial" w:hAnsi="Arial"/>
        </w:rPr>
      </w:pPr>
      <w:r>
        <w:rPr>
          <w:rFonts w:ascii="Arial" w:hAnsi="Arial"/>
        </w:rPr>
        <w:t xml:space="preserve">Clothing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w:t>
      </w:r>
    </w:p>
    <w:p w14:paraId="2E590993" w14:textId="77777777" w:rsidR="00520FCB" w:rsidRDefault="00E947EE">
      <w:pPr>
        <w:rPr>
          <w:rFonts w:ascii="Arial" w:hAnsi="Arial"/>
        </w:rPr>
      </w:pPr>
      <w:r>
        <w:rPr>
          <w:rFonts w:ascii="Arial" w:hAnsi="Arial"/>
        </w:rPr>
        <w:t>Potty Training</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w:t>
      </w:r>
    </w:p>
    <w:p w14:paraId="2E590994" w14:textId="77777777" w:rsidR="00520FCB" w:rsidRDefault="0055468C">
      <w:pPr>
        <w:rPr>
          <w:rFonts w:ascii="Arial" w:hAnsi="Arial"/>
        </w:rPr>
      </w:pPr>
      <w:r>
        <w:rPr>
          <w:rFonts w:ascii="Arial" w:hAnsi="Arial"/>
        </w:rPr>
        <w:t>Snacks/Lunch</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D42B37">
        <w:rPr>
          <w:rFonts w:ascii="Arial" w:hAnsi="Arial"/>
        </w:rPr>
        <w:t>7</w:t>
      </w:r>
    </w:p>
    <w:p w14:paraId="2E590995" w14:textId="77777777" w:rsidR="00E947EE" w:rsidRDefault="00E947EE">
      <w:pPr>
        <w:rPr>
          <w:rFonts w:ascii="Arial" w:hAnsi="Arial"/>
        </w:rPr>
      </w:pPr>
      <w:r>
        <w:rPr>
          <w:rFonts w:ascii="Arial" w:hAnsi="Arial"/>
        </w:rPr>
        <w:t>Medication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8</w:t>
      </w:r>
    </w:p>
    <w:p w14:paraId="2E590996" w14:textId="77777777" w:rsidR="00520FCB" w:rsidRDefault="00E947EE">
      <w:pPr>
        <w:rPr>
          <w:rFonts w:ascii="Arial" w:hAnsi="Arial"/>
        </w:rPr>
      </w:pPr>
      <w:r>
        <w:rPr>
          <w:rFonts w:ascii="Arial" w:hAnsi="Arial"/>
        </w:rPr>
        <w:t>Allergy Awareness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8</w:t>
      </w:r>
    </w:p>
    <w:p w14:paraId="2E590997" w14:textId="77777777" w:rsidR="00520FCB" w:rsidRDefault="00E947EE">
      <w:pPr>
        <w:rPr>
          <w:rFonts w:ascii="Arial" w:hAnsi="Arial"/>
        </w:rPr>
      </w:pPr>
      <w:r>
        <w:rPr>
          <w:rFonts w:ascii="Arial" w:hAnsi="Arial"/>
        </w:rPr>
        <w:t>Illness Policy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8</w:t>
      </w:r>
      <w:r w:rsidR="00D42B37">
        <w:rPr>
          <w:rFonts w:ascii="Arial" w:hAnsi="Arial"/>
        </w:rPr>
        <w:t>-9</w:t>
      </w:r>
    </w:p>
    <w:p w14:paraId="2E590998" w14:textId="77777777" w:rsidR="00405044" w:rsidRDefault="00405044">
      <w:pPr>
        <w:rPr>
          <w:rFonts w:ascii="Arial" w:hAnsi="Arial"/>
        </w:rPr>
      </w:pPr>
      <w:r>
        <w:rPr>
          <w:rFonts w:ascii="Arial" w:hAnsi="Arial"/>
        </w:rPr>
        <w:t>Daily Health Screening</w:t>
      </w:r>
      <w:r>
        <w:rPr>
          <w:rFonts w:ascii="Arial" w:hAnsi="Arial"/>
        </w:rPr>
        <w:tab/>
      </w:r>
      <w:r>
        <w:rPr>
          <w:rFonts w:ascii="Arial" w:hAnsi="Arial"/>
        </w:rPr>
        <w:tab/>
      </w:r>
      <w:r>
        <w:rPr>
          <w:rFonts w:ascii="Arial" w:hAnsi="Arial"/>
        </w:rPr>
        <w:tab/>
      </w:r>
      <w:r>
        <w:rPr>
          <w:rFonts w:ascii="Arial" w:hAnsi="Arial"/>
        </w:rPr>
        <w:tab/>
      </w:r>
      <w:r>
        <w:rPr>
          <w:rFonts w:ascii="Arial" w:hAnsi="Arial"/>
        </w:rPr>
        <w:tab/>
        <w:t>9</w:t>
      </w:r>
    </w:p>
    <w:p w14:paraId="2E590999" w14:textId="77777777" w:rsidR="00520FCB" w:rsidRDefault="009147C3">
      <w:pPr>
        <w:rPr>
          <w:rFonts w:ascii="Arial" w:hAnsi="Arial"/>
        </w:rPr>
      </w:pPr>
      <w:r>
        <w:rPr>
          <w:rFonts w:ascii="Arial" w:hAnsi="Arial"/>
        </w:rPr>
        <w:t>Hand Washing Procedures</w:t>
      </w:r>
      <w:r>
        <w:rPr>
          <w:rFonts w:ascii="Arial" w:hAnsi="Arial"/>
        </w:rPr>
        <w:tab/>
      </w:r>
      <w:r>
        <w:rPr>
          <w:rFonts w:ascii="Arial" w:hAnsi="Arial"/>
        </w:rPr>
        <w:tab/>
      </w:r>
      <w:r>
        <w:rPr>
          <w:rFonts w:ascii="Arial" w:hAnsi="Arial"/>
        </w:rPr>
        <w:tab/>
      </w:r>
      <w:r>
        <w:rPr>
          <w:rFonts w:ascii="Arial" w:hAnsi="Arial"/>
        </w:rPr>
        <w:tab/>
      </w:r>
      <w:r w:rsidR="00D42B37">
        <w:rPr>
          <w:rFonts w:ascii="Arial" w:hAnsi="Arial"/>
        </w:rPr>
        <w:tab/>
      </w:r>
      <w:r>
        <w:rPr>
          <w:rFonts w:ascii="Arial" w:hAnsi="Arial"/>
        </w:rPr>
        <w:t>9</w:t>
      </w:r>
    </w:p>
    <w:p w14:paraId="2E59099A" w14:textId="77777777" w:rsidR="00520FCB" w:rsidRDefault="009147C3">
      <w:pPr>
        <w:rPr>
          <w:rFonts w:ascii="Arial" w:hAnsi="Arial"/>
        </w:rPr>
      </w:pPr>
      <w:r>
        <w:rPr>
          <w:rFonts w:ascii="Arial" w:hAnsi="Arial"/>
        </w:rPr>
        <w:t>Transitions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405044">
        <w:rPr>
          <w:rFonts w:ascii="Arial" w:hAnsi="Arial"/>
        </w:rPr>
        <w:t>10</w:t>
      </w:r>
    </w:p>
    <w:p w14:paraId="2E59099B" w14:textId="77777777" w:rsidR="00520FCB" w:rsidRDefault="009147C3">
      <w:pPr>
        <w:rPr>
          <w:rFonts w:ascii="Arial" w:hAnsi="Arial"/>
        </w:rPr>
      </w:pPr>
      <w:r>
        <w:rPr>
          <w:rFonts w:ascii="Arial" w:hAnsi="Arial"/>
        </w:rPr>
        <w:t>Parent/Teacher Communication</w:t>
      </w:r>
      <w:r>
        <w:rPr>
          <w:rFonts w:ascii="Arial" w:hAnsi="Arial"/>
        </w:rPr>
        <w:tab/>
      </w:r>
      <w:r>
        <w:rPr>
          <w:rFonts w:ascii="Arial" w:hAnsi="Arial"/>
        </w:rPr>
        <w:tab/>
      </w:r>
      <w:r>
        <w:rPr>
          <w:rFonts w:ascii="Arial" w:hAnsi="Arial"/>
        </w:rPr>
        <w:tab/>
      </w:r>
      <w:r>
        <w:rPr>
          <w:rFonts w:ascii="Arial" w:hAnsi="Arial"/>
        </w:rPr>
        <w:tab/>
        <w:t>10</w:t>
      </w:r>
    </w:p>
    <w:p w14:paraId="2E59099C" w14:textId="77777777" w:rsidR="00520FCB" w:rsidRDefault="00520FCB">
      <w:pPr>
        <w:rPr>
          <w:rFonts w:ascii="Arial" w:hAnsi="Arial"/>
        </w:rPr>
      </w:pPr>
      <w:r>
        <w:rPr>
          <w:rFonts w:ascii="Arial" w:hAnsi="Arial"/>
        </w:rPr>
        <w:t>Transf</w:t>
      </w:r>
      <w:r w:rsidR="009147C3">
        <w:rPr>
          <w:rFonts w:ascii="Arial" w:hAnsi="Arial"/>
        </w:rPr>
        <w:t>er Request of School Records</w:t>
      </w:r>
      <w:r w:rsidR="009147C3">
        <w:rPr>
          <w:rFonts w:ascii="Arial" w:hAnsi="Arial"/>
        </w:rPr>
        <w:tab/>
      </w:r>
      <w:r w:rsidR="009147C3">
        <w:rPr>
          <w:rFonts w:ascii="Arial" w:hAnsi="Arial"/>
        </w:rPr>
        <w:tab/>
      </w:r>
      <w:r w:rsidR="009147C3">
        <w:rPr>
          <w:rFonts w:ascii="Arial" w:hAnsi="Arial"/>
        </w:rPr>
        <w:tab/>
        <w:t>10</w:t>
      </w:r>
    </w:p>
    <w:p w14:paraId="2E59099D" w14:textId="77777777" w:rsidR="00520FCB" w:rsidRDefault="009147C3">
      <w:pPr>
        <w:rPr>
          <w:rFonts w:ascii="Arial" w:hAnsi="Arial"/>
        </w:rPr>
      </w:pPr>
      <w:r>
        <w:rPr>
          <w:rFonts w:ascii="Arial" w:hAnsi="Arial"/>
        </w:rPr>
        <w:t>Behavior Management</w:t>
      </w:r>
      <w:r>
        <w:rPr>
          <w:rFonts w:ascii="Arial" w:hAnsi="Arial"/>
        </w:rPr>
        <w:tab/>
      </w:r>
      <w:r>
        <w:rPr>
          <w:rFonts w:ascii="Arial" w:hAnsi="Arial"/>
        </w:rPr>
        <w:tab/>
      </w:r>
      <w:r>
        <w:rPr>
          <w:rFonts w:ascii="Arial" w:hAnsi="Arial"/>
        </w:rPr>
        <w:tab/>
      </w:r>
      <w:r>
        <w:rPr>
          <w:rFonts w:ascii="Arial" w:hAnsi="Arial"/>
        </w:rPr>
        <w:tab/>
      </w:r>
      <w:r>
        <w:rPr>
          <w:rFonts w:ascii="Arial" w:hAnsi="Arial"/>
        </w:rPr>
        <w:tab/>
        <w:t>10</w:t>
      </w:r>
      <w:r w:rsidR="00D42B37">
        <w:rPr>
          <w:rFonts w:ascii="Arial" w:hAnsi="Arial"/>
        </w:rPr>
        <w:t>-11</w:t>
      </w:r>
    </w:p>
    <w:p w14:paraId="2E59099E" w14:textId="77777777" w:rsidR="00520FCB" w:rsidRDefault="00520FCB">
      <w:pPr>
        <w:rPr>
          <w:rFonts w:ascii="Arial" w:hAnsi="Arial"/>
        </w:rPr>
      </w:pPr>
      <w:r>
        <w:rPr>
          <w:rFonts w:ascii="Arial" w:hAnsi="Arial"/>
        </w:rPr>
        <w:t xml:space="preserve">Arrival and </w:t>
      </w:r>
      <w:r w:rsidR="009147C3">
        <w:rPr>
          <w:rFonts w:ascii="Arial" w:hAnsi="Arial"/>
        </w:rPr>
        <w:t>Dismissal / Late Pick Up Fees</w:t>
      </w:r>
      <w:r w:rsidR="009147C3">
        <w:rPr>
          <w:rFonts w:ascii="Arial" w:hAnsi="Arial"/>
        </w:rPr>
        <w:tab/>
      </w:r>
      <w:r w:rsidR="009147C3">
        <w:rPr>
          <w:rFonts w:ascii="Arial" w:hAnsi="Arial"/>
        </w:rPr>
        <w:tab/>
        <w:t>11</w:t>
      </w:r>
    </w:p>
    <w:p w14:paraId="2E59099F" w14:textId="77777777" w:rsidR="00520FCB" w:rsidRDefault="0055468C">
      <w:pPr>
        <w:rPr>
          <w:rFonts w:ascii="Arial" w:hAnsi="Arial"/>
        </w:rPr>
      </w:pPr>
      <w:r>
        <w:rPr>
          <w:rFonts w:ascii="Arial" w:hAnsi="Arial"/>
        </w:rPr>
        <w:t>Special Events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D42B37">
        <w:rPr>
          <w:rFonts w:ascii="Arial" w:hAnsi="Arial"/>
        </w:rPr>
        <w:t>11</w:t>
      </w:r>
    </w:p>
    <w:p w14:paraId="2E5909A0" w14:textId="77777777" w:rsidR="00520FCB" w:rsidRDefault="009147C3">
      <w:pPr>
        <w:rPr>
          <w:rFonts w:ascii="Arial" w:hAnsi="Arial"/>
        </w:rPr>
      </w:pPr>
      <w:r>
        <w:rPr>
          <w:rFonts w:ascii="Arial" w:hAnsi="Arial"/>
        </w:rPr>
        <w:t>Our Facility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12</w:t>
      </w:r>
    </w:p>
    <w:p w14:paraId="2E5909A1" w14:textId="77777777" w:rsidR="00520FCB" w:rsidRDefault="009147C3">
      <w:pPr>
        <w:rPr>
          <w:rFonts w:ascii="Arial" w:hAnsi="Arial"/>
        </w:rPr>
      </w:pPr>
      <w:r>
        <w:rPr>
          <w:rFonts w:ascii="Arial" w:hAnsi="Arial"/>
        </w:rPr>
        <w:t>Volunteers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12</w:t>
      </w:r>
    </w:p>
    <w:p w14:paraId="2E5909A2" w14:textId="77777777" w:rsidR="00520FCB" w:rsidRDefault="009147C3">
      <w:pPr>
        <w:rPr>
          <w:rFonts w:ascii="Arial" w:hAnsi="Arial"/>
        </w:rPr>
      </w:pPr>
      <w:r>
        <w:rPr>
          <w:rFonts w:ascii="Arial" w:hAnsi="Arial"/>
        </w:rPr>
        <w:t>Visitors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12</w:t>
      </w:r>
    </w:p>
    <w:p w14:paraId="2E5909A3" w14:textId="77777777" w:rsidR="00520FCB" w:rsidRDefault="009147C3">
      <w:pPr>
        <w:rPr>
          <w:rFonts w:ascii="Arial" w:hAnsi="Arial"/>
        </w:rPr>
      </w:pPr>
      <w:r>
        <w:rPr>
          <w:rFonts w:ascii="Arial" w:hAnsi="Arial"/>
        </w:rPr>
        <w:t>Withdrawal Process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12</w:t>
      </w:r>
    </w:p>
    <w:p w14:paraId="2E5909A4" w14:textId="77777777" w:rsidR="00520FCB" w:rsidRDefault="00520FCB">
      <w:pPr>
        <w:rPr>
          <w:rFonts w:ascii="Arial" w:hAnsi="Arial"/>
        </w:rPr>
      </w:pPr>
      <w:r>
        <w:rPr>
          <w:rFonts w:ascii="Arial" w:hAnsi="Arial"/>
        </w:rPr>
        <w:t>Tuition Paym</w:t>
      </w:r>
      <w:r w:rsidR="009147C3">
        <w:rPr>
          <w:rFonts w:ascii="Arial" w:hAnsi="Arial"/>
        </w:rPr>
        <w:t>ents</w:t>
      </w:r>
      <w:r w:rsidR="009147C3">
        <w:rPr>
          <w:rFonts w:ascii="Arial" w:hAnsi="Arial"/>
        </w:rPr>
        <w:tab/>
      </w:r>
      <w:r w:rsidR="009147C3">
        <w:rPr>
          <w:rFonts w:ascii="Arial" w:hAnsi="Arial"/>
        </w:rPr>
        <w:tab/>
      </w:r>
      <w:r w:rsidR="009147C3">
        <w:rPr>
          <w:rFonts w:ascii="Arial" w:hAnsi="Arial"/>
        </w:rPr>
        <w:tab/>
      </w:r>
      <w:r w:rsidR="009147C3">
        <w:rPr>
          <w:rFonts w:ascii="Arial" w:hAnsi="Arial"/>
        </w:rPr>
        <w:tab/>
      </w:r>
      <w:r w:rsidR="009147C3">
        <w:rPr>
          <w:rFonts w:ascii="Arial" w:hAnsi="Arial"/>
        </w:rPr>
        <w:tab/>
      </w:r>
      <w:r w:rsidR="009147C3">
        <w:rPr>
          <w:rFonts w:ascii="Arial" w:hAnsi="Arial"/>
        </w:rPr>
        <w:tab/>
        <w:t>12</w:t>
      </w:r>
    </w:p>
    <w:p w14:paraId="2E5909A5" w14:textId="77777777" w:rsidR="00520FCB" w:rsidRDefault="0055468C">
      <w:pPr>
        <w:rPr>
          <w:rFonts w:ascii="Arial" w:hAnsi="Arial"/>
        </w:rPr>
      </w:pPr>
      <w:r>
        <w:rPr>
          <w:rFonts w:ascii="Arial" w:hAnsi="Arial"/>
        </w:rPr>
        <w:t>Absences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D42B37">
        <w:rPr>
          <w:rFonts w:ascii="Arial" w:hAnsi="Arial"/>
        </w:rPr>
        <w:t>12</w:t>
      </w:r>
      <w:r w:rsidR="00520FCB">
        <w:rPr>
          <w:rFonts w:ascii="Arial" w:hAnsi="Arial"/>
        </w:rPr>
        <w:tab/>
      </w:r>
      <w:r w:rsidR="00520FCB">
        <w:rPr>
          <w:rFonts w:ascii="Arial" w:hAnsi="Arial"/>
        </w:rPr>
        <w:tab/>
      </w:r>
    </w:p>
    <w:p w14:paraId="2E5909A6" w14:textId="77777777" w:rsidR="00520FCB" w:rsidRDefault="0055468C">
      <w:pPr>
        <w:rPr>
          <w:rFonts w:ascii="Arial" w:hAnsi="Arial"/>
        </w:rPr>
      </w:pPr>
      <w:r>
        <w:rPr>
          <w:rFonts w:ascii="Arial" w:hAnsi="Arial"/>
        </w:rPr>
        <w:t>Teacher/Student Ratio</w:t>
      </w:r>
      <w:r>
        <w:rPr>
          <w:rFonts w:ascii="Arial" w:hAnsi="Arial"/>
        </w:rPr>
        <w:tab/>
      </w:r>
      <w:r>
        <w:rPr>
          <w:rFonts w:ascii="Arial" w:hAnsi="Arial"/>
        </w:rPr>
        <w:tab/>
      </w:r>
      <w:r>
        <w:rPr>
          <w:rFonts w:ascii="Arial" w:hAnsi="Arial"/>
        </w:rPr>
        <w:tab/>
      </w:r>
      <w:r>
        <w:rPr>
          <w:rFonts w:ascii="Arial" w:hAnsi="Arial"/>
        </w:rPr>
        <w:tab/>
      </w:r>
      <w:r>
        <w:rPr>
          <w:rFonts w:ascii="Arial" w:hAnsi="Arial"/>
        </w:rPr>
        <w:tab/>
        <w:t>1</w:t>
      </w:r>
      <w:r w:rsidR="00D42B37">
        <w:rPr>
          <w:rFonts w:ascii="Arial" w:hAnsi="Arial"/>
        </w:rPr>
        <w:t>2</w:t>
      </w:r>
    </w:p>
    <w:p w14:paraId="2E5909A7" w14:textId="77777777" w:rsidR="00520FCB" w:rsidRDefault="0055468C">
      <w:pPr>
        <w:rPr>
          <w:rFonts w:ascii="Arial" w:hAnsi="Arial"/>
        </w:rPr>
      </w:pPr>
      <w:r>
        <w:rPr>
          <w:rFonts w:ascii="Arial" w:hAnsi="Arial"/>
        </w:rPr>
        <w:t>Safety Requirements</w:t>
      </w:r>
      <w:r>
        <w:rPr>
          <w:rFonts w:ascii="Arial" w:hAnsi="Arial"/>
        </w:rPr>
        <w:tab/>
      </w:r>
      <w:r>
        <w:rPr>
          <w:rFonts w:ascii="Arial" w:hAnsi="Arial"/>
        </w:rPr>
        <w:tab/>
      </w:r>
      <w:r>
        <w:rPr>
          <w:rFonts w:ascii="Arial" w:hAnsi="Arial"/>
        </w:rPr>
        <w:tab/>
      </w:r>
      <w:r>
        <w:rPr>
          <w:rFonts w:ascii="Arial" w:hAnsi="Arial"/>
        </w:rPr>
        <w:tab/>
      </w:r>
      <w:r>
        <w:rPr>
          <w:rFonts w:ascii="Arial" w:hAnsi="Arial"/>
        </w:rPr>
        <w:tab/>
        <w:t>13</w:t>
      </w:r>
    </w:p>
    <w:p w14:paraId="2E5909A8" w14:textId="77777777" w:rsidR="00520FCB" w:rsidRDefault="00520FCB">
      <w:pPr>
        <w:rPr>
          <w:rFonts w:ascii="Arial" w:hAnsi="Arial"/>
        </w:rPr>
      </w:pPr>
      <w:r>
        <w:rPr>
          <w:rFonts w:ascii="Arial" w:hAnsi="Arial"/>
        </w:rPr>
        <w:t>P</w:t>
      </w:r>
      <w:r w:rsidR="009147C3">
        <w:rPr>
          <w:rFonts w:ascii="Arial" w:hAnsi="Arial"/>
        </w:rPr>
        <w:t>ublic Liability Insurance</w:t>
      </w:r>
      <w:r w:rsidR="009147C3">
        <w:rPr>
          <w:rFonts w:ascii="Arial" w:hAnsi="Arial"/>
        </w:rPr>
        <w:tab/>
      </w:r>
      <w:r w:rsidR="009147C3">
        <w:rPr>
          <w:rFonts w:ascii="Arial" w:hAnsi="Arial"/>
        </w:rPr>
        <w:tab/>
      </w:r>
      <w:r w:rsidR="009147C3">
        <w:rPr>
          <w:rFonts w:ascii="Arial" w:hAnsi="Arial"/>
        </w:rPr>
        <w:tab/>
      </w:r>
      <w:r w:rsidR="009147C3">
        <w:rPr>
          <w:rFonts w:ascii="Arial" w:hAnsi="Arial"/>
        </w:rPr>
        <w:tab/>
      </w:r>
      <w:r w:rsidR="009147C3">
        <w:rPr>
          <w:rFonts w:ascii="Arial" w:hAnsi="Arial"/>
        </w:rPr>
        <w:tab/>
        <w:t>13</w:t>
      </w:r>
      <w:r>
        <w:rPr>
          <w:rFonts w:ascii="Arial" w:hAnsi="Arial"/>
        </w:rPr>
        <w:tab/>
      </w:r>
      <w:r>
        <w:rPr>
          <w:rFonts w:ascii="Arial" w:hAnsi="Arial"/>
        </w:rPr>
        <w:tab/>
      </w:r>
    </w:p>
    <w:p w14:paraId="2E5909A9" w14:textId="77777777" w:rsidR="00520FCB" w:rsidRDefault="009147C3">
      <w:pPr>
        <w:rPr>
          <w:rFonts w:ascii="Arial" w:hAnsi="Arial"/>
        </w:rPr>
      </w:pPr>
      <w:r>
        <w:rPr>
          <w:rFonts w:ascii="Arial" w:hAnsi="Arial"/>
        </w:rPr>
        <w:t>Exemption from Licensure</w:t>
      </w:r>
      <w:r>
        <w:rPr>
          <w:rFonts w:ascii="Arial" w:hAnsi="Arial"/>
        </w:rPr>
        <w:tab/>
      </w:r>
      <w:r>
        <w:rPr>
          <w:rFonts w:ascii="Arial" w:hAnsi="Arial"/>
        </w:rPr>
        <w:tab/>
      </w:r>
      <w:r>
        <w:rPr>
          <w:rFonts w:ascii="Arial" w:hAnsi="Arial"/>
        </w:rPr>
        <w:tab/>
      </w:r>
      <w:r>
        <w:rPr>
          <w:rFonts w:ascii="Arial" w:hAnsi="Arial"/>
        </w:rPr>
        <w:tab/>
      </w:r>
      <w:r>
        <w:rPr>
          <w:rFonts w:ascii="Arial" w:hAnsi="Arial"/>
        </w:rPr>
        <w:tab/>
        <w:t>13</w:t>
      </w:r>
    </w:p>
    <w:p w14:paraId="2E5909AA" w14:textId="77777777" w:rsidR="00520FCB" w:rsidRDefault="009147C3">
      <w:pPr>
        <w:rPr>
          <w:rFonts w:ascii="Arial" w:hAnsi="Arial"/>
        </w:rPr>
      </w:pPr>
      <w:r>
        <w:rPr>
          <w:rFonts w:ascii="Arial" w:hAnsi="Arial"/>
        </w:rPr>
        <w:t>School Closings and Delays</w:t>
      </w:r>
      <w:r>
        <w:rPr>
          <w:rFonts w:ascii="Arial" w:hAnsi="Arial"/>
        </w:rPr>
        <w:tab/>
      </w:r>
      <w:r>
        <w:rPr>
          <w:rFonts w:ascii="Arial" w:hAnsi="Arial"/>
        </w:rPr>
        <w:tab/>
      </w:r>
      <w:r>
        <w:rPr>
          <w:rFonts w:ascii="Arial" w:hAnsi="Arial"/>
        </w:rPr>
        <w:tab/>
      </w:r>
      <w:r>
        <w:rPr>
          <w:rFonts w:ascii="Arial" w:hAnsi="Arial"/>
        </w:rPr>
        <w:tab/>
        <w:t>13</w:t>
      </w:r>
      <w:r w:rsidR="00520FCB">
        <w:rPr>
          <w:rFonts w:ascii="Arial" w:hAnsi="Arial"/>
        </w:rPr>
        <w:tab/>
      </w:r>
      <w:r w:rsidR="00520FCB">
        <w:rPr>
          <w:rFonts w:ascii="Arial" w:hAnsi="Arial"/>
        </w:rPr>
        <w:tab/>
      </w:r>
      <w:r w:rsidR="00520FCB">
        <w:rPr>
          <w:rFonts w:ascii="Arial" w:hAnsi="Arial"/>
        </w:rPr>
        <w:tab/>
      </w:r>
      <w:r w:rsidR="00520FCB">
        <w:rPr>
          <w:rFonts w:ascii="Arial" w:hAnsi="Arial"/>
        </w:rPr>
        <w:tab/>
      </w:r>
    </w:p>
    <w:p w14:paraId="2E5909AB" w14:textId="77777777" w:rsidR="00520FCB" w:rsidRDefault="00520FCB">
      <w:pPr>
        <w:rPr>
          <w:rFonts w:ascii="Arial" w:hAnsi="Arial"/>
        </w:rPr>
      </w:pPr>
      <w:r>
        <w:rPr>
          <w:rFonts w:ascii="Arial" w:hAnsi="Arial"/>
        </w:rPr>
        <w:t>The Ch</w:t>
      </w:r>
      <w:r w:rsidR="00506E53">
        <w:rPr>
          <w:rFonts w:ascii="Arial" w:hAnsi="Arial"/>
        </w:rPr>
        <w:t>ristian Education Committee</w:t>
      </w:r>
      <w:r w:rsidR="00506E53">
        <w:rPr>
          <w:rFonts w:ascii="Arial" w:hAnsi="Arial"/>
        </w:rPr>
        <w:tab/>
      </w:r>
      <w:r w:rsidR="00506E53">
        <w:rPr>
          <w:rFonts w:ascii="Arial" w:hAnsi="Arial"/>
        </w:rPr>
        <w:tab/>
      </w:r>
      <w:r w:rsidR="00506E53">
        <w:rPr>
          <w:rFonts w:ascii="Arial" w:hAnsi="Arial"/>
        </w:rPr>
        <w:tab/>
        <w:t>14</w:t>
      </w:r>
    </w:p>
    <w:p w14:paraId="2E5909AC" w14:textId="77777777" w:rsidR="00520FCB" w:rsidRDefault="00520FCB">
      <w:pPr>
        <w:rPr>
          <w:rFonts w:ascii="Arial" w:hAnsi="Arial"/>
        </w:rPr>
      </w:pPr>
    </w:p>
    <w:p w14:paraId="2E5909AD" w14:textId="77777777" w:rsidR="00520FCB" w:rsidRDefault="00520FCB">
      <w:pPr>
        <w:rPr>
          <w:rFonts w:ascii="Arial" w:hAnsi="Arial"/>
        </w:rPr>
      </w:pPr>
    </w:p>
    <w:p w14:paraId="2E5909AE" w14:textId="77777777" w:rsidR="00520FCB" w:rsidRDefault="00520FCB">
      <w:pPr>
        <w:pStyle w:val="Heading7"/>
      </w:pPr>
      <w:r>
        <w:t>Our Mission</w:t>
      </w:r>
    </w:p>
    <w:p w14:paraId="2E5909AF" w14:textId="77777777" w:rsidR="00520FCB" w:rsidRDefault="00520FCB">
      <w:pPr>
        <w:rPr>
          <w:rFonts w:ascii="Arial" w:hAnsi="Arial"/>
        </w:rPr>
      </w:pPr>
    </w:p>
    <w:p w14:paraId="2E5909B0" w14:textId="77777777" w:rsidR="00520FCB" w:rsidRDefault="00520FCB">
      <w:pPr>
        <w:rPr>
          <w:rFonts w:ascii="Arial" w:hAnsi="Arial"/>
        </w:rPr>
      </w:pPr>
      <w:r>
        <w:rPr>
          <w:rFonts w:ascii="Arial" w:hAnsi="Arial"/>
        </w:rPr>
        <w:t>The mission of Prince of Peace Preschool is to provide a Christian school for preschool-ag</w:t>
      </w:r>
      <w:r w:rsidR="00F827DD">
        <w:rPr>
          <w:rFonts w:ascii="Arial" w:hAnsi="Arial"/>
        </w:rPr>
        <w:t>e children of the congregation a</w:t>
      </w:r>
      <w:r>
        <w:rPr>
          <w:rFonts w:ascii="Arial" w:hAnsi="Arial"/>
        </w:rPr>
        <w:t xml:space="preserve">nd the local community.  Our faith in Christ is the basis for our understanding of child development, teaching strategies and curriculum content. </w:t>
      </w:r>
    </w:p>
    <w:p w14:paraId="2E5909B1" w14:textId="77777777" w:rsidR="00520FCB" w:rsidRDefault="00520FCB">
      <w:pPr>
        <w:rPr>
          <w:rFonts w:ascii="Arial" w:hAnsi="Arial"/>
          <w:sz w:val="10"/>
        </w:rPr>
      </w:pPr>
    </w:p>
    <w:p w14:paraId="2E5909B2" w14:textId="77777777" w:rsidR="00520FCB" w:rsidRDefault="00520FCB">
      <w:pPr>
        <w:rPr>
          <w:rFonts w:ascii="Arial" w:hAnsi="Arial"/>
          <w:sz w:val="10"/>
        </w:rPr>
      </w:pPr>
    </w:p>
    <w:p w14:paraId="2E5909B3" w14:textId="77777777" w:rsidR="00520FCB" w:rsidRDefault="00520FCB">
      <w:pPr>
        <w:rPr>
          <w:rFonts w:ascii="Arial" w:hAnsi="Arial"/>
          <w:sz w:val="10"/>
        </w:rPr>
      </w:pPr>
    </w:p>
    <w:p w14:paraId="2E5909B4" w14:textId="77777777" w:rsidR="002953A5" w:rsidRPr="002953A5" w:rsidRDefault="002953A5" w:rsidP="002953A5">
      <w:pPr>
        <w:suppressAutoHyphens w:val="0"/>
        <w:overflowPunct/>
        <w:autoSpaceDE/>
        <w:textAlignment w:val="auto"/>
        <w:rPr>
          <w:rFonts w:ascii="Arial" w:hAnsi="Arial" w:cs="Arial"/>
          <w:b/>
          <w:szCs w:val="24"/>
          <w:u w:val="single"/>
          <w:lang w:eastAsia="en-US"/>
        </w:rPr>
      </w:pPr>
      <w:r w:rsidRPr="002953A5">
        <w:rPr>
          <w:rFonts w:ascii="Arial" w:hAnsi="Arial" w:cs="Arial"/>
          <w:b/>
          <w:szCs w:val="24"/>
          <w:u w:val="single"/>
          <w:lang w:eastAsia="en-US"/>
        </w:rPr>
        <w:t>Philosophy</w:t>
      </w:r>
    </w:p>
    <w:p w14:paraId="2E5909B5" w14:textId="77777777" w:rsidR="002953A5" w:rsidRPr="002953A5" w:rsidRDefault="002953A5" w:rsidP="002953A5">
      <w:pPr>
        <w:suppressAutoHyphens w:val="0"/>
        <w:overflowPunct/>
        <w:autoSpaceDE/>
        <w:textAlignment w:val="auto"/>
        <w:rPr>
          <w:rFonts w:ascii="Arial" w:hAnsi="Arial" w:cs="Arial"/>
          <w:szCs w:val="24"/>
          <w:lang w:eastAsia="en-US"/>
        </w:rPr>
      </w:pPr>
    </w:p>
    <w:p w14:paraId="2E5909B6" w14:textId="77777777" w:rsidR="002953A5" w:rsidRPr="002953A5" w:rsidRDefault="002953A5" w:rsidP="002953A5">
      <w:pPr>
        <w:suppressAutoHyphens w:val="0"/>
        <w:overflowPunct/>
        <w:autoSpaceDE/>
        <w:textAlignment w:val="auto"/>
        <w:rPr>
          <w:rFonts w:ascii="Arial" w:hAnsi="Arial" w:cs="Arial"/>
          <w:szCs w:val="24"/>
          <w:lang w:eastAsia="en-US"/>
        </w:rPr>
      </w:pPr>
      <w:r w:rsidRPr="002953A5">
        <w:rPr>
          <w:rFonts w:ascii="Arial" w:hAnsi="Arial" w:cs="Arial"/>
          <w:szCs w:val="24"/>
          <w:lang w:eastAsia="en-US"/>
        </w:rPr>
        <w:t>Learning in the preschool years forms the foundation for the remainder of life.  The purpose of Christian Education is to enable all children to develop their God-given potential.</w:t>
      </w:r>
    </w:p>
    <w:p w14:paraId="2E5909B7" w14:textId="77777777" w:rsidR="002953A5" w:rsidRPr="002953A5" w:rsidRDefault="002953A5" w:rsidP="002953A5">
      <w:pPr>
        <w:suppressAutoHyphens w:val="0"/>
        <w:overflowPunct/>
        <w:autoSpaceDE/>
        <w:textAlignment w:val="auto"/>
        <w:rPr>
          <w:rFonts w:ascii="Arial" w:hAnsi="Arial" w:cs="Arial"/>
          <w:szCs w:val="24"/>
          <w:lang w:eastAsia="en-US"/>
        </w:rPr>
      </w:pPr>
    </w:p>
    <w:p w14:paraId="2E5909B8" w14:textId="77777777" w:rsidR="002953A5" w:rsidRPr="002953A5" w:rsidRDefault="002953A5" w:rsidP="002953A5">
      <w:pPr>
        <w:suppressAutoHyphens w:val="0"/>
        <w:overflowPunct/>
        <w:autoSpaceDE/>
        <w:textAlignment w:val="auto"/>
        <w:rPr>
          <w:rFonts w:ascii="Arial" w:hAnsi="Arial" w:cs="Arial"/>
          <w:b/>
          <w:szCs w:val="24"/>
          <w:u w:val="single"/>
          <w:lang w:eastAsia="en-US"/>
        </w:rPr>
      </w:pPr>
      <w:r w:rsidRPr="002953A5">
        <w:rPr>
          <w:rFonts w:ascii="Arial" w:hAnsi="Arial" w:cs="Arial"/>
          <w:b/>
          <w:szCs w:val="24"/>
          <w:u w:val="single"/>
          <w:lang w:eastAsia="en-US"/>
        </w:rPr>
        <w:t>Goals</w:t>
      </w:r>
    </w:p>
    <w:p w14:paraId="2E5909B9" w14:textId="77777777" w:rsidR="002953A5" w:rsidRPr="002953A5" w:rsidRDefault="002953A5" w:rsidP="002953A5">
      <w:pPr>
        <w:suppressAutoHyphens w:val="0"/>
        <w:overflowPunct/>
        <w:autoSpaceDE/>
        <w:textAlignment w:val="auto"/>
        <w:rPr>
          <w:rFonts w:ascii="Arial" w:hAnsi="Arial" w:cs="Arial"/>
          <w:szCs w:val="24"/>
          <w:lang w:eastAsia="en-US"/>
        </w:rPr>
      </w:pPr>
    </w:p>
    <w:p w14:paraId="2E5909BA" w14:textId="77777777" w:rsidR="002953A5" w:rsidRPr="002953A5" w:rsidRDefault="002953A5" w:rsidP="002953A5">
      <w:pPr>
        <w:suppressAutoHyphens w:val="0"/>
        <w:overflowPunct/>
        <w:autoSpaceDE/>
        <w:textAlignment w:val="auto"/>
        <w:rPr>
          <w:rFonts w:ascii="Arial" w:hAnsi="Arial" w:cs="Arial"/>
          <w:szCs w:val="24"/>
          <w:lang w:eastAsia="en-US"/>
        </w:rPr>
      </w:pPr>
      <w:r w:rsidRPr="002953A5">
        <w:rPr>
          <w:rFonts w:ascii="Arial" w:hAnsi="Arial" w:cs="Arial"/>
          <w:szCs w:val="24"/>
          <w:lang w:eastAsia="en-US"/>
        </w:rPr>
        <w:t>At Prince of Peace Preschool, we are here to:</w:t>
      </w:r>
    </w:p>
    <w:p w14:paraId="2E5909BB" w14:textId="77777777" w:rsidR="002953A5" w:rsidRPr="002953A5" w:rsidRDefault="002953A5" w:rsidP="002953A5">
      <w:pPr>
        <w:suppressAutoHyphens w:val="0"/>
        <w:overflowPunct/>
        <w:autoSpaceDE/>
        <w:textAlignment w:val="auto"/>
        <w:rPr>
          <w:rFonts w:ascii="Arial" w:hAnsi="Arial" w:cs="Arial"/>
          <w:szCs w:val="24"/>
          <w:lang w:eastAsia="en-US"/>
        </w:rPr>
      </w:pPr>
    </w:p>
    <w:p w14:paraId="2E5909BC" w14:textId="77777777" w:rsidR="002953A5" w:rsidRPr="002953A5" w:rsidRDefault="002953A5" w:rsidP="002953A5">
      <w:pPr>
        <w:numPr>
          <w:ilvl w:val="0"/>
          <w:numId w:val="12"/>
        </w:numPr>
        <w:suppressAutoHyphens w:val="0"/>
        <w:overflowPunct/>
        <w:autoSpaceDE/>
        <w:textAlignment w:val="auto"/>
        <w:rPr>
          <w:rFonts w:ascii="Arial" w:hAnsi="Arial" w:cs="Arial"/>
          <w:szCs w:val="24"/>
          <w:lang w:eastAsia="en-US"/>
        </w:rPr>
      </w:pPr>
      <w:r w:rsidRPr="002953A5">
        <w:rPr>
          <w:rFonts w:ascii="Arial" w:hAnsi="Arial" w:cs="Arial"/>
          <w:szCs w:val="24"/>
          <w:lang w:eastAsia="en-US"/>
        </w:rPr>
        <w:t>Assist parents in providing for the spiritual, emotional, educational, and physical needs of their children.</w:t>
      </w:r>
    </w:p>
    <w:p w14:paraId="2E5909BD" w14:textId="77777777" w:rsidR="002953A5" w:rsidRPr="002953A5" w:rsidRDefault="002953A5" w:rsidP="002953A5">
      <w:pPr>
        <w:numPr>
          <w:ilvl w:val="0"/>
          <w:numId w:val="12"/>
        </w:numPr>
        <w:suppressAutoHyphens w:val="0"/>
        <w:overflowPunct/>
        <w:autoSpaceDE/>
        <w:textAlignment w:val="auto"/>
        <w:rPr>
          <w:rFonts w:ascii="Arial" w:hAnsi="Arial" w:cs="Arial"/>
          <w:szCs w:val="24"/>
          <w:lang w:eastAsia="en-US"/>
        </w:rPr>
      </w:pPr>
      <w:r w:rsidRPr="002953A5">
        <w:rPr>
          <w:rFonts w:ascii="Arial" w:hAnsi="Arial" w:cs="Arial"/>
          <w:szCs w:val="24"/>
          <w:lang w:eastAsia="en-US"/>
        </w:rPr>
        <w:t>Lead the children on the way to everlasting life through Jesus Christ, the only Savior.</w:t>
      </w:r>
    </w:p>
    <w:p w14:paraId="2E5909BE" w14:textId="77777777" w:rsidR="002953A5" w:rsidRPr="002953A5" w:rsidRDefault="002953A5" w:rsidP="002953A5">
      <w:pPr>
        <w:numPr>
          <w:ilvl w:val="0"/>
          <w:numId w:val="12"/>
        </w:numPr>
        <w:suppressAutoHyphens w:val="0"/>
        <w:overflowPunct/>
        <w:autoSpaceDE/>
        <w:textAlignment w:val="auto"/>
        <w:rPr>
          <w:rFonts w:ascii="Arial" w:hAnsi="Arial" w:cs="Arial"/>
          <w:szCs w:val="24"/>
          <w:lang w:eastAsia="en-US"/>
        </w:rPr>
      </w:pPr>
      <w:r w:rsidRPr="002953A5">
        <w:rPr>
          <w:rFonts w:ascii="Arial" w:hAnsi="Arial" w:cs="Arial"/>
          <w:szCs w:val="24"/>
          <w:lang w:eastAsia="en-US"/>
        </w:rPr>
        <w:t>Teach the children to love and serve God, their neighbors and their country.</w:t>
      </w:r>
    </w:p>
    <w:p w14:paraId="2E5909BF" w14:textId="77777777" w:rsidR="002953A5" w:rsidRPr="002953A5" w:rsidRDefault="002953A5" w:rsidP="002953A5">
      <w:pPr>
        <w:numPr>
          <w:ilvl w:val="0"/>
          <w:numId w:val="12"/>
        </w:numPr>
        <w:suppressAutoHyphens w:val="0"/>
        <w:overflowPunct/>
        <w:autoSpaceDE/>
        <w:textAlignment w:val="auto"/>
        <w:rPr>
          <w:rFonts w:ascii="Arial" w:hAnsi="Arial" w:cs="Arial"/>
          <w:szCs w:val="24"/>
          <w:lang w:eastAsia="en-US"/>
        </w:rPr>
      </w:pPr>
      <w:r w:rsidRPr="002953A5">
        <w:rPr>
          <w:rFonts w:ascii="Arial" w:hAnsi="Arial" w:cs="Arial"/>
          <w:szCs w:val="24"/>
          <w:lang w:eastAsia="en-US"/>
        </w:rPr>
        <w:t>Equip the children with the knowledge and life skills needed to be successful in their educational and future endeavors.</w:t>
      </w:r>
    </w:p>
    <w:p w14:paraId="2E5909C0" w14:textId="77777777" w:rsidR="002953A5" w:rsidRPr="002953A5" w:rsidRDefault="002953A5" w:rsidP="002953A5">
      <w:pPr>
        <w:suppressAutoHyphens w:val="0"/>
        <w:overflowPunct/>
        <w:autoSpaceDE/>
        <w:textAlignment w:val="auto"/>
        <w:rPr>
          <w:rFonts w:ascii="Arial" w:hAnsi="Arial" w:cs="Arial"/>
          <w:szCs w:val="24"/>
          <w:lang w:eastAsia="en-US"/>
        </w:rPr>
      </w:pPr>
    </w:p>
    <w:p w14:paraId="2E5909C1" w14:textId="77777777" w:rsidR="002953A5" w:rsidRPr="002953A5" w:rsidRDefault="002953A5" w:rsidP="002953A5">
      <w:pPr>
        <w:suppressAutoHyphens w:val="0"/>
        <w:overflowPunct/>
        <w:autoSpaceDE/>
        <w:textAlignment w:val="auto"/>
        <w:rPr>
          <w:rFonts w:ascii="Arial" w:hAnsi="Arial" w:cs="Arial"/>
          <w:szCs w:val="24"/>
          <w:lang w:eastAsia="en-US"/>
        </w:rPr>
      </w:pPr>
    </w:p>
    <w:p w14:paraId="2E5909C2" w14:textId="77777777" w:rsidR="002953A5" w:rsidRPr="002953A5" w:rsidRDefault="002953A5" w:rsidP="002953A5">
      <w:pPr>
        <w:suppressAutoHyphens w:val="0"/>
        <w:overflowPunct/>
        <w:autoSpaceDE/>
        <w:textAlignment w:val="auto"/>
        <w:rPr>
          <w:rFonts w:ascii="Arial" w:hAnsi="Arial" w:cs="Arial"/>
          <w:b/>
          <w:szCs w:val="24"/>
          <w:u w:val="single"/>
          <w:lang w:eastAsia="en-US"/>
        </w:rPr>
      </w:pPr>
      <w:r w:rsidRPr="002953A5">
        <w:rPr>
          <w:rFonts w:ascii="Arial" w:hAnsi="Arial" w:cs="Arial"/>
          <w:b/>
          <w:szCs w:val="24"/>
          <w:u w:val="single"/>
          <w:lang w:eastAsia="en-US"/>
        </w:rPr>
        <w:t>Relationship of Prince of Peace Preschool to Prince of Peace Church</w:t>
      </w:r>
    </w:p>
    <w:p w14:paraId="2E5909C3" w14:textId="77777777" w:rsidR="002953A5" w:rsidRPr="002953A5" w:rsidRDefault="002953A5" w:rsidP="002953A5">
      <w:pPr>
        <w:suppressAutoHyphens w:val="0"/>
        <w:overflowPunct/>
        <w:autoSpaceDE/>
        <w:textAlignment w:val="auto"/>
        <w:rPr>
          <w:rFonts w:ascii="Arial" w:hAnsi="Arial" w:cs="Arial"/>
          <w:szCs w:val="24"/>
          <w:lang w:eastAsia="en-US"/>
        </w:rPr>
      </w:pPr>
    </w:p>
    <w:p w14:paraId="2E5909C4" w14:textId="77777777" w:rsidR="002953A5" w:rsidRPr="002953A5" w:rsidRDefault="002953A5" w:rsidP="00F57F17">
      <w:pPr>
        <w:suppressAutoHyphens w:val="0"/>
        <w:overflowPunct/>
        <w:autoSpaceDE/>
        <w:textAlignment w:val="auto"/>
        <w:rPr>
          <w:rFonts w:ascii="Arial" w:hAnsi="Arial" w:cs="Arial"/>
          <w:szCs w:val="24"/>
          <w:lang w:eastAsia="en-US"/>
        </w:rPr>
      </w:pPr>
      <w:r w:rsidRPr="002953A5">
        <w:rPr>
          <w:rFonts w:ascii="Arial" w:hAnsi="Arial" w:cs="Arial"/>
          <w:szCs w:val="24"/>
          <w:lang w:eastAsia="en-US"/>
        </w:rPr>
        <w:t>Prince of Peace Preschool is an extension of Prince of Peace congregation and a mission to the local community, specifically families with young children.  This outreach is a non-profit and financially self-supporting activity of Prince of Peace Church.</w:t>
      </w:r>
    </w:p>
    <w:p w14:paraId="2E5909C5" w14:textId="77777777" w:rsidR="002953A5" w:rsidRDefault="002953A5" w:rsidP="002953A5">
      <w:pPr>
        <w:rPr>
          <w:rFonts w:ascii="Arial" w:hAnsi="Arial"/>
          <w:b/>
        </w:rPr>
      </w:pPr>
    </w:p>
    <w:p w14:paraId="2E5909C6" w14:textId="77777777" w:rsidR="002953A5" w:rsidRDefault="002953A5" w:rsidP="002953A5">
      <w:pPr>
        <w:pStyle w:val="Heading7"/>
      </w:pPr>
      <w:r>
        <w:t>Prince of Peace Lutheran Church and Preschool Contacts</w:t>
      </w:r>
    </w:p>
    <w:p w14:paraId="2E5909C7" w14:textId="77777777" w:rsidR="002953A5" w:rsidRDefault="002953A5" w:rsidP="002953A5">
      <w:pPr>
        <w:rPr>
          <w:rFonts w:ascii="Arial" w:hAnsi="Arial"/>
        </w:rPr>
      </w:pPr>
    </w:p>
    <w:p w14:paraId="2E5909C8" w14:textId="0A7C5FAA" w:rsidR="002953A5" w:rsidRDefault="00E25467" w:rsidP="002953A5">
      <w:pPr>
        <w:rPr>
          <w:rFonts w:ascii="Arial" w:hAnsi="Arial"/>
        </w:rPr>
      </w:pPr>
      <w:r>
        <w:rPr>
          <w:rFonts w:ascii="Arial" w:hAnsi="Arial"/>
        </w:rPr>
        <w:t>Pastor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Rev. Russ Graef</w:t>
      </w:r>
      <w:r w:rsidR="002953A5">
        <w:rPr>
          <w:rFonts w:ascii="Arial" w:hAnsi="Arial"/>
        </w:rPr>
        <w:tab/>
      </w:r>
    </w:p>
    <w:p w14:paraId="2E5909C9" w14:textId="7B26AFD5" w:rsidR="002953A5" w:rsidRDefault="00C864B2" w:rsidP="002953A5">
      <w:pPr>
        <w:rPr>
          <w:rFonts w:ascii="Arial" w:hAnsi="Arial"/>
        </w:rPr>
      </w:pPr>
      <w:r>
        <w:rPr>
          <w:rFonts w:ascii="Arial" w:hAnsi="Arial"/>
        </w:rPr>
        <w:t>Ch</w:t>
      </w:r>
      <w:r w:rsidR="00E25467">
        <w:rPr>
          <w:rFonts w:ascii="Arial" w:hAnsi="Arial"/>
        </w:rPr>
        <w:t>u</w:t>
      </w:r>
      <w:r w:rsidR="00BA77AF">
        <w:rPr>
          <w:rFonts w:ascii="Arial" w:hAnsi="Arial"/>
        </w:rPr>
        <w:t>rch Secretary</w:t>
      </w:r>
      <w:r w:rsidR="00BA77AF">
        <w:rPr>
          <w:rFonts w:ascii="Arial" w:hAnsi="Arial"/>
        </w:rPr>
        <w:tab/>
      </w:r>
      <w:r w:rsidR="00BA77AF">
        <w:rPr>
          <w:rFonts w:ascii="Arial" w:hAnsi="Arial"/>
        </w:rPr>
        <w:tab/>
      </w:r>
      <w:r w:rsidR="00BA77AF">
        <w:rPr>
          <w:rFonts w:ascii="Arial" w:hAnsi="Arial"/>
        </w:rPr>
        <w:tab/>
      </w:r>
      <w:r w:rsidR="00BA77AF">
        <w:rPr>
          <w:rFonts w:ascii="Arial" w:hAnsi="Arial"/>
        </w:rPr>
        <w:tab/>
        <w:t>Alexandria Zaken</w:t>
      </w:r>
      <w:r>
        <w:rPr>
          <w:rFonts w:ascii="Arial" w:hAnsi="Arial"/>
        </w:rPr>
        <w:t xml:space="preserve"> </w:t>
      </w:r>
    </w:p>
    <w:p w14:paraId="2E5909CA" w14:textId="77777777" w:rsidR="002953A5" w:rsidRDefault="002953A5" w:rsidP="002953A5">
      <w:pPr>
        <w:rPr>
          <w:rFonts w:ascii="Arial" w:hAnsi="Arial"/>
        </w:rPr>
      </w:pPr>
      <w:r>
        <w:rPr>
          <w:rFonts w:ascii="Arial" w:hAnsi="Arial"/>
        </w:rPr>
        <w:t>Preschool Director</w:t>
      </w:r>
      <w:r>
        <w:rPr>
          <w:rFonts w:ascii="Arial" w:hAnsi="Arial"/>
        </w:rPr>
        <w:tab/>
      </w:r>
      <w:r>
        <w:rPr>
          <w:rFonts w:ascii="Arial" w:hAnsi="Arial"/>
        </w:rPr>
        <w:tab/>
      </w:r>
      <w:r>
        <w:rPr>
          <w:rFonts w:ascii="Arial" w:hAnsi="Arial"/>
        </w:rPr>
        <w:tab/>
      </w:r>
      <w:r>
        <w:rPr>
          <w:rFonts w:ascii="Arial" w:hAnsi="Arial"/>
        </w:rPr>
        <w:tab/>
        <w:t>Alicia Mangels</w:t>
      </w:r>
      <w:r>
        <w:rPr>
          <w:rFonts w:ascii="Arial" w:hAnsi="Arial"/>
        </w:rPr>
        <w:tab/>
      </w:r>
      <w:r>
        <w:rPr>
          <w:rFonts w:ascii="Arial" w:hAnsi="Arial"/>
        </w:rPr>
        <w:tab/>
      </w:r>
      <w:r>
        <w:rPr>
          <w:rFonts w:ascii="Arial" w:hAnsi="Arial"/>
        </w:rPr>
        <w:tab/>
      </w:r>
    </w:p>
    <w:p w14:paraId="2E5909CB" w14:textId="77777777" w:rsidR="002953A5" w:rsidRDefault="002953A5" w:rsidP="002953A5">
      <w:pPr>
        <w:rPr>
          <w:rFonts w:ascii="Arial" w:hAnsi="Arial"/>
        </w:rPr>
      </w:pPr>
      <w:r>
        <w:rPr>
          <w:rFonts w:ascii="Arial" w:hAnsi="Arial"/>
        </w:rPr>
        <w:t>Board of Education Chairman</w:t>
      </w:r>
      <w:r>
        <w:rPr>
          <w:rFonts w:ascii="Arial" w:hAnsi="Arial"/>
        </w:rPr>
        <w:tab/>
      </w:r>
      <w:r>
        <w:rPr>
          <w:rFonts w:ascii="Arial" w:hAnsi="Arial"/>
        </w:rPr>
        <w:tab/>
        <w:t>Michele Wilson</w:t>
      </w:r>
    </w:p>
    <w:p w14:paraId="2E5909CC" w14:textId="77777777" w:rsidR="002953A5" w:rsidRDefault="002953A5" w:rsidP="002953A5">
      <w:pPr>
        <w:rPr>
          <w:rFonts w:ascii="Arial" w:hAnsi="Arial"/>
        </w:rPr>
      </w:pPr>
      <w:r>
        <w:rPr>
          <w:rFonts w:ascii="Arial" w:hAnsi="Arial"/>
        </w:rPr>
        <w:t>Church Office Phone Number</w:t>
      </w:r>
      <w:r>
        <w:rPr>
          <w:rFonts w:ascii="Arial" w:hAnsi="Arial"/>
        </w:rPr>
        <w:tab/>
      </w:r>
      <w:r>
        <w:rPr>
          <w:rFonts w:ascii="Arial" w:hAnsi="Arial"/>
        </w:rPr>
        <w:tab/>
        <w:t>340-8420 (9 a.m. - 2 p.m., Monday - Friday)</w:t>
      </w:r>
    </w:p>
    <w:p w14:paraId="2E5909CD" w14:textId="77777777" w:rsidR="002953A5" w:rsidRDefault="002953A5" w:rsidP="002953A5">
      <w:pPr>
        <w:rPr>
          <w:rFonts w:ascii="Arial" w:hAnsi="Arial"/>
        </w:rPr>
      </w:pPr>
      <w:r>
        <w:rPr>
          <w:rFonts w:ascii="Arial" w:hAnsi="Arial"/>
        </w:rPr>
        <w:t>Church Office Fax Number</w:t>
      </w:r>
      <w:r>
        <w:rPr>
          <w:rFonts w:ascii="Arial" w:hAnsi="Arial"/>
        </w:rPr>
        <w:tab/>
      </w:r>
      <w:r>
        <w:rPr>
          <w:rFonts w:ascii="Arial" w:hAnsi="Arial"/>
        </w:rPr>
        <w:tab/>
      </w:r>
      <w:r>
        <w:rPr>
          <w:rFonts w:ascii="Arial" w:hAnsi="Arial"/>
        </w:rPr>
        <w:tab/>
        <w:t>340-8421</w:t>
      </w:r>
      <w:r>
        <w:rPr>
          <w:rFonts w:ascii="Arial" w:hAnsi="Arial"/>
        </w:rPr>
        <w:tab/>
      </w:r>
      <w:r>
        <w:rPr>
          <w:rFonts w:ascii="Arial" w:hAnsi="Arial"/>
        </w:rPr>
        <w:tab/>
      </w:r>
      <w:r>
        <w:rPr>
          <w:rFonts w:ascii="Arial" w:hAnsi="Arial"/>
        </w:rPr>
        <w:tab/>
      </w:r>
    </w:p>
    <w:p w14:paraId="2E5909CE" w14:textId="77777777" w:rsidR="002953A5" w:rsidRDefault="002953A5" w:rsidP="002953A5">
      <w:pPr>
        <w:ind w:left="3600" w:hanging="3600"/>
        <w:rPr>
          <w:rFonts w:ascii="Arial" w:hAnsi="Arial"/>
        </w:rPr>
      </w:pPr>
      <w:r>
        <w:rPr>
          <w:rFonts w:ascii="Arial" w:hAnsi="Arial"/>
        </w:rPr>
        <w:t>Preschool Office Phone Number</w:t>
      </w:r>
      <w:r>
        <w:rPr>
          <w:rFonts w:ascii="Arial" w:hAnsi="Arial"/>
        </w:rPr>
        <w:tab/>
      </w:r>
      <w:r>
        <w:rPr>
          <w:rFonts w:ascii="Arial" w:hAnsi="Arial"/>
        </w:rPr>
        <w:tab/>
        <w:t xml:space="preserve">340-3033 </w:t>
      </w:r>
    </w:p>
    <w:p w14:paraId="2E5909CF" w14:textId="77777777" w:rsidR="002953A5" w:rsidRDefault="002953A5" w:rsidP="002953A5">
      <w:pPr>
        <w:ind w:left="4320" w:hanging="4320"/>
        <w:rPr>
          <w:rFonts w:ascii="Arial" w:hAnsi="Arial"/>
          <w:b/>
          <w:u w:val="single"/>
        </w:rPr>
      </w:pPr>
    </w:p>
    <w:p w14:paraId="2E5909D0" w14:textId="77777777" w:rsidR="002953A5" w:rsidRDefault="002953A5" w:rsidP="002953A5">
      <w:pPr>
        <w:rPr>
          <w:rFonts w:ascii="Arial" w:hAnsi="Arial"/>
        </w:rPr>
      </w:pPr>
      <w:r>
        <w:rPr>
          <w:rFonts w:ascii="Arial" w:hAnsi="Arial"/>
        </w:rPr>
        <w:t>Website: www.princeofpeacevb.net</w:t>
      </w:r>
    </w:p>
    <w:p w14:paraId="2E5909D1" w14:textId="77777777" w:rsidR="002953A5" w:rsidRDefault="002953A5" w:rsidP="002953A5">
      <w:pPr>
        <w:rPr>
          <w:rFonts w:ascii="Arial" w:hAnsi="Arial"/>
        </w:rPr>
      </w:pPr>
      <w:r>
        <w:rPr>
          <w:rFonts w:ascii="Arial" w:hAnsi="Arial"/>
        </w:rPr>
        <w:t>Preschool E-Mail:  school@princeofpeacevb.org</w:t>
      </w:r>
    </w:p>
    <w:p w14:paraId="2E5909D2" w14:textId="77777777" w:rsidR="002953A5" w:rsidRDefault="002953A5" w:rsidP="002953A5">
      <w:pPr>
        <w:rPr>
          <w:rFonts w:ascii="Arial" w:hAnsi="Arial"/>
        </w:rPr>
      </w:pPr>
      <w:r>
        <w:rPr>
          <w:rFonts w:ascii="Arial" w:hAnsi="Arial"/>
        </w:rPr>
        <w:t xml:space="preserve">Church E-Mail:  office@princeofpeacevb.org </w:t>
      </w:r>
      <w:r>
        <w:rPr>
          <w:rFonts w:ascii="Arial" w:hAnsi="Arial"/>
        </w:rPr>
        <w:tab/>
      </w:r>
    </w:p>
    <w:p w14:paraId="2E5909D3" w14:textId="77777777" w:rsidR="002953A5" w:rsidRDefault="002953A5" w:rsidP="002953A5">
      <w:pPr>
        <w:rPr>
          <w:rFonts w:ascii="Arial" w:hAnsi="Arial"/>
          <w:b/>
          <w:u w:val="single"/>
        </w:rPr>
      </w:pPr>
    </w:p>
    <w:p w14:paraId="2E5909D4" w14:textId="77777777" w:rsidR="002953A5" w:rsidRDefault="002953A5" w:rsidP="002953A5">
      <w:pPr>
        <w:rPr>
          <w:rFonts w:ascii="Arial" w:hAnsi="Arial"/>
          <w:b/>
          <w:u w:val="single"/>
        </w:rPr>
      </w:pPr>
      <w:r>
        <w:rPr>
          <w:rFonts w:ascii="Arial" w:hAnsi="Arial"/>
          <w:b/>
          <w:u w:val="single"/>
        </w:rPr>
        <w:lastRenderedPageBreak/>
        <w:t>About our Church</w:t>
      </w:r>
    </w:p>
    <w:p w14:paraId="2E5909D5" w14:textId="77777777" w:rsidR="002953A5" w:rsidRDefault="002953A5" w:rsidP="002953A5">
      <w:pPr>
        <w:rPr>
          <w:rFonts w:ascii="Arial" w:hAnsi="Arial"/>
        </w:rPr>
      </w:pPr>
    </w:p>
    <w:p w14:paraId="2E5909D6" w14:textId="77777777" w:rsidR="002953A5" w:rsidRDefault="002953A5" w:rsidP="002953A5">
      <w:pPr>
        <w:rPr>
          <w:rFonts w:ascii="Arial" w:hAnsi="Arial"/>
        </w:rPr>
      </w:pPr>
      <w:r>
        <w:rPr>
          <w:rFonts w:ascii="Arial" w:hAnsi="Arial"/>
        </w:rPr>
        <w:t>Our school is part of a network of Lutheran Schools in the Southeastern District of the Lutheran Church - Missouri Synod, whose stated goal is to:  “Exemplify excellence in Christian education and in ministry with families.”  Our staff, Pastor, Christian Education Committee and entire congregation are committed to this goal.</w:t>
      </w:r>
    </w:p>
    <w:p w14:paraId="2E5909D7" w14:textId="77777777" w:rsidR="002953A5" w:rsidRDefault="002953A5" w:rsidP="002953A5">
      <w:pPr>
        <w:rPr>
          <w:rFonts w:ascii="Arial" w:hAnsi="Arial"/>
          <w:b/>
          <w:u w:val="single"/>
        </w:rPr>
      </w:pPr>
    </w:p>
    <w:p w14:paraId="2E5909D8" w14:textId="77777777" w:rsidR="002953A5" w:rsidRDefault="002953A5" w:rsidP="002953A5">
      <w:pPr>
        <w:rPr>
          <w:rFonts w:ascii="Arial" w:hAnsi="Arial"/>
          <w:b/>
          <w:u w:val="single"/>
        </w:rPr>
      </w:pPr>
    </w:p>
    <w:p w14:paraId="2E5909D9" w14:textId="77777777" w:rsidR="002953A5" w:rsidRDefault="002953A5" w:rsidP="002953A5">
      <w:pPr>
        <w:rPr>
          <w:rFonts w:ascii="Arial" w:hAnsi="Arial"/>
          <w:b/>
          <w:u w:val="single"/>
        </w:rPr>
      </w:pPr>
      <w:r>
        <w:rPr>
          <w:rFonts w:ascii="Arial" w:hAnsi="Arial"/>
          <w:b/>
          <w:u w:val="single"/>
        </w:rPr>
        <w:t>We are Partners with Your Family</w:t>
      </w:r>
    </w:p>
    <w:p w14:paraId="2E5909DA" w14:textId="77777777" w:rsidR="002953A5" w:rsidRDefault="002953A5" w:rsidP="002953A5">
      <w:pPr>
        <w:rPr>
          <w:rFonts w:ascii="Arial" w:hAnsi="Arial"/>
        </w:rPr>
      </w:pPr>
    </w:p>
    <w:p w14:paraId="2E5909DB" w14:textId="77777777" w:rsidR="002953A5" w:rsidRDefault="002953A5" w:rsidP="002953A5">
      <w:pPr>
        <w:rPr>
          <w:rFonts w:ascii="Arial" w:hAnsi="Arial"/>
        </w:rPr>
      </w:pPr>
      <w:r>
        <w:rPr>
          <w:rFonts w:ascii="Arial" w:hAnsi="Arial"/>
        </w:rPr>
        <w:t xml:space="preserve">We want to serve you and your child the best way possible throughout their preschool adventure.  Please feel free to come to any of us with any questions or concerns about our school.  We want you and your child to be happy and look forward to coming to school each day.  You are always welcome and if we can ever offer support to you and your family, we hope to do so.   </w:t>
      </w:r>
    </w:p>
    <w:p w14:paraId="2E5909DC" w14:textId="77777777" w:rsidR="002953A5" w:rsidRDefault="002953A5" w:rsidP="002953A5">
      <w:pPr>
        <w:rPr>
          <w:rFonts w:ascii="Arial" w:hAnsi="Arial"/>
        </w:rPr>
      </w:pPr>
    </w:p>
    <w:p w14:paraId="2E5909DD" w14:textId="77777777" w:rsidR="002953A5" w:rsidRDefault="002953A5" w:rsidP="002953A5">
      <w:pPr>
        <w:pStyle w:val="Heading7"/>
      </w:pPr>
      <w:r>
        <w:t>Family Resources</w:t>
      </w:r>
    </w:p>
    <w:p w14:paraId="2E5909DE" w14:textId="77777777" w:rsidR="002953A5" w:rsidRDefault="002953A5" w:rsidP="002953A5">
      <w:pPr>
        <w:rPr>
          <w:rFonts w:ascii="Arial" w:hAnsi="Arial"/>
        </w:rPr>
      </w:pPr>
    </w:p>
    <w:p w14:paraId="2E5909DF" w14:textId="77777777" w:rsidR="002953A5" w:rsidRDefault="002953A5" w:rsidP="002953A5">
      <w:pPr>
        <w:rPr>
          <w:rFonts w:ascii="Arial" w:hAnsi="Arial"/>
        </w:rPr>
      </w:pPr>
      <w:r>
        <w:rPr>
          <w:rFonts w:ascii="Arial" w:hAnsi="Arial"/>
        </w:rPr>
        <w:t xml:space="preserve">As stated before, The Lutheran Church - Missouri Synod is dedicated to the ministry of education, having the largest number of parochial schools after the Roman Catholic Church.  The Lutheran Church - Missouri Synod offers several Christian resources for parents, families, teachers and children.  You can find a link to these resources on our website at </w:t>
      </w:r>
      <w:hyperlink r:id="rId11" w:history="1">
        <w:r>
          <w:rPr>
            <w:rStyle w:val="Hyperlink"/>
          </w:rPr>
          <w:t>www.princeofpeacevb.org</w:t>
        </w:r>
      </w:hyperlink>
      <w:r>
        <w:rPr>
          <w:rFonts w:ascii="Arial" w:hAnsi="Arial"/>
        </w:rPr>
        <w:t xml:space="preserve">.  </w:t>
      </w:r>
    </w:p>
    <w:p w14:paraId="2E5909E0" w14:textId="77777777" w:rsidR="002953A5" w:rsidRDefault="002953A5" w:rsidP="002953A5">
      <w:pPr>
        <w:rPr>
          <w:rFonts w:ascii="Arial" w:hAnsi="Arial"/>
        </w:rPr>
      </w:pPr>
    </w:p>
    <w:p w14:paraId="2E5909E1" w14:textId="77777777" w:rsidR="002953A5" w:rsidRDefault="002953A5" w:rsidP="002953A5">
      <w:pPr>
        <w:pStyle w:val="Heading7"/>
      </w:pPr>
      <w:r>
        <w:t>Church Activities for Families</w:t>
      </w:r>
    </w:p>
    <w:p w14:paraId="2E5909E2" w14:textId="77777777" w:rsidR="002953A5" w:rsidRDefault="002953A5" w:rsidP="002953A5">
      <w:pPr>
        <w:rPr>
          <w:rFonts w:ascii="Arial" w:hAnsi="Arial"/>
          <w:u w:val="single"/>
        </w:rPr>
      </w:pPr>
    </w:p>
    <w:p w14:paraId="2E5909E3" w14:textId="77777777" w:rsidR="002953A5" w:rsidRDefault="002953A5" w:rsidP="002953A5">
      <w:pPr>
        <w:rPr>
          <w:rFonts w:ascii="Arial" w:hAnsi="Arial"/>
        </w:rPr>
      </w:pPr>
      <w:r>
        <w:rPr>
          <w:rFonts w:ascii="Arial" w:hAnsi="Arial"/>
        </w:rPr>
        <w:t xml:space="preserve">We have many family activities throughout the year.  These free or low cost events may include picnics, fairs, carnivals, dances, group outings, recreational classes and other fun activities.  We will post flyers and distribute invitations for these events.  Please RSVP for these activities so we can plan accordingly.  For a listing of these events, please see our church calendar online at </w:t>
      </w:r>
      <w:hyperlink r:id="rId12" w:history="1">
        <w:r>
          <w:rPr>
            <w:rStyle w:val="Hyperlink"/>
          </w:rPr>
          <w:t>www.princeofpeacevb.org</w:t>
        </w:r>
      </w:hyperlink>
      <w:r>
        <w:rPr>
          <w:rFonts w:ascii="Arial" w:hAnsi="Arial"/>
        </w:rPr>
        <w:t xml:space="preserve">.   </w:t>
      </w:r>
    </w:p>
    <w:p w14:paraId="2E5909E4" w14:textId="77777777" w:rsidR="002953A5" w:rsidRDefault="002953A5" w:rsidP="002953A5">
      <w:pPr>
        <w:rPr>
          <w:rFonts w:ascii="Arial" w:hAnsi="Arial"/>
        </w:rPr>
      </w:pPr>
    </w:p>
    <w:p w14:paraId="2E5909E5" w14:textId="77777777" w:rsidR="002953A5" w:rsidRDefault="002953A5">
      <w:pPr>
        <w:pStyle w:val="Heading7"/>
      </w:pPr>
    </w:p>
    <w:p w14:paraId="2E5909E6" w14:textId="77777777" w:rsidR="00520FCB" w:rsidRDefault="00520FCB" w:rsidP="00F57F17">
      <w:pPr>
        <w:pStyle w:val="Heading7"/>
      </w:pPr>
      <w:r>
        <w:t>Hours of Operation</w:t>
      </w:r>
    </w:p>
    <w:p w14:paraId="2E5909E7" w14:textId="77777777" w:rsidR="00520FCB" w:rsidRDefault="00520FCB"/>
    <w:p w14:paraId="2E5909E8" w14:textId="77777777" w:rsidR="00520FCB" w:rsidRDefault="00520FCB">
      <w:pPr>
        <w:rPr>
          <w:rFonts w:ascii="Arial" w:hAnsi="Arial"/>
        </w:rPr>
      </w:pPr>
      <w:r>
        <w:rPr>
          <w:rFonts w:ascii="Arial" w:hAnsi="Arial"/>
        </w:rPr>
        <w:t>Our hours of operation are 9:00 am to 12:00 pm for students and 8:30 am to 12:30 pm for staff.  We offer early drop off for students beginning at 8:30.  There is an additional fee for this service.  Please refer to our fee schedule.</w:t>
      </w:r>
    </w:p>
    <w:p w14:paraId="2E5909E9" w14:textId="77777777" w:rsidR="00F51AAA" w:rsidRDefault="00F51AAA">
      <w:pPr>
        <w:rPr>
          <w:rFonts w:ascii="Arial" w:hAnsi="Arial"/>
        </w:rPr>
      </w:pPr>
    </w:p>
    <w:p w14:paraId="2E5909EA" w14:textId="77777777" w:rsidR="00F51AAA" w:rsidRDefault="00F51AAA">
      <w:pPr>
        <w:rPr>
          <w:rFonts w:ascii="Arial" w:hAnsi="Arial"/>
          <w:b/>
          <w:u w:val="single"/>
        </w:rPr>
      </w:pPr>
      <w:r w:rsidRPr="00F51AAA">
        <w:rPr>
          <w:rFonts w:ascii="Arial" w:hAnsi="Arial"/>
          <w:b/>
          <w:u w:val="single"/>
        </w:rPr>
        <w:t>Enrollment Capacity</w:t>
      </w:r>
    </w:p>
    <w:p w14:paraId="2E5909EB" w14:textId="77777777" w:rsidR="00F51AAA" w:rsidRDefault="00F51AAA">
      <w:pPr>
        <w:rPr>
          <w:rFonts w:ascii="Arial" w:hAnsi="Arial"/>
          <w:b/>
          <w:u w:val="single"/>
        </w:rPr>
      </w:pPr>
    </w:p>
    <w:p w14:paraId="2E5909EC" w14:textId="77777777" w:rsidR="00F51AAA" w:rsidRPr="00F51AAA" w:rsidRDefault="00F51AAA">
      <w:pPr>
        <w:rPr>
          <w:rFonts w:ascii="Arial" w:hAnsi="Arial" w:cs="Arial"/>
        </w:rPr>
      </w:pPr>
      <w:r w:rsidRPr="00F51AAA">
        <w:rPr>
          <w:rFonts w:ascii="Arial" w:hAnsi="Arial" w:cs="Arial"/>
        </w:rPr>
        <w:t>The maximum number of children th</w:t>
      </w:r>
      <w:r>
        <w:rPr>
          <w:rFonts w:ascii="Arial" w:hAnsi="Arial" w:cs="Arial"/>
        </w:rPr>
        <w:t>at the preschool will enroll is 60</w:t>
      </w:r>
      <w:r w:rsidRPr="00F51AAA">
        <w:rPr>
          <w:rFonts w:ascii="Arial" w:hAnsi="Arial" w:cs="Arial"/>
        </w:rPr>
        <w:t>. The maximum number of children to be in care at any one time (as dictated by the local build</w:t>
      </w:r>
      <w:r>
        <w:rPr>
          <w:rFonts w:ascii="Arial" w:hAnsi="Arial" w:cs="Arial"/>
        </w:rPr>
        <w:t>ing inspector) is 74</w:t>
      </w:r>
      <w:r w:rsidRPr="00F51AAA">
        <w:rPr>
          <w:rFonts w:ascii="Arial" w:hAnsi="Arial" w:cs="Arial"/>
        </w:rPr>
        <w:t>.</w:t>
      </w:r>
    </w:p>
    <w:p w14:paraId="2E5909ED" w14:textId="77777777" w:rsidR="00520FCB" w:rsidRPr="002953A5" w:rsidRDefault="002953A5" w:rsidP="002953A5">
      <w:pPr>
        <w:pStyle w:val="Heading8"/>
        <w:rPr>
          <w:u w:val="single"/>
        </w:rPr>
      </w:pPr>
      <w:r>
        <w:rPr>
          <w:sz w:val="28"/>
          <w:u w:val="single"/>
        </w:rPr>
        <w:br w:type="page"/>
      </w:r>
      <w:r w:rsidR="00520FCB" w:rsidRPr="002953A5">
        <w:rPr>
          <w:u w:val="single"/>
        </w:rPr>
        <w:lastRenderedPageBreak/>
        <w:t>Our Program</w:t>
      </w:r>
    </w:p>
    <w:p w14:paraId="2E5909EE" w14:textId="77777777" w:rsidR="00520FCB" w:rsidRDefault="00520FCB">
      <w:pPr>
        <w:rPr>
          <w:rFonts w:ascii="Arial" w:hAnsi="Arial"/>
          <w:b/>
        </w:rPr>
      </w:pPr>
    </w:p>
    <w:p w14:paraId="2E5909EF" w14:textId="77777777" w:rsidR="00520FCB" w:rsidRDefault="00520FCB">
      <w:pPr>
        <w:rPr>
          <w:rFonts w:ascii="Arial" w:hAnsi="Arial"/>
        </w:rPr>
      </w:pPr>
      <w:r>
        <w:rPr>
          <w:rFonts w:ascii="Arial" w:hAnsi="Arial"/>
        </w:rPr>
        <w:t>We offer classes for pre-school age childr</w:t>
      </w:r>
      <w:r w:rsidR="00F63178">
        <w:rPr>
          <w:rFonts w:ascii="Arial" w:hAnsi="Arial"/>
        </w:rPr>
        <w:t>en from 18 mont</w:t>
      </w:r>
      <w:r w:rsidR="00F827DD">
        <w:rPr>
          <w:rFonts w:ascii="Arial" w:hAnsi="Arial"/>
        </w:rPr>
        <w:t>hs to Pre-kindergarten</w:t>
      </w:r>
      <w:r>
        <w:rPr>
          <w:rFonts w:ascii="Arial" w:hAnsi="Arial"/>
        </w:rPr>
        <w:t>.  Students are placed according to age similar to the public schools using September 30</w:t>
      </w:r>
      <w:r>
        <w:rPr>
          <w:rFonts w:ascii="Arial" w:hAnsi="Arial"/>
          <w:vertAlign w:val="superscript"/>
        </w:rPr>
        <w:t>th</w:t>
      </w:r>
      <w:r w:rsidR="00F63178">
        <w:rPr>
          <w:rFonts w:ascii="Arial" w:hAnsi="Arial"/>
        </w:rPr>
        <w:t xml:space="preserve"> as a cut-</w:t>
      </w:r>
      <w:r w:rsidR="00F827DD">
        <w:rPr>
          <w:rFonts w:ascii="Arial" w:hAnsi="Arial"/>
        </w:rPr>
        <w:t xml:space="preserve">off date.  We offer 2, 3, </w:t>
      </w:r>
      <w:r>
        <w:rPr>
          <w:rFonts w:ascii="Arial" w:hAnsi="Arial"/>
        </w:rPr>
        <w:t>and 5-day classes.  Our daily activities include the following:</w:t>
      </w:r>
    </w:p>
    <w:p w14:paraId="2E5909F0" w14:textId="77777777" w:rsidR="00520FCB" w:rsidRDefault="00520FCB">
      <w:pPr>
        <w:rPr>
          <w:rFonts w:ascii="Arial" w:hAnsi="Arial"/>
        </w:rPr>
      </w:pPr>
    </w:p>
    <w:p w14:paraId="2E5909F1" w14:textId="77777777" w:rsidR="00520FCB" w:rsidRDefault="002953A5">
      <w:pPr>
        <w:numPr>
          <w:ilvl w:val="0"/>
          <w:numId w:val="2"/>
        </w:numPr>
        <w:rPr>
          <w:rFonts w:ascii="Arial" w:hAnsi="Arial"/>
        </w:rPr>
      </w:pPr>
      <w:r>
        <w:rPr>
          <w:rFonts w:ascii="Arial" w:hAnsi="Arial"/>
        </w:rPr>
        <w:t>H</w:t>
      </w:r>
      <w:r w:rsidR="00520FCB">
        <w:rPr>
          <w:rFonts w:ascii="Arial" w:hAnsi="Arial"/>
        </w:rPr>
        <w:t xml:space="preserve">and washing/free play (upon arrival) </w:t>
      </w:r>
    </w:p>
    <w:p w14:paraId="2E5909F2" w14:textId="77777777" w:rsidR="00520FCB" w:rsidRDefault="002953A5">
      <w:pPr>
        <w:numPr>
          <w:ilvl w:val="0"/>
          <w:numId w:val="7"/>
        </w:numPr>
        <w:rPr>
          <w:rFonts w:ascii="Arial" w:hAnsi="Arial"/>
        </w:rPr>
      </w:pPr>
      <w:r>
        <w:rPr>
          <w:rFonts w:ascii="Arial" w:hAnsi="Arial"/>
        </w:rPr>
        <w:t>C</w:t>
      </w:r>
      <w:r w:rsidR="00520FCB">
        <w:rPr>
          <w:rFonts w:ascii="Arial" w:hAnsi="Arial"/>
        </w:rPr>
        <w:t xml:space="preserve">ircle time which includes a story and the introduction of new age appropriate concepts </w:t>
      </w:r>
    </w:p>
    <w:p w14:paraId="2E5909F3" w14:textId="77777777" w:rsidR="00520FCB" w:rsidRDefault="002953A5">
      <w:pPr>
        <w:numPr>
          <w:ilvl w:val="0"/>
          <w:numId w:val="8"/>
        </w:numPr>
        <w:rPr>
          <w:rFonts w:ascii="Arial" w:hAnsi="Arial"/>
        </w:rPr>
      </w:pPr>
      <w:r>
        <w:rPr>
          <w:rFonts w:ascii="Arial" w:hAnsi="Arial"/>
        </w:rPr>
        <w:t>A</w:t>
      </w:r>
      <w:r w:rsidR="00520FCB">
        <w:rPr>
          <w:rFonts w:ascii="Arial" w:hAnsi="Arial"/>
        </w:rPr>
        <w:t>rt</w:t>
      </w:r>
      <w:r>
        <w:rPr>
          <w:rFonts w:ascii="Arial" w:hAnsi="Arial"/>
        </w:rPr>
        <w:t xml:space="preserve">, with an emphasis on process art </w:t>
      </w:r>
    </w:p>
    <w:p w14:paraId="2E5909F4" w14:textId="77777777" w:rsidR="00520FCB" w:rsidRDefault="002953A5">
      <w:pPr>
        <w:numPr>
          <w:ilvl w:val="0"/>
          <w:numId w:val="8"/>
        </w:numPr>
        <w:rPr>
          <w:rFonts w:ascii="Arial" w:hAnsi="Arial"/>
        </w:rPr>
      </w:pPr>
      <w:r>
        <w:rPr>
          <w:rFonts w:ascii="Arial" w:hAnsi="Arial"/>
        </w:rPr>
        <w:t>B</w:t>
      </w:r>
      <w:r w:rsidR="00520FCB">
        <w:rPr>
          <w:rFonts w:ascii="Arial" w:hAnsi="Arial"/>
        </w:rPr>
        <w:t>athroom break/hand washing</w:t>
      </w:r>
    </w:p>
    <w:p w14:paraId="2E5909F5" w14:textId="77777777" w:rsidR="00520FCB" w:rsidRDefault="002953A5">
      <w:pPr>
        <w:numPr>
          <w:ilvl w:val="0"/>
          <w:numId w:val="8"/>
        </w:numPr>
        <w:rPr>
          <w:rFonts w:ascii="Arial" w:hAnsi="Arial"/>
        </w:rPr>
      </w:pPr>
      <w:r>
        <w:rPr>
          <w:rFonts w:ascii="Arial" w:hAnsi="Arial"/>
        </w:rPr>
        <w:t>S</w:t>
      </w:r>
      <w:r w:rsidR="00520FCB">
        <w:rPr>
          <w:rFonts w:ascii="Arial" w:hAnsi="Arial"/>
        </w:rPr>
        <w:t>nack - provided by the parents.</w:t>
      </w:r>
      <w:r w:rsidR="00520FCB">
        <w:rPr>
          <w:rFonts w:ascii="Arial" w:hAnsi="Arial"/>
          <w:b/>
        </w:rPr>
        <w:t xml:space="preserve">  </w:t>
      </w:r>
      <w:r w:rsidR="00520FCB">
        <w:rPr>
          <w:rFonts w:ascii="Arial" w:hAnsi="Arial"/>
        </w:rPr>
        <w:t>You will be notified if any children in your child’s class have nut or other food allergies.   We ask your cooperation with our allergy awareness procedures.</w:t>
      </w:r>
    </w:p>
    <w:p w14:paraId="2E5909F6" w14:textId="77777777" w:rsidR="00520FCB" w:rsidRDefault="002953A5">
      <w:pPr>
        <w:numPr>
          <w:ilvl w:val="0"/>
          <w:numId w:val="8"/>
        </w:numPr>
        <w:rPr>
          <w:rFonts w:ascii="Arial" w:hAnsi="Arial"/>
        </w:rPr>
      </w:pPr>
      <w:r>
        <w:rPr>
          <w:rFonts w:ascii="Arial" w:hAnsi="Arial"/>
        </w:rPr>
        <w:t>L</w:t>
      </w:r>
      <w:r w:rsidR="00F827DD">
        <w:rPr>
          <w:rFonts w:ascii="Arial" w:hAnsi="Arial"/>
        </w:rPr>
        <w:t xml:space="preserve">earning centers </w:t>
      </w:r>
    </w:p>
    <w:p w14:paraId="2E5909F7" w14:textId="77777777" w:rsidR="006C586E" w:rsidRDefault="006C586E" w:rsidP="006C586E">
      <w:pPr>
        <w:numPr>
          <w:ilvl w:val="0"/>
          <w:numId w:val="8"/>
        </w:numPr>
        <w:rPr>
          <w:rFonts w:ascii="Arial" w:hAnsi="Arial"/>
        </w:rPr>
      </w:pPr>
      <w:r>
        <w:rPr>
          <w:rFonts w:ascii="Arial" w:hAnsi="Arial"/>
        </w:rPr>
        <w:t xml:space="preserve">Large Motor Playtime (at least 30 minutes outdoors unless out of safe regulations as outlined in Childcare Weather watch:  </w:t>
      </w:r>
      <w:hyperlink r:id="rId13" w:history="1">
        <w:r w:rsidRPr="00C617D0">
          <w:rPr>
            <w:rStyle w:val="Hyperlink"/>
            <w:rFonts w:ascii="Arial" w:hAnsi="Arial"/>
          </w:rPr>
          <w:t>http://www.idph.state.ia.us/hcci/common/pdf/weatherwatch.pdf</w:t>
        </w:r>
      </w:hyperlink>
      <w:r>
        <w:rPr>
          <w:rFonts w:ascii="Arial" w:hAnsi="Arial"/>
        </w:rPr>
        <w:t xml:space="preserve"> )</w:t>
      </w:r>
    </w:p>
    <w:p w14:paraId="2E5909F8" w14:textId="77777777" w:rsidR="00520FCB" w:rsidRDefault="00520FCB">
      <w:pPr>
        <w:numPr>
          <w:ilvl w:val="0"/>
          <w:numId w:val="8"/>
        </w:numPr>
        <w:rPr>
          <w:rFonts w:ascii="Arial" w:hAnsi="Arial"/>
        </w:rPr>
      </w:pPr>
      <w:r>
        <w:rPr>
          <w:rFonts w:ascii="Arial" w:hAnsi="Arial"/>
        </w:rPr>
        <w:t>Chapel (once a week)</w:t>
      </w:r>
    </w:p>
    <w:p w14:paraId="2E5909F9" w14:textId="228E900F" w:rsidR="00520FCB" w:rsidRDefault="00BA77AF">
      <w:pPr>
        <w:numPr>
          <w:ilvl w:val="0"/>
          <w:numId w:val="8"/>
        </w:numPr>
        <w:rPr>
          <w:rFonts w:ascii="Arial" w:hAnsi="Arial"/>
        </w:rPr>
      </w:pPr>
      <w:r>
        <w:rPr>
          <w:rFonts w:ascii="Arial" w:hAnsi="Arial"/>
        </w:rPr>
        <w:t xml:space="preserve">Music </w:t>
      </w:r>
      <w:r w:rsidR="00520FCB">
        <w:rPr>
          <w:rFonts w:ascii="Arial" w:hAnsi="Arial"/>
        </w:rPr>
        <w:t xml:space="preserve">   </w:t>
      </w:r>
    </w:p>
    <w:p w14:paraId="2E5909FA" w14:textId="77777777" w:rsidR="00520FCB" w:rsidRDefault="00520FCB">
      <w:pPr>
        <w:rPr>
          <w:rFonts w:ascii="Arial" w:hAnsi="Arial"/>
        </w:rPr>
      </w:pPr>
    </w:p>
    <w:p w14:paraId="2E5909FB" w14:textId="77777777" w:rsidR="00520FCB" w:rsidRDefault="00520FCB">
      <w:pPr>
        <w:pStyle w:val="Heading8"/>
        <w:rPr>
          <w:u w:val="single"/>
        </w:rPr>
      </w:pPr>
      <w:r>
        <w:rPr>
          <w:u w:val="single"/>
        </w:rPr>
        <w:t>Curriculum</w:t>
      </w:r>
    </w:p>
    <w:p w14:paraId="2E5909FC" w14:textId="77777777" w:rsidR="00520FCB" w:rsidRDefault="00520FCB">
      <w:pPr>
        <w:rPr>
          <w:rFonts w:ascii="Arial" w:hAnsi="Arial"/>
          <w:b/>
        </w:rPr>
      </w:pPr>
    </w:p>
    <w:p w14:paraId="2E5909FD" w14:textId="77777777" w:rsidR="00520FCB" w:rsidRDefault="00520FCB">
      <w:pPr>
        <w:rPr>
          <w:rFonts w:ascii="Arial" w:hAnsi="Arial"/>
        </w:rPr>
      </w:pPr>
      <w:r>
        <w:rPr>
          <w:rFonts w:ascii="Arial" w:hAnsi="Arial"/>
        </w:rPr>
        <w:t>Eve</w:t>
      </w:r>
      <w:r w:rsidR="006C586E">
        <w:rPr>
          <w:rFonts w:ascii="Arial" w:hAnsi="Arial"/>
        </w:rPr>
        <w:t>ry classroom will follow an emergent curriculum</w:t>
      </w:r>
      <w:r>
        <w:rPr>
          <w:rFonts w:ascii="Arial" w:hAnsi="Arial"/>
        </w:rPr>
        <w:t xml:space="preserve"> b</w:t>
      </w:r>
      <w:r w:rsidR="006C586E">
        <w:rPr>
          <w:rFonts w:ascii="Arial" w:hAnsi="Arial"/>
        </w:rPr>
        <w:t>ased learning environment</w:t>
      </w:r>
      <w:r>
        <w:rPr>
          <w:rFonts w:ascii="Arial" w:hAnsi="Arial"/>
        </w:rPr>
        <w:t>.  Our learning components incorporate bible lessons, language</w:t>
      </w:r>
      <w:r w:rsidR="006C586E">
        <w:rPr>
          <w:rFonts w:ascii="Arial" w:hAnsi="Arial"/>
        </w:rPr>
        <w:t xml:space="preserve"> arts, math, social studies, </w:t>
      </w:r>
      <w:r>
        <w:rPr>
          <w:rFonts w:ascii="Arial" w:hAnsi="Arial"/>
        </w:rPr>
        <w:t>science</w:t>
      </w:r>
      <w:r w:rsidR="006C586E">
        <w:rPr>
          <w:rFonts w:ascii="Arial" w:hAnsi="Arial"/>
        </w:rPr>
        <w:t xml:space="preserve"> social skills, problem solving, and motor development</w:t>
      </w:r>
      <w:r>
        <w:rPr>
          <w:rFonts w:ascii="Arial" w:hAnsi="Arial"/>
        </w:rPr>
        <w:t xml:space="preserve">.   Christian social skills are practiced and modeled by the teachers to reinforce positive, Christian behavior. </w:t>
      </w:r>
    </w:p>
    <w:p w14:paraId="2E5909FE" w14:textId="77777777" w:rsidR="00520FCB" w:rsidRDefault="00520FCB">
      <w:pPr>
        <w:pStyle w:val="Heading8"/>
        <w:rPr>
          <w:u w:val="single"/>
        </w:rPr>
      </w:pPr>
    </w:p>
    <w:p w14:paraId="2E5909FF" w14:textId="77777777" w:rsidR="007255F7" w:rsidRDefault="007255F7">
      <w:pPr>
        <w:pStyle w:val="Heading8"/>
        <w:rPr>
          <w:u w:val="single"/>
        </w:rPr>
      </w:pPr>
    </w:p>
    <w:p w14:paraId="2E590A01" w14:textId="77777777" w:rsidR="00520FCB" w:rsidRDefault="00520FCB">
      <w:pPr>
        <w:pStyle w:val="Heading8"/>
        <w:rPr>
          <w:u w:val="single"/>
        </w:rPr>
      </w:pPr>
      <w:r>
        <w:rPr>
          <w:u w:val="single"/>
        </w:rPr>
        <w:t>Our Staff</w:t>
      </w:r>
    </w:p>
    <w:p w14:paraId="2E590A02" w14:textId="77777777" w:rsidR="00520FCB" w:rsidRDefault="00520FCB">
      <w:pPr>
        <w:rPr>
          <w:rFonts w:ascii="Arial" w:hAnsi="Arial"/>
        </w:rPr>
      </w:pPr>
    </w:p>
    <w:p w14:paraId="2E590A03" w14:textId="77777777" w:rsidR="00520FCB" w:rsidRDefault="00520FCB">
      <w:pPr>
        <w:rPr>
          <w:rFonts w:ascii="Arial" w:hAnsi="Arial"/>
        </w:rPr>
      </w:pPr>
      <w:r>
        <w:rPr>
          <w:rFonts w:ascii="Arial" w:hAnsi="Arial"/>
        </w:rPr>
        <w:t>Our staff offers a variety of teaching approaches and unlimited learning activities to help match your child’s learning style.  They have many years of early childhood teachi</w:t>
      </w:r>
      <w:r w:rsidR="00F63178">
        <w:rPr>
          <w:rFonts w:ascii="Arial" w:hAnsi="Arial"/>
        </w:rPr>
        <w:t xml:space="preserve">ng </w:t>
      </w:r>
      <w:r>
        <w:rPr>
          <w:rFonts w:ascii="Arial" w:hAnsi="Arial"/>
        </w:rPr>
        <w:t>experience and are always taking classes to stay on the cutting edge of preschool education.  They are caring, warm individuals with a genuine love for children.  As noted above, all staff members are required to attend workshops, conferences, and in-service training programs to keep up to date with professional growth and earn required co</w:t>
      </w:r>
      <w:r w:rsidR="00E947EE">
        <w:rPr>
          <w:rFonts w:ascii="Arial" w:hAnsi="Arial"/>
        </w:rPr>
        <w:t>ntinuing education credits of 20</w:t>
      </w:r>
      <w:r>
        <w:rPr>
          <w:rFonts w:ascii="Arial" w:hAnsi="Arial"/>
        </w:rPr>
        <w:t xml:space="preserve"> per year. Staff members also have first aid training, and are CPR certified.  </w:t>
      </w:r>
    </w:p>
    <w:p w14:paraId="2E590A04" w14:textId="77777777" w:rsidR="00520FCB" w:rsidRDefault="00520FCB">
      <w:pPr>
        <w:rPr>
          <w:rFonts w:ascii="Arial" w:hAnsi="Arial"/>
        </w:rPr>
      </w:pPr>
    </w:p>
    <w:p w14:paraId="2E590A05" w14:textId="77777777" w:rsidR="00C864B2" w:rsidRDefault="00520FCB">
      <w:pPr>
        <w:rPr>
          <w:rFonts w:ascii="Arial" w:hAnsi="Arial"/>
        </w:rPr>
      </w:pPr>
      <w:r>
        <w:rPr>
          <w:rFonts w:ascii="Arial" w:hAnsi="Arial"/>
        </w:rPr>
        <w:t xml:space="preserve">All staff hired by our school are required to have </w:t>
      </w:r>
      <w:r w:rsidR="00C864B2">
        <w:rPr>
          <w:rFonts w:ascii="Arial" w:hAnsi="Arial"/>
        </w:rPr>
        <w:t>the following background checks:</w:t>
      </w:r>
    </w:p>
    <w:p w14:paraId="2E590A06" w14:textId="77777777" w:rsidR="00C864B2" w:rsidRPr="00C864B2" w:rsidRDefault="00C864B2" w:rsidP="00C864B2">
      <w:pPr>
        <w:pStyle w:val="ListParagraph"/>
        <w:numPr>
          <w:ilvl w:val="2"/>
          <w:numId w:val="15"/>
        </w:numPr>
        <w:tabs>
          <w:tab w:val="left" w:pos="2261"/>
        </w:tabs>
        <w:kinsoku w:val="0"/>
        <w:overflowPunct w:val="0"/>
        <w:spacing w:before="0" w:line="251" w:lineRule="exact"/>
        <w:ind w:hanging="361"/>
        <w:rPr>
          <w:rFonts w:ascii="Arial" w:hAnsi="Arial" w:cs="Arial"/>
        </w:rPr>
      </w:pPr>
      <w:r w:rsidRPr="00C864B2">
        <w:rPr>
          <w:rFonts w:ascii="Arial" w:hAnsi="Arial" w:cs="Arial"/>
        </w:rPr>
        <w:t>A sworn statement or</w:t>
      </w:r>
      <w:r w:rsidRPr="00C864B2">
        <w:rPr>
          <w:rFonts w:ascii="Arial" w:hAnsi="Arial" w:cs="Arial"/>
          <w:spacing w:val="-2"/>
        </w:rPr>
        <w:t xml:space="preserve"> </w:t>
      </w:r>
      <w:r w:rsidRPr="00C864B2">
        <w:rPr>
          <w:rFonts w:ascii="Arial" w:hAnsi="Arial" w:cs="Arial"/>
        </w:rPr>
        <w:t>affirmation;</w:t>
      </w:r>
    </w:p>
    <w:p w14:paraId="2E590A07" w14:textId="77777777" w:rsidR="00C864B2" w:rsidRPr="00C864B2" w:rsidRDefault="00C864B2" w:rsidP="00C864B2">
      <w:pPr>
        <w:pStyle w:val="ListParagraph"/>
        <w:numPr>
          <w:ilvl w:val="2"/>
          <w:numId w:val="15"/>
        </w:numPr>
        <w:tabs>
          <w:tab w:val="left" w:pos="2261"/>
        </w:tabs>
        <w:kinsoku w:val="0"/>
        <w:overflowPunct w:val="0"/>
        <w:spacing w:before="0" w:line="254" w:lineRule="exact"/>
        <w:ind w:hanging="361"/>
        <w:rPr>
          <w:rFonts w:ascii="Arial" w:hAnsi="Arial" w:cs="Arial"/>
        </w:rPr>
      </w:pPr>
      <w:r w:rsidRPr="00C864B2">
        <w:rPr>
          <w:rFonts w:ascii="Arial" w:hAnsi="Arial" w:cs="Arial"/>
        </w:rPr>
        <w:t>A fingerprint based national criminal history</w:t>
      </w:r>
      <w:r w:rsidRPr="00C864B2">
        <w:rPr>
          <w:rFonts w:ascii="Arial" w:hAnsi="Arial" w:cs="Arial"/>
          <w:spacing w:val="-3"/>
        </w:rPr>
        <w:t xml:space="preserve"> </w:t>
      </w:r>
      <w:r w:rsidRPr="00C864B2">
        <w:rPr>
          <w:rFonts w:ascii="Arial" w:hAnsi="Arial" w:cs="Arial"/>
        </w:rPr>
        <w:t>search;</w:t>
      </w:r>
    </w:p>
    <w:p w14:paraId="2E590A08" w14:textId="77777777" w:rsidR="00C864B2" w:rsidRPr="00C864B2" w:rsidRDefault="00C864B2" w:rsidP="00C864B2">
      <w:pPr>
        <w:pStyle w:val="ListParagraph"/>
        <w:numPr>
          <w:ilvl w:val="2"/>
          <w:numId w:val="15"/>
        </w:numPr>
        <w:tabs>
          <w:tab w:val="left" w:pos="2261"/>
        </w:tabs>
        <w:kinsoku w:val="0"/>
        <w:overflowPunct w:val="0"/>
        <w:spacing w:before="0"/>
        <w:ind w:hanging="361"/>
        <w:rPr>
          <w:rFonts w:ascii="Arial" w:hAnsi="Arial" w:cs="Arial"/>
        </w:rPr>
      </w:pPr>
      <w:r w:rsidRPr="00C864B2">
        <w:rPr>
          <w:rFonts w:ascii="Arial" w:hAnsi="Arial" w:cs="Arial"/>
        </w:rPr>
        <w:t>A search of the child abuse and neglect registry in</w:t>
      </w:r>
      <w:r w:rsidRPr="00C864B2">
        <w:rPr>
          <w:rFonts w:ascii="Arial" w:hAnsi="Arial" w:cs="Arial"/>
          <w:spacing w:val="-4"/>
        </w:rPr>
        <w:t xml:space="preserve"> </w:t>
      </w:r>
      <w:r w:rsidRPr="00C864B2">
        <w:rPr>
          <w:rFonts w:ascii="Arial" w:hAnsi="Arial" w:cs="Arial"/>
        </w:rPr>
        <w:t>Virginia;</w:t>
      </w:r>
    </w:p>
    <w:p w14:paraId="2E590A09" w14:textId="77777777" w:rsidR="00C864B2" w:rsidRPr="00C864B2" w:rsidRDefault="00C864B2" w:rsidP="00C864B2">
      <w:pPr>
        <w:pStyle w:val="ListParagraph"/>
        <w:numPr>
          <w:ilvl w:val="2"/>
          <w:numId w:val="15"/>
        </w:numPr>
        <w:tabs>
          <w:tab w:val="left" w:pos="2261"/>
        </w:tabs>
        <w:kinsoku w:val="0"/>
        <w:overflowPunct w:val="0"/>
        <w:spacing w:before="2"/>
        <w:ind w:right="1564"/>
        <w:rPr>
          <w:rFonts w:ascii="Arial" w:hAnsi="Arial" w:cs="Arial"/>
        </w:rPr>
      </w:pPr>
      <w:r w:rsidRPr="00C864B2">
        <w:rPr>
          <w:rFonts w:ascii="Arial" w:hAnsi="Arial" w:cs="Arial"/>
        </w:rPr>
        <w:t xml:space="preserve">A search of the child abuse and neglect registry in any other state </w:t>
      </w:r>
      <w:r>
        <w:rPr>
          <w:rFonts w:ascii="Arial" w:hAnsi="Arial" w:cs="Arial"/>
        </w:rPr>
        <w:t xml:space="preserve">she </w:t>
      </w:r>
      <w:r w:rsidRPr="00C864B2">
        <w:rPr>
          <w:rFonts w:ascii="Arial" w:hAnsi="Arial" w:cs="Arial"/>
        </w:rPr>
        <w:t>has</w:t>
      </w:r>
      <w:r w:rsidRPr="00C864B2">
        <w:rPr>
          <w:rFonts w:ascii="Arial" w:hAnsi="Arial" w:cs="Arial"/>
          <w:spacing w:val="-29"/>
        </w:rPr>
        <w:t xml:space="preserve"> </w:t>
      </w:r>
      <w:r w:rsidRPr="00C864B2">
        <w:rPr>
          <w:rFonts w:ascii="Arial" w:hAnsi="Arial" w:cs="Arial"/>
        </w:rPr>
        <w:t>lived in the past five</w:t>
      </w:r>
      <w:r w:rsidRPr="00C864B2">
        <w:rPr>
          <w:rFonts w:ascii="Arial" w:hAnsi="Arial" w:cs="Arial"/>
          <w:spacing w:val="-3"/>
        </w:rPr>
        <w:t xml:space="preserve"> </w:t>
      </w:r>
      <w:r w:rsidRPr="00C864B2">
        <w:rPr>
          <w:rFonts w:ascii="Arial" w:hAnsi="Arial" w:cs="Arial"/>
        </w:rPr>
        <w:t>years.</w:t>
      </w:r>
    </w:p>
    <w:p w14:paraId="2E590A0A" w14:textId="77777777" w:rsidR="00C864B2" w:rsidRDefault="00C864B2">
      <w:pPr>
        <w:rPr>
          <w:rFonts w:ascii="Arial" w:hAnsi="Arial"/>
        </w:rPr>
      </w:pPr>
    </w:p>
    <w:p w14:paraId="2E590A0B" w14:textId="77777777" w:rsidR="00520FCB" w:rsidRDefault="00520FCB">
      <w:pPr>
        <w:rPr>
          <w:rFonts w:ascii="Arial" w:hAnsi="Arial"/>
          <w:b/>
          <w:u w:val="single"/>
        </w:rPr>
      </w:pPr>
      <w:r>
        <w:rPr>
          <w:rFonts w:ascii="Arial" w:hAnsi="Arial"/>
        </w:rPr>
        <w:lastRenderedPageBreak/>
        <w:t xml:space="preserve">In addition, each staff member is </w:t>
      </w:r>
      <w:r w:rsidR="00C864B2">
        <w:rPr>
          <w:rFonts w:ascii="Arial" w:hAnsi="Arial"/>
        </w:rPr>
        <w:t>certified annually by a practicing</w:t>
      </w:r>
      <w:r>
        <w:rPr>
          <w:rFonts w:ascii="Arial" w:hAnsi="Arial"/>
        </w:rPr>
        <w:t xml:space="preserve"> physician to </w:t>
      </w:r>
      <w:r w:rsidR="00C864B2">
        <w:rPr>
          <w:rFonts w:ascii="Arial" w:hAnsi="Arial"/>
        </w:rPr>
        <w:t xml:space="preserve">be free from any disability which would prevent them from caring for children under their supervision. </w:t>
      </w:r>
    </w:p>
    <w:p w14:paraId="2E590A0C" w14:textId="77777777" w:rsidR="002953A5" w:rsidRDefault="002953A5">
      <w:pPr>
        <w:pStyle w:val="Heading7"/>
      </w:pPr>
    </w:p>
    <w:p w14:paraId="2E590A0D" w14:textId="77777777" w:rsidR="00520FCB" w:rsidRDefault="00520FCB">
      <w:pPr>
        <w:pStyle w:val="Heading7"/>
      </w:pPr>
      <w:r>
        <w:t xml:space="preserve">Notice of Racial Non-discrimination policy </w:t>
      </w:r>
    </w:p>
    <w:p w14:paraId="2E590A0E" w14:textId="77777777" w:rsidR="00520FCB" w:rsidRDefault="00520FCB">
      <w:pPr>
        <w:rPr>
          <w:rFonts w:ascii="Arial" w:hAnsi="Arial"/>
          <w:b/>
        </w:rPr>
      </w:pPr>
    </w:p>
    <w:p w14:paraId="2E590A0F" w14:textId="77777777" w:rsidR="00520FCB" w:rsidRDefault="00520FCB">
      <w:pPr>
        <w:rPr>
          <w:rFonts w:ascii="Arial" w:hAnsi="Arial"/>
        </w:rPr>
      </w:pPr>
      <w:r>
        <w:rPr>
          <w:rFonts w:ascii="Arial" w:hAnsi="Arial"/>
        </w:rPr>
        <w:t>Prince of Peace Lutheran Preschool admits students of any race, color, national &amp; ethnic origin to all the rights, privileges, programs and activities generally accorded to students at the school.  It does not discriminate on the basis of race, color, national &amp; ethnic o</w:t>
      </w:r>
      <w:r w:rsidR="008533EB">
        <w:rPr>
          <w:rFonts w:ascii="Arial" w:hAnsi="Arial"/>
        </w:rPr>
        <w:t>rigins in administration of its</w:t>
      </w:r>
      <w:r>
        <w:rPr>
          <w:rFonts w:ascii="Arial" w:hAnsi="Arial"/>
        </w:rPr>
        <w:t xml:space="preserve"> educational policies, scholarship programs, &amp; athletic &amp; other school-administered programs.  </w:t>
      </w:r>
    </w:p>
    <w:p w14:paraId="2E590A10" w14:textId="77777777" w:rsidR="00520FCB" w:rsidRDefault="00520FCB">
      <w:pPr>
        <w:pStyle w:val="Heading8"/>
        <w:rPr>
          <w:u w:val="single"/>
        </w:rPr>
      </w:pPr>
    </w:p>
    <w:p w14:paraId="2E590A11" w14:textId="77777777" w:rsidR="00520FCB" w:rsidRDefault="00520FCB">
      <w:pPr>
        <w:pStyle w:val="Heading8"/>
        <w:rPr>
          <w:u w:val="single"/>
        </w:rPr>
      </w:pPr>
      <w:r>
        <w:rPr>
          <w:u w:val="single"/>
        </w:rPr>
        <w:t>Specialized Consultants</w:t>
      </w:r>
    </w:p>
    <w:p w14:paraId="2E590A12" w14:textId="77777777" w:rsidR="00520FCB" w:rsidRDefault="00520FCB"/>
    <w:p w14:paraId="2E590A13" w14:textId="77777777" w:rsidR="00520FCB" w:rsidRDefault="00520FCB">
      <w:pPr>
        <w:rPr>
          <w:rFonts w:ascii="Arial" w:hAnsi="Arial"/>
        </w:rPr>
      </w:pPr>
      <w:r>
        <w:rPr>
          <w:rFonts w:ascii="Arial" w:hAnsi="Arial"/>
        </w:rPr>
        <w:t>The POPP Director will suggest to parents the need to seek the guidance of a trained professional to support the efforts of the staff in meeting the needs of their child. It may be a result of identified or implied needs due to behavior, physical disabilities, educational achievement or other special needs. A description of the type of skills needed by a consultant, with a suggestion of some well</w:t>
      </w:r>
      <w:r w:rsidR="008533EB">
        <w:rPr>
          <w:rFonts w:ascii="Arial" w:hAnsi="Arial"/>
        </w:rPr>
        <w:t>-</w:t>
      </w:r>
      <w:r>
        <w:rPr>
          <w:rFonts w:ascii="Arial" w:hAnsi="Arial"/>
        </w:rPr>
        <w:t xml:space="preserve"> known in the area, may be offered. More than one name will be provided and the parent will be encouraged to find someone who they and their child are comfortable with and meets their needs. The parents will need to contract directly with the specialist. The school staff will participate, as needed, to our abilities, in the relationship between consultant and child. All requests should be presented to the POPP Director before implementation. This policy applies to working with specialists in the private sector, as well as, those in a public agency. </w:t>
      </w:r>
    </w:p>
    <w:p w14:paraId="2E590A14" w14:textId="77777777" w:rsidR="00520FCB" w:rsidRDefault="00520FCB">
      <w:pPr>
        <w:pStyle w:val="Footer"/>
        <w:tabs>
          <w:tab w:val="clear" w:pos="4320"/>
          <w:tab w:val="clear" w:pos="8640"/>
        </w:tabs>
        <w:rPr>
          <w:rFonts w:ascii="Arial" w:hAnsi="Arial"/>
        </w:rPr>
      </w:pPr>
    </w:p>
    <w:p w14:paraId="2E590A15" w14:textId="77777777" w:rsidR="00520FCB" w:rsidRDefault="00520FCB">
      <w:pPr>
        <w:pStyle w:val="Heading8"/>
        <w:rPr>
          <w:u w:val="single"/>
        </w:rPr>
      </w:pPr>
      <w:r>
        <w:rPr>
          <w:u w:val="single"/>
        </w:rPr>
        <w:t xml:space="preserve">Enrollment </w:t>
      </w:r>
    </w:p>
    <w:p w14:paraId="2E590A16" w14:textId="77777777" w:rsidR="00520FCB" w:rsidRDefault="00520FCB">
      <w:pPr>
        <w:rPr>
          <w:rFonts w:ascii="Arial" w:hAnsi="Arial"/>
          <w:b/>
        </w:rPr>
      </w:pPr>
    </w:p>
    <w:p w14:paraId="2E590A17" w14:textId="09A537A1" w:rsidR="00520FCB" w:rsidRDefault="00520FCB">
      <w:pPr>
        <w:pStyle w:val="BodyText"/>
        <w:rPr>
          <w:rFonts w:ascii="Arial" w:hAnsi="Arial"/>
          <w:sz w:val="24"/>
        </w:rPr>
      </w:pPr>
      <w:r>
        <w:rPr>
          <w:rFonts w:ascii="Arial" w:hAnsi="Arial"/>
          <w:sz w:val="24"/>
        </w:rPr>
        <w:t>Our preschool is open to all children age 18</w:t>
      </w:r>
      <w:r w:rsidR="00F827DD">
        <w:rPr>
          <w:rFonts w:ascii="Arial" w:hAnsi="Arial"/>
          <w:sz w:val="24"/>
        </w:rPr>
        <w:t xml:space="preserve"> months through 5 years (Pre-K</w:t>
      </w:r>
      <w:r>
        <w:rPr>
          <w:rFonts w:ascii="Arial" w:hAnsi="Arial"/>
          <w:sz w:val="24"/>
        </w:rPr>
        <w:t>).  Our student body includes children of the congregation, children of other denominations, and children whose parents have no church affiliation</w:t>
      </w:r>
      <w:r w:rsidR="00BA77AF">
        <w:rPr>
          <w:rFonts w:ascii="Arial" w:hAnsi="Arial"/>
          <w:sz w:val="24"/>
        </w:rPr>
        <w:t>.  Our enrollment capacity is 64</w:t>
      </w:r>
      <w:r>
        <w:rPr>
          <w:rFonts w:ascii="Arial" w:hAnsi="Arial"/>
          <w:sz w:val="24"/>
        </w:rPr>
        <w:t xml:space="preserve"> students per day; however, we keep our class sizes smaller than state guidelines require.  </w:t>
      </w:r>
    </w:p>
    <w:p w14:paraId="2E590A18" w14:textId="77777777" w:rsidR="00520FCB" w:rsidRDefault="00520FCB">
      <w:pPr>
        <w:pStyle w:val="BodyText"/>
        <w:rPr>
          <w:rFonts w:ascii="Arial" w:hAnsi="Arial"/>
          <w:sz w:val="24"/>
        </w:rPr>
      </w:pPr>
    </w:p>
    <w:p w14:paraId="2E590A19" w14:textId="77777777" w:rsidR="00520FCB" w:rsidRDefault="00520FCB">
      <w:pPr>
        <w:rPr>
          <w:rFonts w:ascii="Arial" w:hAnsi="Arial"/>
        </w:rPr>
      </w:pPr>
      <w:r>
        <w:rPr>
          <w:rFonts w:ascii="Arial" w:hAnsi="Arial"/>
          <w:b/>
        </w:rPr>
        <w:t xml:space="preserve">The following paperwork must be submitted </w:t>
      </w:r>
      <w:r w:rsidR="005164E5">
        <w:rPr>
          <w:rFonts w:ascii="Arial" w:hAnsi="Arial"/>
          <w:b/>
          <w:u w:val="single"/>
        </w:rPr>
        <w:t>before</w:t>
      </w:r>
      <w:r>
        <w:rPr>
          <w:rFonts w:ascii="Arial" w:hAnsi="Arial"/>
          <w:b/>
          <w:u w:val="single"/>
        </w:rPr>
        <w:t xml:space="preserve"> the first day of school along with your September payment.</w:t>
      </w:r>
      <w:r>
        <w:rPr>
          <w:rFonts w:ascii="Arial" w:hAnsi="Arial"/>
          <w:b/>
        </w:rPr>
        <w:t xml:space="preserve">  </w:t>
      </w:r>
      <w:r>
        <w:rPr>
          <w:rFonts w:ascii="Arial" w:hAnsi="Arial"/>
        </w:rPr>
        <w:t xml:space="preserve">All forms can be downloaded from our website at </w:t>
      </w:r>
      <w:r w:rsidR="008533EB" w:rsidRPr="008533EB">
        <w:rPr>
          <w:rFonts w:ascii="Arial" w:hAnsi="Arial"/>
          <w:u w:val="single"/>
        </w:rPr>
        <w:t>www.princeofpeacevb.net</w:t>
      </w:r>
      <w:r w:rsidRPr="008533EB">
        <w:rPr>
          <w:rFonts w:ascii="Arial" w:hAnsi="Arial"/>
          <w:u w:val="single"/>
        </w:rPr>
        <w:t>.</w:t>
      </w:r>
      <w:r>
        <w:rPr>
          <w:rFonts w:ascii="Arial" w:hAnsi="Arial"/>
        </w:rPr>
        <w:t xml:space="preserve">  Thank you in advance for your cooperation.</w:t>
      </w:r>
    </w:p>
    <w:p w14:paraId="2E590A1A" w14:textId="77777777" w:rsidR="00520FCB" w:rsidRDefault="00520FCB">
      <w:pPr>
        <w:pStyle w:val="BodyText"/>
        <w:rPr>
          <w:rFonts w:ascii="Arial" w:hAnsi="Arial"/>
          <w:sz w:val="24"/>
        </w:rPr>
      </w:pPr>
    </w:p>
    <w:p w14:paraId="2E590A1B" w14:textId="77777777" w:rsidR="00520FCB" w:rsidRDefault="00520FCB">
      <w:pPr>
        <w:pStyle w:val="BodyText"/>
        <w:rPr>
          <w:rFonts w:ascii="Arial" w:hAnsi="Arial"/>
          <w:sz w:val="24"/>
        </w:rPr>
      </w:pPr>
      <w:r>
        <w:rPr>
          <w:rFonts w:ascii="Arial" w:hAnsi="Arial"/>
          <w:sz w:val="24"/>
        </w:rPr>
        <w:t xml:space="preserve">Enrollment form – All Students </w:t>
      </w:r>
      <w:r w:rsidR="007333CD">
        <w:rPr>
          <w:rFonts w:ascii="Arial" w:hAnsi="Arial"/>
          <w:sz w:val="24"/>
        </w:rPr>
        <w:t>(New and Current)</w:t>
      </w:r>
    </w:p>
    <w:p w14:paraId="2E590A1C" w14:textId="77777777" w:rsidR="00520FCB" w:rsidRDefault="00520FCB">
      <w:pPr>
        <w:pStyle w:val="BodyText"/>
        <w:rPr>
          <w:rFonts w:ascii="Arial" w:hAnsi="Arial"/>
          <w:sz w:val="24"/>
        </w:rPr>
      </w:pPr>
      <w:r>
        <w:rPr>
          <w:rFonts w:ascii="Arial" w:hAnsi="Arial"/>
          <w:sz w:val="24"/>
        </w:rPr>
        <w:t>VA School Entrance Health Form – New Stude</w:t>
      </w:r>
      <w:r w:rsidR="007333CD">
        <w:rPr>
          <w:rFonts w:ascii="Arial" w:hAnsi="Arial"/>
          <w:sz w:val="24"/>
        </w:rPr>
        <w:t>nts O</w:t>
      </w:r>
      <w:r>
        <w:rPr>
          <w:rFonts w:ascii="Arial" w:hAnsi="Arial"/>
          <w:sz w:val="24"/>
        </w:rPr>
        <w:t xml:space="preserve">nly </w:t>
      </w:r>
    </w:p>
    <w:p w14:paraId="2E590A1D" w14:textId="77777777" w:rsidR="00520FCB" w:rsidRDefault="00520FCB">
      <w:pPr>
        <w:pStyle w:val="BodyText"/>
        <w:rPr>
          <w:rFonts w:ascii="Arial" w:hAnsi="Arial"/>
          <w:sz w:val="24"/>
        </w:rPr>
      </w:pPr>
      <w:r>
        <w:rPr>
          <w:rFonts w:ascii="Arial" w:hAnsi="Arial"/>
          <w:sz w:val="24"/>
        </w:rPr>
        <w:t>Up-to-date shot r</w:t>
      </w:r>
      <w:r w:rsidR="005164E5">
        <w:rPr>
          <w:rFonts w:ascii="Arial" w:hAnsi="Arial"/>
          <w:sz w:val="24"/>
        </w:rPr>
        <w:t xml:space="preserve">ecord – New Students </w:t>
      </w:r>
      <w:r w:rsidR="007333CD">
        <w:rPr>
          <w:rFonts w:ascii="Arial" w:hAnsi="Arial"/>
          <w:sz w:val="24"/>
        </w:rPr>
        <w:t>O</w:t>
      </w:r>
      <w:r w:rsidR="005164E5">
        <w:rPr>
          <w:rFonts w:ascii="Arial" w:hAnsi="Arial"/>
          <w:sz w:val="24"/>
        </w:rPr>
        <w:t>nly</w:t>
      </w:r>
    </w:p>
    <w:p w14:paraId="2E590A1E" w14:textId="3993B57E" w:rsidR="00520FCB" w:rsidRDefault="00BA77AF">
      <w:pPr>
        <w:pStyle w:val="BodyText"/>
        <w:rPr>
          <w:rFonts w:ascii="Arial" w:hAnsi="Arial"/>
          <w:sz w:val="24"/>
        </w:rPr>
      </w:pPr>
      <w:r>
        <w:rPr>
          <w:rFonts w:ascii="Arial" w:hAnsi="Arial"/>
          <w:sz w:val="24"/>
        </w:rPr>
        <w:t xml:space="preserve">Proof of Birth – </w:t>
      </w:r>
      <w:r w:rsidR="007333CD">
        <w:rPr>
          <w:rFonts w:ascii="Arial" w:hAnsi="Arial"/>
          <w:sz w:val="24"/>
        </w:rPr>
        <w:t>New Students O</w:t>
      </w:r>
      <w:r w:rsidR="00520FCB">
        <w:rPr>
          <w:rFonts w:ascii="Arial" w:hAnsi="Arial"/>
          <w:sz w:val="24"/>
        </w:rPr>
        <w:t>nly (one item listed below)</w:t>
      </w:r>
    </w:p>
    <w:p w14:paraId="2E590A1F" w14:textId="77777777" w:rsidR="00520FCB" w:rsidRDefault="00520FCB">
      <w:pPr>
        <w:pStyle w:val="BodyText"/>
        <w:numPr>
          <w:ilvl w:val="0"/>
          <w:numId w:val="6"/>
        </w:numPr>
        <w:rPr>
          <w:rFonts w:ascii="Arial" w:hAnsi="Arial"/>
          <w:sz w:val="24"/>
        </w:rPr>
      </w:pPr>
      <w:r>
        <w:rPr>
          <w:rFonts w:ascii="Arial" w:hAnsi="Arial"/>
          <w:sz w:val="24"/>
        </w:rPr>
        <w:t>Birth Certificate</w:t>
      </w:r>
    </w:p>
    <w:p w14:paraId="2E590A20" w14:textId="77777777" w:rsidR="00520FCB" w:rsidRDefault="00520FCB">
      <w:pPr>
        <w:pStyle w:val="BodyText"/>
        <w:numPr>
          <w:ilvl w:val="0"/>
          <w:numId w:val="6"/>
        </w:numPr>
        <w:rPr>
          <w:rFonts w:ascii="Arial" w:hAnsi="Arial"/>
          <w:sz w:val="24"/>
        </w:rPr>
      </w:pPr>
      <w:r>
        <w:rPr>
          <w:rFonts w:ascii="Arial" w:hAnsi="Arial"/>
          <w:sz w:val="24"/>
        </w:rPr>
        <w:t>Baptismal Record</w:t>
      </w:r>
    </w:p>
    <w:p w14:paraId="2E590A21" w14:textId="77777777" w:rsidR="00520FCB" w:rsidRDefault="00520FCB">
      <w:pPr>
        <w:pStyle w:val="BodyText"/>
        <w:numPr>
          <w:ilvl w:val="0"/>
          <w:numId w:val="6"/>
        </w:numPr>
        <w:rPr>
          <w:rFonts w:ascii="Arial" w:hAnsi="Arial"/>
          <w:sz w:val="24"/>
        </w:rPr>
      </w:pPr>
      <w:r>
        <w:rPr>
          <w:rFonts w:ascii="Arial" w:hAnsi="Arial"/>
          <w:sz w:val="24"/>
        </w:rPr>
        <w:t xml:space="preserve">Doctor’s/Hospital Record </w:t>
      </w:r>
    </w:p>
    <w:p w14:paraId="2E590A22" w14:textId="77777777" w:rsidR="00520FCB" w:rsidRDefault="00520FCB">
      <w:pPr>
        <w:pStyle w:val="BodyText"/>
        <w:rPr>
          <w:rFonts w:ascii="Arial" w:hAnsi="Arial"/>
          <w:sz w:val="24"/>
        </w:rPr>
      </w:pPr>
      <w:r>
        <w:rPr>
          <w:rFonts w:ascii="Arial" w:hAnsi="Arial"/>
          <w:sz w:val="24"/>
        </w:rPr>
        <w:t>Fee Agreement – signed (All Students)</w:t>
      </w:r>
    </w:p>
    <w:p w14:paraId="2E590A23" w14:textId="47B0FE49" w:rsidR="00520FCB" w:rsidRDefault="00BA77AF">
      <w:pPr>
        <w:pStyle w:val="BodyText"/>
        <w:rPr>
          <w:rFonts w:ascii="Arial" w:hAnsi="Arial"/>
          <w:sz w:val="24"/>
        </w:rPr>
      </w:pPr>
      <w:r>
        <w:rPr>
          <w:rFonts w:ascii="Arial" w:hAnsi="Arial"/>
          <w:sz w:val="24"/>
        </w:rPr>
        <w:t>Illness Policy – signed</w:t>
      </w:r>
      <w:r w:rsidR="00520FCB">
        <w:rPr>
          <w:rFonts w:ascii="Arial" w:hAnsi="Arial"/>
          <w:sz w:val="24"/>
        </w:rPr>
        <w:t xml:space="preserve"> (All Students)</w:t>
      </w:r>
    </w:p>
    <w:p w14:paraId="2E590A24" w14:textId="77777777" w:rsidR="00520FCB" w:rsidRDefault="00520FCB">
      <w:pPr>
        <w:pStyle w:val="BodyText"/>
        <w:rPr>
          <w:rFonts w:ascii="Arial" w:hAnsi="Arial"/>
          <w:sz w:val="24"/>
        </w:rPr>
      </w:pPr>
      <w:r>
        <w:rPr>
          <w:rFonts w:ascii="Arial" w:hAnsi="Arial"/>
          <w:sz w:val="24"/>
        </w:rPr>
        <w:t>Online Policy and Procedure Manual Awareness Form – signed (All Students)</w:t>
      </w:r>
    </w:p>
    <w:p w14:paraId="2E590A25" w14:textId="77777777" w:rsidR="006C586E" w:rsidRDefault="006C586E">
      <w:pPr>
        <w:pStyle w:val="BodyText"/>
        <w:rPr>
          <w:rFonts w:ascii="Arial" w:hAnsi="Arial"/>
          <w:sz w:val="24"/>
        </w:rPr>
      </w:pPr>
      <w:r>
        <w:rPr>
          <w:rFonts w:ascii="Arial" w:hAnsi="Arial"/>
          <w:sz w:val="24"/>
        </w:rPr>
        <w:t>Social Roster agreement</w:t>
      </w:r>
    </w:p>
    <w:p w14:paraId="2E590A26" w14:textId="77777777" w:rsidR="00520FCB" w:rsidRDefault="00520FCB">
      <w:pPr>
        <w:rPr>
          <w:rFonts w:ascii="Arial" w:hAnsi="Arial"/>
        </w:rPr>
      </w:pPr>
    </w:p>
    <w:p w14:paraId="2E590A27" w14:textId="77777777" w:rsidR="00520FCB" w:rsidRDefault="00520FCB">
      <w:pPr>
        <w:pStyle w:val="BodyText"/>
        <w:rPr>
          <w:rFonts w:ascii="Arial" w:hAnsi="Arial"/>
          <w:sz w:val="24"/>
        </w:rPr>
      </w:pPr>
    </w:p>
    <w:p w14:paraId="2E590A28" w14:textId="77777777" w:rsidR="00520FCB" w:rsidRDefault="00520FCB">
      <w:pPr>
        <w:pStyle w:val="Heading8"/>
        <w:rPr>
          <w:u w:val="single"/>
        </w:rPr>
      </w:pPr>
      <w:r>
        <w:rPr>
          <w:u w:val="single"/>
        </w:rPr>
        <w:t xml:space="preserve">Registration </w:t>
      </w:r>
    </w:p>
    <w:p w14:paraId="2E590A29" w14:textId="77777777" w:rsidR="00520FCB" w:rsidRDefault="00520FCB">
      <w:pPr>
        <w:rPr>
          <w:rFonts w:ascii="Arial" w:hAnsi="Arial"/>
        </w:rPr>
      </w:pPr>
    </w:p>
    <w:p w14:paraId="2E590A2A" w14:textId="77777777" w:rsidR="00520FCB" w:rsidRDefault="00520FCB">
      <w:pPr>
        <w:rPr>
          <w:rFonts w:ascii="Arial" w:hAnsi="Arial"/>
        </w:rPr>
      </w:pPr>
      <w:r>
        <w:rPr>
          <w:rFonts w:ascii="Arial" w:hAnsi="Arial"/>
        </w:rPr>
        <w:t xml:space="preserve">You may register your child by completing a registration form found online at </w:t>
      </w:r>
      <w:r w:rsidR="008533EB" w:rsidRPr="008533EB">
        <w:rPr>
          <w:rFonts w:ascii="Arial" w:hAnsi="Arial" w:cs="Arial"/>
          <w:u w:val="single"/>
        </w:rPr>
        <w:t>www.princeofpeacevb.net</w:t>
      </w:r>
      <w:r>
        <w:rPr>
          <w:rFonts w:ascii="Arial" w:hAnsi="Arial"/>
        </w:rPr>
        <w:t>.  A non- refundable registration fee</w:t>
      </w:r>
      <w:r w:rsidR="00F63178">
        <w:rPr>
          <w:rFonts w:ascii="Arial" w:hAnsi="Arial"/>
        </w:rPr>
        <w:t xml:space="preserve"> of $150</w:t>
      </w:r>
      <w:r>
        <w:rPr>
          <w:rFonts w:ascii="Arial" w:hAnsi="Arial"/>
        </w:rPr>
        <w:t xml:space="preserve"> is also due with the paperwork to secure desired placement for your child.  </w:t>
      </w:r>
    </w:p>
    <w:p w14:paraId="2E590A2B" w14:textId="77777777" w:rsidR="00520FCB" w:rsidRDefault="00520FCB">
      <w:pPr>
        <w:rPr>
          <w:rFonts w:ascii="Arial" w:hAnsi="Arial"/>
        </w:rPr>
      </w:pPr>
    </w:p>
    <w:p w14:paraId="2E590A2C" w14:textId="77777777" w:rsidR="00520FCB" w:rsidRDefault="00520FCB">
      <w:pPr>
        <w:rPr>
          <w:rFonts w:ascii="Arial" w:hAnsi="Arial"/>
        </w:rPr>
      </w:pPr>
      <w:r>
        <w:rPr>
          <w:rFonts w:ascii="Arial" w:hAnsi="Arial"/>
        </w:rPr>
        <w:t>Registration is on a first come, first serve basis with currently enrolled students and church members given first priority.</w:t>
      </w:r>
    </w:p>
    <w:p w14:paraId="2E590A2D" w14:textId="77777777" w:rsidR="00520FCB" w:rsidRDefault="00520FCB">
      <w:pPr>
        <w:pStyle w:val="BodyText2"/>
        <w:tabs>
          <w:tab w:val="left" w:pos="9585"/>
        </w:tabs>
        <w:rPr>
          <w:rFonts w:ascii="Arial" w:hAnsi="Arial"/>
          <w:b/>
          <w:sz w:val="24"/>
          <w:u w:val="single"/>
        </w:rPr>
      </w:pPr>
    </w:p>
    <w:p w14:paraId="2E590A2E" w14:textId="77777777" w:rsidR="00520FCB" w:rsidRDefault="00520FCB">
      <w:pPr>
        <w:pStyle w:val="BodyText2"/>
        <w:tabs>
          <w:tab w:val="left" w:pos="9585"/>
        </w:tabs>
        <w:rPr>
          <w:rFonts w:ascii="Arial" w:hAnsi="Arial"/>
          <w:b/>
          <w:sz w:val="24"/>
          <w:u w:val="single"/>
        </w:rPr>
      </w:pPr>
      <w:r>
        <w:rPr>
          <w:rFonts w:ascii="Arial" w:hAnsi="Arial"/>
          <w:b/>
          <w:sz w:val="24"/>
          <w:u w:val="single"/>
        </w:rPr>
        <w:t>Classroom Supplies</w:t>
      </w:r>
    </w:p>
    <w:p w14:paraId="2E590A2F" w14:textId="77777777" w:rsidR="00520FCB" w:rsidRDefault="00520FCB">
      <w:pPr>
        <w:pStyle w:val="BodyText2"/>
        <w:tabs>
          <w:tab w:val="left" w:pos="9585"/>
        </w:tabs>
        <w:rPr>
          <w:rFonts w:ascii="Arial" w:hAnsi="Arial"/>
          <w:sz w:val="24"/>
          <w:u w:val="single"/>
        </w:rPr>
      </w:pPr>
    </w:p>
    <w:p w14:paraId="2E590A30" w14:textId="77777777" w:rsidR="00520FCB" w:rsidRDefault="006C586E">
      <w:pPr>
        <w:pStyle w:val="BodyText2"/>
        <w:tabs>
          <w:tab w:val="left" w:pos="9585"/>
        </w:tabs>
        <w:rPr>
          <w:rFonts w:ascii="Arial" w:hAnsi="Arial"/>
          <w:sz w:val="24"/>
        </w:rPr>
      </w:pPr>
      <w:r>
        <w:rPr>
          <w:rFonts w:ascii="Arial" w:hAnsi="Arial"/>
          <w:sz w:val="24"/>
        </w:rPr>
        <w:t xml:space="preserve">We will periodically send out needed supplies lists.  </w:t>
      </w:r>
      <w:r w:rsidR="00520FCB">
        <w:rPr>
          <w:rFonts w:ascii="Arial" w:hAnsi="Arial"/>
          <w:sz w:val="24"/>
        </w:rPr>
        <w:t>On the first day of school, please bring a complete change of clothes (including underwear and socks) for your child.  Accidents happen and we always want to be prepared.  Please place the spare change of clothes in a zip-lock storage bag labeled with your child’s name.  Also remember to provide a clean set of clothes on the next school day if your child has had an accident.  When the seasons change, remember to update their spare outfit.</w:t>
      </w:r>
    </w:p>
    <w:p w14:paraId="2E590A31" w14:textId="77777777" w:rsidR="00E947EE" w:rsidRDefault="00E947EE">
      <w:pPr>
        <w:pStyle w:val="BodyText2"/>
        <w:tabs>
          <w:tab w:val="left" w:pos="9585"/>
        </w:tabs>
        <w:rPr>
          <w:rFonts w:ascii="Arial" w:hAnsi="Arial"/>
          <w:sz w:val="24"/>
        </w:rPr>
      </w:pPr>
    </w:p>
    <w:p w14:paraId="2E590A32" w14:textId="77777777" w:rsidR="00E947EE" w:rsidRDefault="00E947EE">
      <w:pPr>
        <w:pStyle w:val="BodyText2"/>
        <w:tabs>
          <w:tab w:val="left" w:pos="9585"/>
        </w:tabs>
        <w:rPr>
          <w:rFonts w:ascii="Arial" w:hAnsi="Arial"/>
          <w:b/>
          <w:sz w:val="24"/>
          <w:u w:val="single"/>
        </w:rPr>
      </w:pPr>
      <w:r w:rsidRPr="00E947EE">
        <w:rPr>
          <w:rFonts w:ascii="Arial" w:hAnsi="Arial"/>
          <w:b/>
          <w:sz w:val="24"/>
          <w:u w:val="single"/>
        </w:rPr>
        <w:t>Clothing</w:t>
      </w:r>
    </w:p>
    <w:p w14:paraId="2E590A33" w14:textId="77777777" w:rsidR="00E947EE" w:rsidRDefault="00E947EE">
      <w:pPr>
        <w:pStyle w:val="BodyText2"/>
        <w:tabs>
          <w:tab w:val="left" w:pos="9585"/>
        </w:tabs>
        <w:rPr>
          <w:rFonts w:ascii="Arial" w:hAnsi="Arial"/>
          <w:b/>
          <w:sz w:val="24"/>
          <w:u w:val="single"/>
        </w:rPr>
      </w:pPr>
    </w:p>
    <w:p w14:paraId="2E590A34" w14:textId="77777777" w:rsidR="00520FCB" w:rsidRDefault="00E947EE">
      <w:pPr>
        <w:pStyle w:val="BodyText2"/>
        <w:tabs>
          <w:tab w:val="left" w:pos="9585"/>
        </w:tabs>
      </w:pPr>
      <w:r w:rsidRPr="00E947EE">
        <w:rPr>
          <w:rFonts w:ascii="Arial" w:hAnsi="Arial" w:cs="Arial"/>
          <w:sz w:val="24"/>
          <w:szCs w:val="24"/>
        </w:rPr>
        <w:t>Please dress your child in play clothes (elastic waistbands on pants make for easier bathroom visits) and tennis shoes. Please do not</w:t>
      </w:r>
      <w:r>
        <w:rPr>
          <w:rFonts w:ascii="Arial" w:hAnsi="Arial" w:cs="Arial"/>
          <w:sz w:val="24"/>
          <w:szCs w:val="24"/>
        </w:rPr>
        <w:t xml:space="preserve"> send your child wearing flip flops</w:t>
      </w:r>
      <w:r w:rsidRPr="00E947EE">
        <w:rPr>
          <w:rFonts w:ascii="Arial" w:hAnsi="Arial" w:cs="Arial"/>
          <w:sz w:val="24"/>
          <w:szCs w:val="24"/>
        </w:rPr>
        <w:t xml:space="preserve"> or dress shoes as they can be dangerous on the</w:t>
      </w:r>
      <w:r>
        <w:rPr>
          <w:rFonts w:ascii="Arial" w:hAnsi="Arial" w:cs="Arial"/>
          <w:sz w:val="24"/>
          <w:szCs w:val="24"/>
        </w:rPr>
        <w:t xml:space="preserve"> playground</w:t>
      </w:r>
      <w:r w:rsidRPr="00E947EE">
        <w:rPr>
          <w:rFonts w:ascii="Arial" w:hAnsi="Arial" w:cs="Arial"/>
          <w:sz w:val="24"/>
          <w:szCs w:val="24"/>
        </w:rPr>
        <w:t>. Daily activities include active and messy play and the children should feel comfortable enough to enjoy themselves without worrying about their clothes. Your child’s name should be placed on all outdoor clothing and other belongings to help ensure the return of all possessions and clothes. Please label all personal items with your child’s name.</w:t>
      </w:r>
      <w:r>
        <w:t xml:space="preserve"> </w:t>
      </w:r>
    </w:p>
    <w:p w14:paraId="2E590A35" w14:textId="77777777" w:rsidR="00E947EE" w:rsidRDefault="00E947EE">
      <w:pPr>
        <w:pStyle w:val="BodyText2"/>
        <w:tabs>
          <w:tab w:val="left" w:pos="9585"/>
        </w:tabs>
        <w:rPr>
          <w:rFonts w:ascii="Arial" w:hAnsi="Arial"/>
          <w:sz w:val="24"/>
          <w:u w:val="single"/>
        </w:rPr>
      </w:pPr>
    </w:p>
    <w:p w14:paraId="2E590A36" w14:textId="77777777" w:rsidR="00520FCB" w:rsidRDefault="00520FCB">
      <w:pPr>
        <w:pStyle w:val="Heading3"/>
        <w:rPr>
          <w:rFonts w:ascii="Arial" w:hAnsi="Arial"/>
          <w:sz w:val="24"/>
        </w:rPr>
      </w:pPr>
      <w:r>
        <w:rPr>
          <w:rFonts w:ascii="Arial" w:hAnsi="Arial"/>
          <w:sz w:val="24"/>
        </w:rPr>
        <w:t xml:space="preserve">Potty Training </w:t>
      </w:r>
    </w:p>
    <w:p w14:paraId="2E590A37" w14:textId="77777777" w:rsidR="00520FCB" w:rsidRDefault="00520FCB"/>
    <w:p w14:paraId="2E590A38" w14:textId="77777777" w:rsidR="00520FCB" w:rsidRDefault="00520FCB">
      <w:pPr>
        <w:rPr>
          <w:rFonts w:ascii="Arial" w:hAnsi="Arial"/>
        </w:rPr>
      </w:pPr>
      <w:r>
        <w:rPr>
          <w:rFonts w:ascii="Arial" w:hAnsi="Arial"/>
        </w:rPr>
        <w:t xml:space="preserve">We are one of the few preschools in our area who allow 18 mos. to three-year-old students to attend school even if they are not yet potty-trained.  </w:t>
      </w:r>
      <w:r w:rsidR="006C586E">
        <w:rPr>
          <w:rFonts w:ascii="Arial" w:hAnsi="Arial"/>
        </w:rPr>
        <w:t>Children in the three year old room must be potty trained</w:t>
      </w:r>
      <w:r>
        <w:rPr>
          <w:rFonts w:ascii="Arial" w:hAnsi="Arial"/>
        </w:rPr>
        <w:t xml:space="preserve">.  </w:t>
      </w:r>
    </w:p>
    <w:p w14:paraId="2E590A39" w14:textId="77777777" w:rsidR="00520FCB" w:rsidRDefault="00520FCB">
      <w:pPr>
        <w:rPr>
          <w:rFonts w:ascii="Arial" w:hAnsi="Arial"/>
        </w:rPr>
      </w:pPr>
    </w:p>
    <w:p w14:paraId="2E590A3A" w14:textId="77777777" w:rsidR="00520FCB" w:rsidRDefault="006C586E">
      <w:pPr>
        <w:rPr>
          <w:rFonts w:ascii="Arial" w:hAnsi="Arial"/>
        </w:rPr>
      </w:pPr>
      <w:r>
        <w:rPr>
          <w:rFonts w:ascii="Arial" w:hAnsi="Arial"/>
        </w:rPr>
        <w:t>If your child is not yet potty trained t</w:t>
      </w:r>
      <w:r w:rsidR="00520FCB">
        <w:rPr>
          <w:rFonts w:ascii="Arial" w:hAnsi="Arial"/>
        </w:rPr>
        <w:t xml:space="preserve">eachers will request the completion of a potty training survey.  This lets us know where your child is in the process and directs us on how to better assist you and your child.  </w:t>
      </w:r>
    </w:p>
    <w:p w14:paraId="2E590A3B" w14:textId="77777777" w:rsidR="00520FCB" w:rsidRDefault="00520FCB">
      <w:pPr>
        <w:rPr>
          <w:rFonts w:ascii="Arial" w:hAnsi="Arial"/>
        </w:rPr>
      </w:pPr>
      <w:r>
        <w:rPr>
          <w:rFonts w:ascii="Arial" w:hAnsi="Arial"/>
        </w:rPr>
        <w:t>Frequent potty visits and close observation by the teachers are a few ways we work with your child to accomplish this goal.</w:t>
      </w:r>
    </w:p>
    <w:p w14:paraId="2E590A3C" w14:textId="77777777" w:rsidR="00520FCB" w:rsidRDefault="00520FCB">
      <w:pPr>
        <w:rPr>
          <w:rFonts w:ascii="Arial" w:hAnsi="Arial"/>
          <w:b/>
          <w:u w:val="single"/>
        </w:rPr>
      </w:pPr>
    </w:p>
    <w:p w14:paraId="2E590A3D" w14:textId="77777777" w:rsidR="00520FCB" w:rsidRDefault="00520FCB">
      <w:pPr>
        <w:pStyle w:val="Heading4"/>
        <w:rPr>
          <w:rFonts w:ascii="Arial" w:hAnsi="Arial"/>
          <w:sz w:val="24"/>
          <w:u w:val="single"/>
        </w:rPr>
      </w:pPr>
      <w:r>
        <w:rPr>
          <w:rFonts w:ascii="Arial" w:hAnsi="Arial"/>
          <w:sz w:val="24"/>
          <w:u w:val="single"/>
        </w:rPr>
        <w:t xml:space="preserve">Snacks/Lunches </w:t>
      </w:r>
    </w:p>
    <w:p w14:paraId="2E590A3E" w14:textId="77777777" w:rsidR="00520FCB" w:rsidRDefault="00520FCB">
      <w:pPr>
        <w:pStyle w:val="Footer"/>
        <w:tabs>
          <w:tab w:val="clear" w:pos="4320"/>
          <w:tab w:val="clear" w:pos="8640"/>
        </w:tabs>
      </w:pPr>
    </w:p>
    <w:p w14:paraId="2E590A3F" w14:textId="77777777" w:rsidR="00520FCB" w:rsidRDefault="00520FCB">
      <w:pPr>
        <w:rPr>
          <w:rFonts w:ascii="Arial" w:hAnsi="Arial"/>
        </w:rPr>
      </w:pPr>
      <w:r>
        <w:rPr>
          <w:rFonts w:ascii="Arial" w:hAnsi="Arial"/>
        </w:rPr>
        <w:t xml:space="preserve">We ask children to bring a </w:t>
      </w:r>
      <w:r>
        <w:rPr>
          <w:rFonts w:ascii="Arial" w:hAnsi="Arial"/>
          <w:b/>
          <w:u w:val="single"/>
        </w:rPr>
        <w:t>healthy</w:t>
      </w:r>
      <w:r>
        <w:rPr>
          <w:rFonts w:ascii="Arial" w:hAnsi="Arial"/>
        </w:rPr>
        <w:t xml:space="preserve"> snack and drink with them from home each day.  If your child participates in any after school programs offered here at Prince of Peace Preschool, please remember to also send their lunch. </w:t>
      </w:r>
    </w:p>
    <w:p w14:paraId="2E590A40" w14:textId="77777777" w:rsidR="00FA7C04" w:rsidRDefault="00FA7C04">
      <w:pPr>
        <w:rPr>
          <w:rFonts w:ascii="Arial" w:hAnsi="Arial"/>
        </w:rPr>
      </w:pPr>
    </w:p>
    <w:p w14:paraId="2E590A41" w14:textId="77777777" w:rsidR="00E947EE" w:rsidRDefault="00E947EE">
      <w:pPr>
        <w:rPr>
          <w:rFonts w:ascii="Arial" w:hAnsi="Arial"/>
        </w:rPr>
      </w:pPr>
    </w:p>
    <w:p w14:paraId="2E590A42" w14:textId="77777777" w:rsidR="00FA7C04" w:rsidRPr="00FA7C04" w:rsidRDefault="00FA7C04">
      <w:pPr>
        <w:rPr>
          <w:rFonts w:ascii="Arial" w:hAnsi="Arial"/>
          <w:b/>
          <w:u w:val="single"/>
        </w:rPr>
      </w:pPr>
      <w:r w:rsidRPr="00FA7C04">
        <w:rPr>
          <w:rFonts w:ascii="Arial" w:hAnsi="Arial"/>
          <w:b/>
          <w:u w:val="single"/>
        </w:rPr>
        <w:lastRenderedPageBreak/>
        <w:t xml:space="preserve">Medication </w:t>
      </w:r>
    </w:p>
    <w:p w14:paraId="2E590A43" w14:textId="77777777" w:rsidR="00FA7C04" w:rsidRDefault="00FA7C04"/>
    <w:p w14:paraId="2E590A44" w14:textId="77777777" w:rsidR="00FA7C04" w:rsidRPr="00FA7C04" w:rsidRDefault="00FA7C04">
      <w:pPr>
        <w:rPr>
          <w:rFonts w:ascii="Arial" w:hAnsi="Arial"/>
          <w:u w:val="single"/>
        </w:rPr>
      </w:pPr>
      <w:r>
        <w:t>We will not administer any medication unless it is an emergency medication such as an inhaler or Epipen (and Benadryl).</w:t>
      </w:r>
    </w:p>
    <w:p w14:paraId="2E590A45" w14:textId="77777777" w:rsidR="00520FCB" w:rsidRDefault="00520FCB">
      <w:pPr>
        <w:pStyle w:val="Heading7"/>
      </w:pPr>
    </w:p>
    <w:p w14:paraId="2E590A46" w14:textId="77777777" w:rsidR="00520FCB" w:rsidRDefault="00520FCB">
      <w:pPr>
        <w:pStyle w:val="Heading7"/>
      </w:pPr>
      <w:r>
        <w:t>Allergy Awareness</w:t>
      </w:r>
    </w:p>
    <w:p w14:paraId="2E590A47" w14:textId="77777777" w:rsidR="00520FCB" w:rsidRDefault="00520FCB">
      <w:pPr>
        <w:rPr>
          <w:rFonts w:ascii="Arial" w:hAnsi="Arial"/>
          <w:b/>
        </w:rPr>
      </w:pPr>
    </w:p>
    <w:p w14:paraId="2E590A48" w14:textId="77777777" w:rsidR="00520FCB" w:rsidRDefault="00520FCB">
      <w:pPr>
        <w:rPr>
          <w:rFonts w:ascii="Arial" w:hAnsi="Arial"/>
        </w:rPr>
      </w:pPr>
      <w:r>
        <w:rPr>
          <w:rFonts w:ascii="Arial" w:hAnsi="Arial"/>
        </w:rPr>
        <w:t>If there is a student with a food allergy, we will ask parents to be considerate and exclude any potentially threatening foods as snack items.  Further details will be communicated as needed.   We will provide special accommodations to ensure the safety of our students.</w:t>
      </w:r>
    </w:p>
    <w:p w14:paraId="2E590A49" w14:textId="77777777" w:rsidR="00520FCB" w:rsidRDefault="00520FCB">
      <w:pPr>
        <w:rPr>
          <w:rFonts w:ascii="Arial" w:hAnsi="Arial"/>
          <w:b/>
          <w:u w:val="single"/>
        </w:rPr>
      </w:pPr>
    </w:p>
    <w:p w14:paraId="2E590A4A" w14:textId="77777777" w:rsidR="00FA7C04" w:rsidRPr="00FA7C04" w:rsidRDefault="00FA7C04">
      <w:pPr>
        <w:rPr>
          <w:rFonts w:ascii="Arial" w:hAnsi="Arial" w:cs="Arial"/>
        </w:rPr>
      </w:pPr>
      <w:r w:rsidRPr="00FA7C04">
        <w:rPr>
          <w:rFonts w:ascii="Arial" w:hAnsi="Arial" w:cs="Arial"/>
        </w:rPr>
        <w:t xml:space="preserve">Parents of children with allergies must provide the following: </w:t>
      </w:r>
    </w:p>
    <w:p w14:paraId="2E590A4B" w14:textId="77777777" w:rsidR="00FA7C04" w:rsidRPr="00FA7C04" w:rsidRDefault="00FA7C04">
      <w:pPr>
        <w:rPr>
          <w:rFonts w:ascii="Arial" w:hAnsi="Arial" w:cs="Arial"/>
        </w:rPr>
      </w:pPr>
      <w:r w:rsidRPr="00FA7C04">
        <w:rPr>
          <w:rFonts w:ascii="Arial" w:hAnsi="Arial" w:cs="Arial"/>
        </w:rPr>
        <w:sym w:font="Symbol" w:char="F0B7"/>
      </w:r>
      <w:r w:rsidRPr="00FA7C04">
        <w:rPr>
          <w:rFonts w:ascii="Arial" w:hAnsi="Arial" w:cs="Arial"/>
        </w:rPr>
        <w:t xml:space="preserve"> Medical concerns and allergies must be documented by a physician. </w:t>
      </w:r>
    </w:p>
    <w:p w14:paraId="2E590A4C" w14:textId="77777777" w:rsidR="00FA7C04" w:rsidRPr="00FA7C04" w:rsidRDefault="00FA7C04">
      <w:pPr>
        <w:rPr>
          <w:rFonts w:ascii="Arial" w:hAnsi="Arial" w:cs="Arial"/>
        </w:rPr>
      </w:pPr>
      <w:r w:rsidRPr="00FA7C04">
        <w:rPr>
          <w:rFonts w:ascii="Arial" w:hAnsi="Arial" w:cs="Arial"/>
        </w:rPr>
        <w:sym w:font="Symbol" w:char="F0B7"/>
      </w:r>
      <w:r w:rsidRPr="00FA7C04">
        <w:rPr>
          <w:rFonts w:ascii="Arial" w:hAnsi="Arial" w:cs="Arial"/>
        </w:rPr>
        <w:t xml:space="preserve"> An Allergy Action Plan that includes: </w:t>
      </w:r>
    </w:p>
    <w:p w14:paraId="2E590A4D" w14:textId="77777777" w:rsidR="00FA7C04" w:rsidRPr="00FA7C04" w:rsidRDefault="00FA7C04" w:rsidP="00FA7C04">
      <w:pPr>
        <w:ind w:firstLine="720"/>
        <w:rPr>
          <w:rFonts w:ascii="Arial" w:hAnsi="Arial" w:cs="Arial"/>
        </w:rPr>
      </w:pPr>
      <w:r w:rsidRPr="00FA7C04">
        <w:rPr>
          <w:rFonts w:ascii="Arial" w:hAnsi="Arial" w:cs="Arial"/>
        </w:rPr>
        <w:t xml:space="preserve">o A detailed description of items which your child is allergic </w:t>
      </w:r>
    </w:p>
    <w:p w14:paraId="2E590A4E" w14:textId="77777777" w:rsidR="00FA7C04" w:rsidRPr="00FA7C04" w:rsidRDefault="00FA7C04" w:rsidP="00FA7C04">
      <w:pPr>
        <w:ind w:firstLine="720"/>
        <w:rPr>
          <w:rFonts w:ascii="Arial" w:hAnsi="Arial" w:cs="Arial"/>
        </w:rPr>
      </w:pPr>
      <w:r w:rsidRPr="00FA7C04">
        <w:rPr>
          <w:rFonts w:ascii="Arial" w:hAnsi="Arial" w:cs="Arial"/>
        </w:rPr>
        <w:t xml:space="preserve">o Symptoms of a reaction </w:t>
      </w:r>
    </w:p>
    <w:p w14:paraId="2E590A4F" w14:textId="77777777" w:rsidR="00FA7C04" w:rsidRPr="00FA7C04" w:rsidRDefault="00FA7C04" w:rsidP="00FA7C04">
      <w:pPr>
        <w:ind w:firstLine="720"/>
        <w:rPr>
          <w:rFonts w:ascii="Arial" w:hAnsi="Arial" w:cs="Arial"/>
        </w:rPr>
      </w:pPr>
      <w:r w:rsidRPr="00FA7C04">
        <w:rPr>
          <w:rFonts w:ascii="Arial" w:hAnsi="Arial" w:cs="Arial"/>
        </w:rPr>
        <w:t xml:space="preserve">o A small, recent photograph of your child </w:t>
      </w:r>
    </w:p>
    <w:p w14:paraId="2E590A50" w14:textId="77777777" w:rsidR="00FA7C04" w:rsidRPr="00FA7C04" w:rsidRDefault="00FA7C04" w:rsidP="00FA7C04">
      <w:pPr>
        <w:ind w:firstLine="720"/>
        <w:rPr>
          <w:rFonts w:ascii="Arial" w:hAnsi="Arial" w:cs="Arial"/>
        </w:rPr>
      </w:pPr>
      <w:r w:rsidRPr="00FA7C04">
        <w:rPr>
          <w:rFonts w:ascii="Arial" w:hAnsi="Arial" w:cs="Arial"/>
        </w:rPr>
        <w:t xml:space="preserve">o Emergency actions </w:t>
      </w:r>
    </w:p>
    <w:p w14:paraId="2E590A51" w14:textId="77777777" w:rsidR="00FA7C04" w:rsidRPr="00FA7C04" w:rsidRDefault="00FA7C04" w:rsidP="00FA7C04">
      <w:pPr>
        <w:ind w:firstLine="720"/>
        <w:rPr>
          <w:rFonts w:ascii="Arial" w:hAnsi="Arial" w:cs="Arial"/>
        </w:rPr>
      </w:pPr>
      <w:r w:rsidRPr="00FA7C04">
        <w:rPr>
          <w:rFonts w:ascii="Arial" w:hAnsi="Arial" w:cs="Arial"/>
        </w:rPr>
        <w:t xml:space="preserve">o Emergency phone numbers </w:t>
      </w:r>
    </w:p>
    <w:p w14:paraId="2E590A52" w14:textId="77777777" w:rsidR="00FA7C04" w:rsidRPr="00FA7C04" w:rsidRDefault="00FA7C04" w:rsidP="00FA7C04">
      <w:pPr>
        <w:rPr>
          <w:rFonts w:ascii="Arial" w:hAnsi="Arial" w:cs="Arial"/>
        </w:rPr>
      </w:pPr>
      <w:r w:rsidRPr="00FA7C04">
        <w:rPr>
          <w:rFonts w:ascii="Arial" w:hAnsi="Arial" w:cs="Arial"/>
        </w:rPr>
        <w:sym w:font="Symbol" w:char="F0B7"/>
      </w:r>
      <w:r w:rsidRPr="00FA7C04">
        <w:rPr>
          <w:rFonts w:ascii="Arial" w:hAnsi="Arial" w:cs="Arial"/>
        </w:rPr>
        <w:t xml:space="preserve"> Epinephrine (Epipen Jr.) and/or Benadryl or other required medications along with a completed doctor and parent authorization form (most insurances will cover two sets of medications, one for home and one for school) </w:t>
      </w:r>
    </w:p>
    <w:p w14:paraId="2E590A53" w14:textId="77777777" w:rsidR="00FA7C04" w:rsidRPr="00FA7C04" w:rsidRDefault="00FA7C04" w:rsidP="00FA7C04">
      <w:pPr>
        <w:rPr>
          <w:rFonts w:ascii="Arial" w:hAnsi="Arial" w:cs="Arial"/>
        </w:rPr>
      </w:pPr>
      <w:r w:rsidRPr="00FA7C04">
        <w:rPr>
          <w:rFonts w:ascii="Arial" w:hAnsi="Arial" w:cs="Arial"/>
        </w:rPr>
        <w:sym w:font="Symbol" w:char="F0B7"/>
      </w:r>
      <w:r w:rsidRPr="00FA7C04">
        <w:rPr>
          <w:rFonts w:ascii="Arial" w:hAnsi="Arial" w:cs="Arial"/>
        </w:rPr>
        <w:t xml:space="preserve"> A special snack list of items that are safe for your child (for special events/parties/projects) </w:t>
      </w:r>
    </w:p>
    <w:p w14:paraId="2E590A54" w14:textId="77777777" w:rsidR="00FA7C04" w:rsidRPr="00FA7C04" w:rsidRDefault="00FA7C04" w:rsidP="00FA7C04">
      <w:pPr>
        <w:rPr>
          <w:rFonts w:ascii="Arial" w:hAnsi="Arial" w:cs="Arial"/>
        </w:rPr>
      </w:pPr>
      <w:r w:rsidRPr="00FA7C04">
        <w:rPr>
          <w:rFonts w:ascii="Arial" w:hAnsi="Arial" w:cs="Arial"/>
        </w:rPr>
        <w:sym w:font="Symbol" w:char="F0B7"/>
      </w:r>
      <w:r w:rsidRPr="00FA7C04">
        <w:rPr>
          <w:rFonts w:ascii="Arial" w:hAnsi="Arial" w:cs="Arial"/>
        </w:rPr>
        <w:t xml:space="preserve"> Must meet with your child’s teacher(s) and the Director prior to your child’s first day of attendance </w:t>
      </w:r>
    </w:p>
    <w:p w14:paraId="2E590A55" w14:textId="77777777" w:rsidR="00FA7C04" w:rsidRPr="00FA7C04" w:rsidRDefault="00FA7C04" w:rsidP="00FA7C04">
      <w:pPr>
        <w:rPr>
          <w:rFonts w:ascii="Arial" w:hAnsi="Arial" w:cs="Arial"/>
        </w:rPr>
      </w:pPr>
      <w:r w:rsidRPr="00FA7C04">
        <w:rPr>
          <w:rFonts w:ascii="Arial" w:hAnsi="Arial" w:cs="Arial"/>
        </w:rPr>
        <w:sym w:font="Symbol" w:char="F0B7"/>
      </w:r>
      <w:r w:rsidRPr="00FA7C04">
        <w:rPr>
          <w:rFonts w:ascii="Arial" w:hAnsi="Arial" w:cs="Arial"/>
        </w:rPr>
        <w:t xml:space="preserve"> At times a parent may be requested to supply specialty items </w:t>
      </w:r>
    </w:p>
    <w:p w14:paraId="2E590A56" w14:textId="77777777" w:rsidR="00FA7C04" w:rsidRPr="00FA7C04" w:rsidRDefault="00FA7C04" w:rsidP="00FA7C04">
      <w:pPr>
        <w:rPr>
          <w:rFonts w:ascii="Arial" w:hAnsi="Arial" w:cs="Arial"/>
        </w:rPr>
      </w:pPr>
      <w:r w:rsidRPr="00FA7C04">
        <w:rPr>
          <w:rFonts w:ascii="Arial" w:hAnsi="Arial" w:cs="Arial"/>
        </w:rPr>
        <w:sym w:font="Symbol" w:char="F0B7"/>
      </w:r>
      <w:r w:rsidRPr="00FA7C04">
        <w:rPr>
          <w:rFonts w:ascii="Arial" w:hAnsi="Arial" w:cs="Arial"/>
        </w:rPr>
        <w:t xml:space="preserve"> Parents should also o Educate child about symptoms </w:t>
      </w:r>
    </w:p>
    <w:p w14:paraId="2E590A57" w14:textId="77777777" w:rsidR="00FA7C04" w:rsidRPr="00FA7C04" w:rsidRDefault="00FA7C04" w:rsidP="00FA7C04">
      <w:pPr>
        <w:ind w:firstLine="720"/>
        <w:rPr>
          <w:rFonts w:ascii="Arial" w:hAnsi="Arial" w:cs="Arial"/>
        </w:rPr>
      </w:pPr>
      <w:r w:rsidRPr="00FA7C04">
        <w:rPr>
          <w:rFonts w:ascii="Arial" w:hAnsi="Arial" w:cs="Arial"/>
        </w:rPr>
        <w:sym w:font="Symbol" w:char="F0A7"/>
      </w:r>
      <w:r w:rsidRPr="00FA7C04">
        <w:rPr>
          <w:rFonts w:ascii="Arial" w:hAnsi="Arial" w:cs="Arial"/>
        </w:rPr>
        <w:t xml:space="preserve"> How/ways to avoid exposure </w:t>
      </w:r>
    </w:p>
    <w:p w14:paraId="2E590A58" w14:textId="77777777" w:rsidR="00F57F17" w:rsidRPr="00FA7C04" w:rsidRDefault="00FA7C04" w:rsidP="00FA7C04">
      <w:pPr>
        <w:ind w:firstLine="720"/>
        <w:rPr>
          <w:rFonts w:ascii="Arial" w:hAnsi="Arial" w:cs="Arial"/>
          <w:b/>
          <w:u w:val="single"/>
        </w:rPr>
      </w:pPr>
      <w:r w:rsidRPr="00FA7C04">
        <w:rPr>
          <w:rFonts w:ascii="Arial" w:hAnsi="Arial" w:cs="Arial"/>
        </w:rPr>
        <w:sym w:font="Symbol" w:char="F0A7"/>
      </w:r>
      <w:r w:rsidRPr="00FA7C04">
        <w:rPr>
          <w:rFonts w:ascii="Arial" w:hAnsi="Arial" w:cs="Arial"/>
        </w:rPr>
        <w:t xml:space="preserve"> When/who to tell if symptoms appear</w:t>
      </w:r>
    </w:p>
    <w:p w14:paraId="2E590A59" w14:textId="77777777" w:rsidR="00F57F17" w:rsidRDefault="00F57F17">
      <w:pPr>
        <w:rPr>
          <w:rFonts w:ascii="Arial" w:hAnsi="Arial"/>
          <w:b/>
          <w:u w:val="single"/>
        </w:rPr>
      </w:pPr>
    </w:p>
    <w:p w14:paraId="2E590A5A" w14:textId="77777777" w:rsidR="00F57F17" w:rsidRDefault="00F57F17">
      <w:pPr>
        <w:rPr>
          <w:rFonts w:ascii="Arial" w:hAnsi="Arial"/>
          <w:b/>
          <w:u w:val="single"/>
        </w:rPr>
      </w:pPr>
    </w:p>
    <w:p w14:paraId="2E590A5B" w14:textId="77777777" w:rsidR="00520FCB" w:rsidRDefault="00520FCB">
      <w:pPr>
        <w:rPr>
          <w:rFonts w:ascii="Arial" w:hAnsi="Arial"/>
          <w:b/>
          <w:u w:val="single"/>
        </w:rPr>
      </w:pPr>
      <w:r>
        <w:rPr>
          <w:rFonts w:ascii="Arial" w:hAnsi="Arial"/>
          <w:b/>
          <w:u w:val="single"/>
        </w:rPr>
        <w:t>Illness Policy</w:t>
      </w:r>
    </w:p>
    <w:p w14:paraId="2E590A5C" w14:textId="77777777" w:rsidR="00520FCB" w:rsidRDefault="00520FCB">
      <w:pPr>
        <w:rPr>
          <w:rFonts w:ascii="Arial" w:hAnsi="Arial"/>
          <w:u w:val="single"/>
        </w:rPr>
      </w:pPr>
    </w:p>
    <w:p w14:paraId="2E590A5D" w14:textId="77777777" w:rsidR="00520FCB" w:rsidRDefault="00520FCB">
      <w:pPr>
        <w:rPr>
          <w:rFonts w:ascii="Arial" w:hAnsi="Arial"/>
        </w:rPr>
      </w:pPr>
      <w:r>
        <w:rPr>
          <w:rFonts w:ascii="Arial" w:hAnsi="Arial"/>
        </w:rPr>
        <w:t xml:space="preserve">Our staff takes constant precautions to prevent the spread of illnesses.  Careful and repeated hand washing by staff </w:t>
      </w:r>
      <w:r>
        <w:rPr>
          <w:rFonts w:ascii="Arial" w:hAnsi="Arial"/>
          <w:b/>
        </w:rPr>
        <w:t>and</w:t>
      </w:r>
      <w:r>
        <w:rPr>
          <w:rFonts w:ascii="Arial" w:hAnsi="Arial"/>
        </w:rPr>
        <w:t xml:space="preserve"> students can help eliminate the risk of spreading germs.  Other precautions include taking extra care with diaper changing procedures, monitoring toilet procedures, and working to maintain sanitary conditions throughout the center such as sanitizing toys weekly and separating sick children from those who are well.</w:t>
      </w:r>
    </w:p>
    <w:p w14:paraId="2E590A5E" w14:textId="77777777" w:rsidR="00520FCB" w:rsidRDefault="00520FCB">
      <w:pPr>
        <w:rPr>
          <w:rFonts w:ascii="Arial" w:hAnsi="Arial"/>
        </w:rPr>
      </w:pPr>
    </w:p>
    <w:p w14:paraId="2E590A5F" w14:textId="77777777" w:rsidR="00520FCB" w:rsidRDefault="00520FCB">
      <w:pPr>
        <w:pStyle w:val="BodyText"/>
        <w:rPr>
          <w:rFonts w:ascii="Arial" w:hAnsi="Arial"/>
          <w:b/>
          <w:sz w:val="24"/>
        </w:rPr>
      </w:pPr>
      <w:r>
        <w:rPr>
          <w:rFonts w:ascii="Arial" w:hAnsi="Arial"/>
          <w:b/>
          <w:sz w:val="24"/>
        </w:rPr>
        <w:t>We ask for your cooperation in the following ways:</w:t>
      </w:r>
    </w:p>
    <w:p w14:paraId="2E590A60" w14:textId="77777777" w:rsidR="00520FCB" w:rsidRDefault="00520FCB">
      <w:pPr>
        <w:rPr>
          <w:rFonts w:ascii="Arial" w:hAnsi="Arial"/>
        </w:rPr>
      </w:pPr>
    </w:p>
    <w:p w14:paraId="2E590A61" w14:textId="77777777" w:rsidR="00520FCB" w:rsidRDefault="00520FCB">
      <w:pPr>
        <w:numPr>
          <w:ilvl w:val="0"/>
          <w:numId w:val="4"/>
        </w:numPr>
        <w:rPr>
          <w:rFonts w:ascii="Arial" w:hAnsi="Arial"/>
        </w:rPr>
      </w:pPr>
      <w:r>
        <w:rPr>
          <w:rFonts w:ascii="Arial" w:hAnsi="Arial"/>
        </w:rPr>
        <w:t>If your child has been exposed to any contagious illness or disease, we ask you to notify us of the exposure, even if symptoms are not present.</w:t>
      </w:r>
    </w:p>
    <w:p w14:paraId="2E590A62" w14:textId="77777777" w:rsidR="00520FCB" w:rsidRDefault="00520FCB">
      <w:pPr>
        <w:rPr>
          <w:rFonts w:ascii="Arial" w:hAnsi="Arial"/>
        </w:rPr>
      </w:pPr>
    </w:p>
    <w:p w14:paraId="2E590A63" w14:textId="77777777" w:rsidR="00520FCB" w:rsidRDefault="00520FCB">
      <w:pPr>
        <w:pStyle w:val="BodyTextIndent3"/>
        <w:numPr>
          <w:ilvl w:val="0"/>
          <w:numId w:val="5"/>
        </w:numPr>
      </w:pPr>
      <w:r>
        <w:lastRenderedPageBreak/>
        <w:t>If your child shows any of the symptoms listed below, please keep the child out of school.  If any or our staff members feel your child is exhibiting any of the below symptoms, you will be contacted and asked to pick up your child as soon as possible.  Your child may return to school when he or she is symptom free with a normal temperature (without fever reducing medication for 24 hours) or with a written Doctor’s note.</w:t>
      </w:r>
    </w:p>
    <w:p w14:paraId="2E590A64" w14:textId="77777777" w:rsidR="00520FCB" w:rsidRDefault="00520FCB">
      <w:pPr>
        <w:ind w:left="360"/>
        <w:rPr>
          <w:rFonts w:ascii="Arial" w:hAnsi="Arial"/>
        </w:rPr>
      </w:pPr>
    </w:p>
    <w:p w14:paraId="2E590A65" w14:textId="77777777" w:rsidR="00520FCB" w:rsidRDefault="00520FCB">
      <w:pPr>
        <w:ind w:left="360"/>
        <w:rPr>
          <w:rFonts w:ascii="Arial" w:hAnsi="Arial"/>
        </w:rPr>
      </w:pPr>
      <w:r>
        <w:rPr>
          <w:rFonts w:ascii="Arial" w:hAnsi="Arial"/>
          <w:b/>
          <w:u w:val="single"/>
        </w:rPr>
        <w:t>Symptoms include</w:t>
      </w:r>
      <w:r>
        <w:rPr>
          <w:rFonts w:ascii="Arial" w:hAnsi="Arial"/>
        </w:rPr>
        <w:t>:</w:t>
      </w:r>
    </w:p>
    <w:p w14:paraId="2E590A66" w14:textId="77777777" w:rsidR="00520FCB" w:rsidRDefault="00520FCB">
      <w:pPr>
        <w:ind w:left="360"/>
        <w:rPr>
          <w:rFonts w:ascii="Arial" w:hAnsi="Arial"/>
        </w:rPr>
      </w:pPr>
    </w:p>
    <w:p w14:paraId="2E590A67" w14:textId="77777777" w:rsidR="00520FCB" w:rsidRDefault="00520FCB">
      <w:pPr>
        <w:numPr>
          <w:ilvl w:val="0"/>
          <w:numId w:val="10"/>
        </w:numPr>
        <w:rPr>
          <w:rFonts w:ascii="Arial" w:hAnsi="Arial"/>
        </w:rPr>
      </w:pPr>
      <w:r>
        <w:rPr>
          <w:rFonts w:ascii="Arial" w:hAnsi="Arial"/>
        </w:rPr>
        <w:t>Both fever and behavior change.</w:t>
      </w:r>
    </w:p>
    <w:p w14:paraId="2E590A68" w14:textId="77777777" w:rsidR="00520FCB" w:rsidRDefault="00520FCB">
      <w:pPr>
        <w:rPr>
          <w:rFonts w:ascii="Arial" w:hAnsi="Arial"/>
        </w:rPr>
      </w:pPr>
    </w:p>
    <w:p w14:paraId="2E590A69" w14:textId="77777777" w:rsidR="00520FCB" w:rsidRDefault="00520FCB">
      <w:pPr>
        <w:numPr>
          <w:ilvl w:val="0"/>
          <w:numId w:val="10"/>
        </w:numPr>
        <w:rPr>
          <w:rFonts w:ascii="Arial" w:hAnsi="Arial"/>
        </w:rPr>
      </w:pPr>
      <w:r>
        <w:rPr>
          <w:rFonts w:ascii="Arial" w:hAnsi="Arial"/>
        </w:rPr>
        <w:t>Symptoms of severe illness such as lethargy (more than expected tiredness), uncontrolled coughing, inexplicable irritability or crying, difficulty breathing, wheezing, or other unusual signs (until medical evaluation determines the child can remain in care).</w:t>
      </w:r>
    </w:p>
    <w:p w14:paraId="2E590A6A" w14:textId="77777777" w:rsidR="00520FCB" w:rsidRDefault="00520FCB">
      <w:pPr>
        <w:rPr>
          <w:rFonts w:ascii="Arial" w:hAnsi="Arial"/>
        </w:rPr>
      </w:pPr>
    </w:p>
    <w:p w14:paraId="2E590A6B" w14:textId="77777777" w:rsidR="00520FCB" w:rsidRDefault="00520FCB">
      <w:pPr>
        <w:numPr>
          <w:ilvl w:val="0"/>
          <w:numId w:val="10"/>
        </w:numPr>
        <w:rPr>
          <w:rFonts w:ascii="Arial" w:hAnsi="Arial"/>
        </w:rPr>
      </w:pPr>
      <w:r>
        <w:rPr>
          <w:rFonts w:ascii="Arial" w:hAnsi="Arial"/>
        </w:rPr>
        <w:t>Diarrhea, defined as more watery, less formed, more frequent stools not associated with a diet change or medication – a stool not contained by the child’s ability to use the toilet.</w:t>
      </w:r>
    </w:p>
    <w:p w14:paraId="2E590A6C" w14:textId="77777777" w:rsidR="00520FCB" w:rsidRDefault="00520FCB">
      <w:pPr>
        <w:rPr>
          <w:rFonts w:ascii="Arial" w:hAnsi="Arial"/>
        </w:rPr>
      </w:pPr>
    </w:p>
    <w:p w14:paraId="2E590A6D" w14:textId="77777777" w:rsidR="00520FCB" w:rsidRDefault="00520FCB">
      <w:pPr>
        <w:numPr>
          <w:ilvl w:val="0"/>
          <w:numId w:val="10"/>
        </w:numPr>
        <w:rPr>
          <w:rFonts w:ascii="Arial" w:hAnsi="Arial"/>
        </w:rPr>
      </w:pPr>
      <w:r>
        <w:rPr>
          <w:rFonts w:ascii="Arial" w:hAnsi="Arial"/>
        </w:rPr>
        <w:t>Blood in the stools not explained by diet change, medication or hard stools.</w:t>
      </w:r>
    </w:p>
    <w:p w14:paraId="2E590A6E" w14:textId="77777777" w:rsidR="00520FCB" w:rsidRDefault="00520FCB">
      <w:pPr>
        <w:rPr>
          <w:rFonts w:ascii="Arial" w:hAnsi="Arial"/>
        </w:rPr>
      </w:pPr>
      <w:r>
        <w:rPr>
          <w:rFonts w:ascii="Arial" w:hAnsi="Arial"/>
        </w:rPr>
        <w:t xml:space="preserve">  </w:t>
      </w:r>
    </w:p>
    <w:p w14:paraId="2E590A6F" w14:textId="77777777" w:rsidR="00520FCB" w:rsidRDefault="00520FCB">
      <w:pPr>
        <w:numPr>
          <w:ilvl w:val="0"/>
          <w:numId w:val="9"/>
        </w:numPr>
        <w:rPr>
          <w:rFonts w:ascii="Arial" w:hAnsi="Arial"/>
        </w:rPr>
      </w:pPr>
      <w:r>
        <w:rPr>
          <w:rFonts w:ascii="Arial" w:hAnsi="Arial"/>
        </w:rPr>
        <w:t>Pinkeye - redness of eyelid lining and/or white part of the eye, crusty eyelids.</w:t>
      </w:r>
    </w:p>
    <w:p w14:paraId="2E590A70" w14:textId="77777777" w:rsidR="00520FCB" w:rsidRDefault="00520FCB">
      <w:pPr>
        <w:rPr>
          <w:rFonts w:ascii="Comic Sans MS" w:hAnsi="Comic Sans MS"/>
        </w:rPr>
      </w:pPr>
    </w:p>
    <w:p w14:paraId="2E590A71" w14:textId="77777777" w:rsidR="00520FCB" w:rsidRDefault="00520FCB">
      <w:pPr>
        <w:numPr>
          <w:ilvl w:val="0"/>
          <w:numId w:val="3"/>
        </w:numPr>
        <w:rPr>
          <w:rFonts w:ascii="Arial" w:hAnsi="Arial"/>
        </w:rPr>
      </w:pPr>
      <w:r>
        <w:rPr>
          <w:rFonts w:ascii="Arial" w:hAnsi="Arial"/>
        </w:rPr>
        <w:t>Itchy scalp due to lice or nits.  All nits must be absent before returning to school.</w:t>
      </w:r>
    </w:p>
    <w:p w14:paraId="2E590A72" w14:textId="77777777" w:rsidR="00405044" w:rsidRDefault="00405044" w:rsidP="00405044">
      <w:pPr>
        <w:rPr>
          <w:rFonts w:ascii="Arial" w:hAnsi="Arial"/>
        </w:rPr>
      </w:pPr>
    </w:p>
    <w:p w14:paraId="2E590A73" w14:textId="77777777" w:rsidR="00405044" w:rsidRDefault="00405044" w:rsidP="00405044">
      <w:pPr>
        <w:rPr>
          <w:rFonts w:ascii="Arial" w:hAnsi="Arial"/>
        </w:rPr>
      </w:pPr>
    </w:p>
    <w:p w14:paraId="2E590A74" w14:textId="77777777" w:rsidR="00405044" w:rsidRDefault="00405044" w:rsidP="00405044">
      <w:pPr>
        <w:rPr>
          <w:rFonts w:ascii="Arial" w:hAnsi="Arial"/>
          <w:b/>
          <w:u w:val="single"/>
        </w:rPr>
      </w:pPr>
      <w:r>
        <w:rPr>
          <w:rFonts w:ascii="Arial" w:hAnsi="Arial"/>
          <w:b/>
          <w:u w:val="single"/>
        </w:rPr>
        <w:t>Daily Health Screening</w:t>
      </w:r>
    </w:p>
    <w:p w14:paraId="2E590A75" w14:textId="77777777" w:rsidR="00405044" w:rsidRDefault="00405044" w:rsidP="00405044">
      <w:pPr>
        <w:rPr>
          <w:rFonts w:ascii="Arial" w:hAnsi="Arial" w:cs="Arial"/>
        </w:rPr>
      </w:pPr>
    </w:p>
    <w:p w14:paraId="2E590A76" w14:textId="133317D4" w:rsidR="00405044" w:rsidRPr="00405044" w:rsidRDefault="00405044" w:rsidP="00405044">
      <w:pPr>
        <w:rPr>
          <w:rFonts w:ascii="Arial" w:hAnsi="Arial"/>
        </w:rPr>
      </w:pPr>
      <w:r w:rsidRPr="00405044">
        <w:rPr>
          <w:rFonts w:ascii="Arial" w:hAnsi="Arial" w:cs="Arial"/>
        </w:rPr>
        <w:t>A simple health screening will be done each morning upon arrival. If at any time, a child displays any of the above symptoms, he/she will be removed from the classroom and a phone call will be made to that child’s parents. The child will not be allowed to participate in preschool activities until he/she has fully recovered and/or has been treated and released by a physician. A note from your doctor may be required before your child returns to school</w:t>
      </w:r>
      <w:r>
        <w:t>.</w:t>
      </w:r>
    </w:p>
    <w:p w14:paraId="2E590A77" w14:textId="77777777" w:rsidR="00520FCB" w:rsidRDefault="00520FCB">
      <w:pPr>
        <w:rPr>
          <w:rFonts w:ascii="Arial" w:hAnsi="Arial"/>
        </w:rPr>
      </w:pPr>
      <w:r>
        <w:rPr>
          <w:rFonts w:ascii="Arial" w:hAnsi="Arial"/>
        </w:rPr>
        <w:t xml:space="preserve"> </w:t>
      </w:r>
    </w:p>
    <w:p w14:paraId="2E590A78" w14:textId="77777777" w:rsidR="00520FCB" w:rsidRDefault="00520FCB">
      <w:pPr>
        <w:rPr>
          <w:rFonts w:ascii="Arial" w:hAnsi="Arial"/>
        </w:rPr>
      </w:pPr>
      <w:r>
        <w:rPr>
          <w:rFonts w:ascii="Arial" w:hAnsi="Arial"/>
        </w:rPr>
        <w:t xml:space="preserve"> </w:t>
      </w:r>
    </w:p>
    <w:p w14:paraId="2E590A79" w14:textId="77777777" w:rsidR="00520FCB" w:rsidRDefault="00520FCB">
      <w:pPr>
        <w:rPr>
          <w:rFonts w:ascii="Arial" w:hAnsi="Arial"/>
          <w:b/>
          <w:u w:val="single"/>
        </w:rPr>
      </w:pPr>
      <w:r>
        <w:rPr>
          <w:rFonts w:ascii="Arial" w:hAnsi="Arial"/>
          <w:b/>
          <w:u w:val="single"/>
        </w:rPr>
        <w:t>Hand Washing Procedures</w:t>
      </w:r>
    </w:p>
    <w:p w14:paraId="2E590A7A" w14:textId="77777777" w:rsidR="00520FCB" w:rsidRDefault="00520FCB">
      <w:pPr>
        <w:rPr>
          <w:rFonts w:ascii="Arial" w:hAnsi="Arial"/>
          <w:b/>
          <w:u w:val="single"/>
        </w:rPr>
      </w:pPr>
    </w:p>
    <w:p w14:paraId="2E590A7B" w14:textId="77777777" w:rsidR="00520FCB" w:rsidRDefault="00520FCB">
      <w:pPr>
        <w:rPr>
          <w:rFonts w:ascii="Arial" w:hAnsi="Arial"/>
        </w:rPr>
      </w:pPr>
      <w:r>
        <w:rPr>
          <w:rFonts w:ascii="Arial" w:hAnsi="Arial"/>
        </w:rPr>
        <w:t>Our students</w:t>
      </w:r>
      <w:r w:rsidR="008104B2">
        <w:rPr>
          <w:rFonts w:ascii="Arial" w:hAnsi="Arial"/>
        </w:rPr>
        <w:t xml:space="preserve"> and staff are required</w:t>
      </w:r>
      <w:r>
        <w:rPr>
          <w:rFonts w:ascii="Arial" w:hAnsi="Arial"/>
        </w:rPr>
        <w:t xml:space="preserve"> to wash their hands with soap and warm</w:t>
      </w:r>
      <w:r w:rsidR="008104B2">
        <w:rPr>
          <w:rFonts w:ascii="Arial" w:hAnsi="Arial"/>
        </w:rPr>
        <w:t xml:space="preserve"> water upon arrival, before eating, after toileting or diapering,</w:t>
      </w:r>
      <w:r>
        <w:rPr>
          <w:rFonts w:ascii="Arial" w:hAnsi="Arial"/>
        </w:rPr>
        <w:t xml:space="preserve"> </w:t>
      </w:r>
      <w:r w:rsidR="00F827DD">
        <w:rPr>
          <w:rFonts w:ascii="Arial" w:hAnsi="Arial"/>
        </w:rPr>
        <w:t xml:space="preserve">when coming in from playground, </w:t>
      </w:r>
      <w:r w:rsidR="00506E53">
        <w:rPr>
          <w:rFonts w:ascii="Arial" w:hAnsi="Arial"/>
        </w:rPr>
        <w:t>after coming in contact with bodily fluids,</w:t>
      </w:r>
      <w:r>
        <w:rPr>
          <w:rFonts w:ascii="Arial" w:hAnsi="Arial"/>
        </w:rPr>
        <w:t xml:space="preserve"> and any other time we feel is necessary.    </w:t>
      </w:r>
    </w:p>
    <w:p w14:paraId="2E590A7C" w14:textId="77777777" w:rsidR="00520FCB" w:rsidRDefault="00520FCB">
      <w:pPr>
        <w:rPr>
          <w:rFonts w:ascii="Arial" w:hAnsi="Arial"/>
          <w:b/>
          <w:u w:val="single"/>
        </w:rPr>
      </w:pPr>
    </w:p>
    <w:p w14:paraId="2E590A7D" w14:textId="77777777" w:rsidR="008533EB" w:rsidRDefault="008533EB">
      <w:pPr>
        <w:rPr>
          <w:rFonts w:ascii="Arial" w:hAnsi="Arial"/>
          <w:b/>
          <w:u w:val="single"/>
        </w:rPr>
      </w:pPr>
    </w:p>
    <w:p w14:paraId="2E590A7E" w14:textId="77777777" w:rsidR="00405044" w:rsidRDefault="00405044">
      <w:pPr>
        <w:rPr>
          <w:rFonts w:ascii="Arial" w:hAnsi="Arial"/>
          <w:b/>
          <w:u w:val="single"/>
        </w:rPr>
      </w:pPr>
    </w:p>
    <w:p w14:paraId="2E590A7F" w14:textId="77777777" w:rsidR="00405044" w:rsidRDefault="00405044">
      <w:pPr>
        <w:rPr>
          <w:rFonts w:ascii="Arial" w:hAnsi="Arial"/>
          <w:b/>
          <w:u w:val="single"/>
        </w:rPr>
      </w:pPr>
    </w:p>
    <w:p w14:paraId="2E590A80" w14:textId="77777777" w:rsidR="00405044" w:rsidRDefault="00405044">
      <w:pPr>
        <w:rPr>
          <w:rFonts w:ascii="Arial" w:hAnsi="Arial"/>
          <w:b/>
          <w:u w:val="single"/>
        </w:rPr>
      </w:pPr>
    </w:p>
    <w:p w14:paraId="2E590A81" w14:textId="77777777" w:rsidR="00506E53" w:rsidRDefault="00506E53">
      <w:pPr>
        <w:rPr>
          <w:rFonts w:ascii="Arial" w:hAnsi="Arial"/>
          <w:b/>
          <w:u w:val="single"/>
        </w:rPr>
      </w:pPr>
    </w:p>
    <w:p w14:paraId="2E590A82" w14:textId="77777777" w:rsidR="00520FCB" w:rsidRDefault="00520FCB">
      <w:pPr>
        <w:rPr>
          <w:rFonts w:ascii="Arial" w:hAnsi="Arial"/>
          <w:b/>
          <w:u w:val="single"/>
        </w:rPr>
      </w:pPr>
      <w:r>
        <w:rPr>
          <w:rFonts w:ascii="Arial" w:hAnsi="Arial"/>
          <w:b/>
          <w:u w:val="single"/>
        </w:rPr>
        <w:lastRenderedPageBreak/>
        <w:t>Transitions</w:t>
      </w:r>
    </w:p>
    <w:p w14:paraId="2E590A83" w14:textId="77777777" w:rsidR="00520FCB" w:rsidRDefault="00520FCB">
      <w:pPr>
        <w:rPr>
          <w:rFonts w:ascii="Arial" w:hAnsi="Arial"/>
          <w:b/>
          <w:u w:val="single"/>
        </w:rPr>
      </w:pPr>
    </w:p>
    <w:p w14:paraId="2E590A84" w14:textId="77777777" w:rsidR="00520FCB" w:rsidRDefault="00520FCB">
      <w:pPr>
        <w:rPr>
          <w:rFonts w:ascii="Arial" w:hAnsi="Arial"/>
        </w:rPr>
      </w:pPr>
      <w:r>
        <w:rPr>
          <w:rFonts w:ascii="Arial" w:hAnsi="Arial"/>
        </w:rPr>
        <w:t xml:space="preserve">To prepare our students for transitioning from one age level to the next, we allow time for students to visit other classrooms each spring.  They will have the opportunity to spend time in the “older” classroom and meet the teachers for a special story time.  Our Pre-K students (and parents) will be notified of Kindergarten registration for public schools.  We provide a Kindergarten Readiness checklist for our Pre-K parents (from VBCPS) and share stories with our students about starting Kindergarten.  Special summer programs for Kindergarten Readiness will be communicated with parents as well.  We work very hard to prepare our students (and parents) for a smooth transition to their new setting.  A group meeting will be held to discuss what to expect with your child’s transition or any parent concerns as needed.  If parents would like to meet one on one to discuss the transition process, we are happy to arrange a time to meet.  </w:t>
      </w:r>
    </w:p>
    <w:p w14:paraId="2E590A85" w14:textId="77777777" w:rsidR="00520FCB" w:rsidRDefault="00520FCB">
      <w:pPr>
        <w:rPr>
          <w:rFonts w:ascii="Arial" w:hAnsi="Arial"/>
        </w:rPr>
      </w:pPr>
    </w:p>
    <w:p w14:paraId="2E590A86" w14:textId="77777777" w:rsidR="00520FCB" w:rsidRDefault="00FA7C04">
      <w:pPr>
        <w:pStyle w:val="Heading7"/>
      </w:pPr>
      <w:r>
        <w:t>Parent/Teacher Communication</w:t>
      </w:r>
      <w:r w:rsidR="00520FCB">
        <w:t xml:space="preserve">  </w:t>
      </w:r>
    </w:p>
    <w:p w14:paraId="2E590A87" w14:textId="77777777" w:rsidR="00520FCB" w:rsidRDefault="00520FCB"/>
    <w:p w14:paraId="2E590A88" w14:textId="77777777" w:rsidR="00FA7C04" w:rsidRDefault="00FA7C04">
      <w:pPr>
        <w:rPr>
          <w:rFonts w:ascii="Arial" w:hAnsi="Arial" w:cs="Arial"/>
        </w:rPr>
      </w:pPr>
      <w:r w:rsidRPr="00FA7C04">
        <w:rPr>
          <w:rFonts w:ascii="Arial" w:hAnsi="Arial" w:cs="Arial"/>
        </w:rPr>
        <w:t xml:space="preserve">Our teachers are eager to keep parents informed concerning their child’s development and growth. Examples of communication may include </w:t>
      </w:r>
      <w:r>
        <w:rPr>
          <w:rFonts w:ascii="Arial" w:hAnsi="Arial" w:cs="Arial"/>
        </w:rPr>
        <w:t xml:space="preserve">weekly </w:t>
      </w:r>
      <w:r w:rsidRPr="00FA7C04">
        <w:rPr>
          <w:rFonts w:ascii="Arial" w:hAnsi="Arial" w:cs="Arial"/>
        </w:rPr>
        <w:t>newsletters, calendars, individual notes, updates, and remarks for each child, as well as conferences. You may have a co</w:t>
      </w:r>
      <w:r>
        <w:rPr>
          <w:rFonts w:ascii="Arial" w:hAnsi="Arial" w:cs="Arial"/>
        </w:rPr>
        <w:t xml:space="preserve">nference at any time. </w:t>
      </w:r>
      <w:r w:rsidRPr="00FA7C04">
        <w:rPr>
          <w:rFonts w:ascii="Arial" w:hAnsi="Arial" w:cs="Arial"/>
        </w:rPr>
        <w:t xml:space="preserve"> During the month of May, you are welcome to request a final conference before your child transitions to a new setting. </w:t>
      </w:r>
    </w:p>
    <w:p w14:paraId="2E590A89" w14:textId="77777777" w:rsidR="00FA7C04" w:rsidRDefault="00FA7C04">
      <w:pPr>
        <w:rPr>
          <w:rFonts w:ascii="Arial" w:hAnsi="Arial" w:cs="Arial"/>
        </w:rPr>
      </w:pPr>
    </w:p>
    <w:p w14:paraId="2E590A8A" w14:textId="77777777" w:rsidR="00FA7C04" w:rsidRDefault="00FA7C04">
      <w:pPr>
        <w:rPr>
          <w:rFonts w:ascii="Arial" w:hAnsi="Arial" w:cs="Arial"/>
        </w:rPr>
      </w:pPr>
    </w:p>
    <w:p w14:paraId="2E590A8B" w14:textId="77777777" w:rsidR="00FA7C04" w:rsidRPr="00FA7C04" w:rsidRDefault="00FA7C04">
      <w:pPr>
        <w:rPr>
          <w:rFonts w:ascii="Arial" w:hAnsi="Arial" w:cs="Arial"/>
        </w:rPr>
      </w:pPr>
    </w:p>
    <w:p w14:paraId="2E590A8C" w14:textId="77777777" w:rsidR="00520FCB" w:rsidRDefault="00520FCB">
      <w:pPr>
        <w:pStyle w:val="Heading7"/>
      </w:pPr>
      <w:r>
        <w:t>Transfer Request of School Records</w:t>
      </w:r>
    </w:p>
    <w:p w14:paraId="2E590A8D" w14:textId="77777777" w:rsidR="00520FCB" w:rsidRDefault="00520FCB">
      <w:pPr>
        <w:rPr>
          <w:rFonts w:ascii="Arial" w:hAnsi="Arial"/>
          <w:b/>
          <w:u w:val="single"/>
        </w:rPr>
      </w:pPr>
    </w:p>
    <w:p w14:paraId="2E590A8E" w14:textId="77777777" w:rsidR="00520FCB" w:rsidRDefault="00520FCB">
      <w:pPr>
        <w:rPr>
          <w:rFonts w:ascii="Arial" w:hAnsi="Arial"/>
        </w:rPr>
      </w:pPr>
      <w:r>
        <w:rPr>
          <w:rFonts w:ascii="Arial" w:hAnsi="Arial"/>
        </w:rPr>
        <w:t xml:space="preserve">A transfer of your child’s school records to include written information concerning the student’s abilities, learning styles or medical/safety concerns can be requested by the parent either verbally or in writing.  Schools should submit a written request signed by the parent or with the parent’s verbal consent.  </w:t>
      </w:r>
    </w:p>
    <w:p w14:paraId="2E590A8F" w14:textId="77777777" w:rsidR="00520FCB" w:rsidRDefault="00520FCB">
      <w:pPr>
        <w:rPr>
          <w:rFonts w:ascii="Arial" w:hAnsi="Arial"/>
          <w:b/>
          <w:u w:val="single"/>
        </w:rPr>
      </w:pPr>
    </w:p>
    <w:p w14:paraId="2E590A90" w14:textId="77777777" w:rsidR="00520FCB" w:rsidRDefault="00520FCB">
      <w:pPr>
        <w:rPr>
          <w:rFonts w:ascii="Arial" w:hAnsi="Arial"/>
          <w:b/>
          <w:u w:val="single"/>
        </w:rPr>
      </w:pPr>
    </w:p>
    <w:p w14:paraId="2E590A91" w14:textId="77777777" w:rsidR="00520FCB" w:rsidRDefault="00520FCB">
      <w:pPr>
        <w:pStyle w:val="Heading7"/>
      </w:pPr>
      <w:r>
        <w:t>Behavior Management</w:t>
      </w:r>
    </w:p>
    <w:p w14:paraId="2E590A92" w14:textId="77777777" w:rsidR="00520FCB" w:rsidRDefault="00520FCB">
      <w:pPr>
        <w:rPr>
          <w:rFonts w:ascii="Arial" w:hAnsi="Arial"/>
          <w:u w:val="single"/>
        </w:rPr>
      </w:pPr>
    </w:p>
    <w:p w14:paraId="2E590A93" w14:textId="77777777" w:rsidR="00520FCB" w:rsidRDefault="00520FCB">
      <w:pPr>
        <w:rPr>
          <w:rFonts w:ascii="Arial" w:hAnsi="Arial"/>
        </w:rPr>
      </w:pPr>
      <w:r>
        <w:rPr>
          <w:rFonts w:ascii="Arial" w:hAnsi="Arial"/>
        </w:rPr>
        <w:t>Our preschool teachers provide students with guidance for self-control and teach acceptable behaviors.  This is accomplished in several ways to include the following:</w:t>
      </w:r>
    </w:p>
    <w:p w14:paraId="2E590A94" w14:textId="77777777" w:rsidR="00520FCB" w:rsidRDefault="00520FCB">
      <w:pPr>
        <w:rPr>
          <w:rFonts w:ascii="Arial" w:hAnsi="Arial"/>
        </w:rPr>
      </w:pPr>
    </w:p>
    <w:p w14:paraId="2E590A95" w14:textId="77777777" w:rsidR="00520FCB" w:rsidRDefault="00520FCB">
      <w:pPr>
        <w:rPr>
          <w:rFonts w:ascii="Arial" w:hAnsi="Arial"/>
        </w:rPr>
      </w:pPr>
      <w:r>
        <w:rPr>
          <w:rFonts w:ascii="Arial" w:hAnsi="Arial"/>
        </w:rPr>
        <w:t>- Modeling appropriate behavior</w:t>
      </w:r>
    </w:p>
    <w:p w14:paraId="2E590A96" w14:textId="5B887DE7" w:rsidR="00520FCB" w:rsidRDefault="00520FCB">
      <w:pPr>
        <w:rPr>
          <w:rFonts w:ascii="Arial" w:hAnsi="Arial"/>
        </w:rPr>
      </w:pPr>
      <w:r>
        <w:rPr>
          <w:rFonts w:ascii="Arial" w:hAnsi="Arial"/>
        </w:rPr>
        <w:t xml:space="preserve">- </w:t>
      </w:r>
      <w:r w:rsidR="00BA77AF">
        <w:rPr>
          <w:rFonts w:ascii="Arial" w:hAnsi="Arial"/>
        </w:rPr>
        <w:t>Acknowledging</w:t>
      </w:r>
      <w:r>
        <w:rPr>
          <w:rFonts w:ascii="Arial" w:hAnsi="Arial"/>
        </w:rPr>
        <w:t xml:space="preserve"> when appropriate behavior</w:t>
      </w:r>
      <w:r w:rsidR="00BA77AF">
        <w:rPr>
          <w:rFonts w:ascii="Arial" w:hAnsi="Arial"/>
        </w:rPr>
        <w:t xml:space="preserve"> is occurring (“Y</w:t>
      </w:r>
      <w:r>
        <w:rPr>
          <w:rFonts w:ascii="Arial" w:hAnsi="Arial"/>
        </w:rPr>
        <w:t>ou are walking down the hall so quietly.”)</w:t>
      </w:r>
    </w:p>
    <w:p w14:paraId="2E590A97" w14:textId="77777777" w:rsidR="00520FCB" w:rsidRDefault="00520FCB">
      <w:pPr>
        <w:rPr>
          <w:rFonts w:ascii="Arial" w:hAnsi="Arial"/>
        </w:rPr>
      </w:pPr>
      <w:r>
        <w:rPr>
          <w:rFonts w:ascii="Arial" w:hAnsi="Arial"/>
        </w:rPr>
        <w:t>- Redirection - substituting a positive activity for a negative one</w:t>
      </w:r>
    </w:p>
    <w:p w14:paraId="2E590A98" w14:textId="77777777" w:rsidR="00520FCB" w:rsidRDefault="00520FCB">
      <w:pPr>
        <w:pStyle w:val="BodyText"/>
        <w:rPr>
          <w:rFonts w:ascii="Arial" w:hAnsi="Arial"/>
          <w:sz w:val="24"/>
        </w:rPr>
      </w:pPr>
      <w:r>
        <w:rPr>
          <w:rFonts w:ascii="Arial" w:hAnsi="Arial"/>
          <w:sz w:val="24"/>
        </w:rPr>
        <w:t>- Active listening - to possibly determine an underlying cause of the behavior such as changes in family routines.</w:t>
      </w:r>
    </w:p>
    <w:p w14:paraId="2E590A99" w14:textId="77777777" w:rsidR="00520FCB" w:rsidRDefault="00F827DD">
      <w:pPr>
        <w:pStyle w:val="BodyText"/>
        <w:rPr>
          <w:rFonts w:ascii="Arial" w:hAnsi="Arial"/>
          <w:sz w:val="24"/>
        </w:rPr>
      </w:pPr>
      <w:r>
        <w:rPr>
          <w:rFonts w:ascii="Arial" w:hAnsi="Arial"/>
          <w:sz w:val="24"/>
        </w:rPr>
        <w:t>- Individual time</w:t>
      </w:r>
      <w:r w:rsidR="00520FCB">
        <w:rPr>
          <w:rFonts w:ascii="Arial" w:hAnsi="Arial"/>
          <w:sz w:val="24"/>
        </w:rPr>
        <w:t xml:space="preserve">: This is only used when the above methods have been tried and the </w:t>
      </w:r>
      <w:r>
        <w:rPr>
          <w:rFonts w:ascii="Arial" w:hAnsi="Arial"/>
          <w:sz w:val="24"/>
        </w:rPr>
        <w:t xml:space="preserve">behavior of the child is still </w:t>
      </w:r>
      <w:r w:rsidR="00520FCB">
        <w:rPr>
          <w:rFonts w:ascii="Arial" w:hAnsi="Arial"/>
          <w:sz w:val="24"/>
        </w:rPr>
        <w:t xml:space="preserve">unacceptable.  In the event that this “cool off” period is used, the child remains in the classroom and is </w:t>
      </w:r>
      <w:r>
        <w:rPr>
          <w:rFonts w:ascii="Arial" w:hAnsi="Arial"/>
          <w:sz w:val="24"/>
        </w:rPr>
        <w:t>asked to choose an individual activity such as reading or puzzles</w:t>
      </w:r>
      <w:r w:rsidR="00520FCB">
        <w:rPr>
          <w:rFonts w:ascii="Arial" w:hAnsi="Arial"/>
          <w:sz w:val="24"/>
        </w:rPr>
        <w:t>.</w:t>
      </w:r>
    </w:p>
    <w:p w14:paraId="2E590A9A" w14:textId="77777777" w:rsidR="00520FCB" w:rsidRDefault="00520FCB">
      <w:pPr>
        <w:rPr>
          <w:rFonts w:ascii="Arial" w:hAnsi="Arial"/>
        </w:rPr>
      </w:pPr>
      <w:r>
        <w:rPr>
          <w:rFonts w:ascii="Arial" w:hAnsi="Arial"/>
        </w:rPr>
        <w:lastRenderedPageBreak/>
        <w:t xml:space="preserve">- Removal from the classroom: </w:t>
      </w:r>
      <w:r w:rsidR="00B139B9">
        <w:rPr>
          <w:rFonts w:ascii="Arial" w:hAnsi="Arial"/>
        </w:rPr>
        <w:t xml:space="preserve">If the child still needs time to gather himself, the teacher may decide to walk outside the classroom with the child and discuss the behavior.  This time is meant to be instructional, never punitive.  </w:t>
      </w:r>
    </w:p>
    <w:p w14:paraId="2E590A9B" w14:textId="77777777" w:rsidR="00520FCB" w:rsidRDefault="00520FCB">
      <w:pPr>
        <w:rPr>
          <w:rFonts w:ascii="Arial" w:hAnsi="Arial"/>
        </w:rPr>
      </w:pPr>
    </w:p>
    <w:p w14:paraId="2E590A9C" w14:textId="77777777" w:rsidR="00520FCB" w:rsidRDefault="00520FCB">
      <w:pPr>
        <w:rPr>
          <w:rFonts w:ascii="Arial" w:hAnsi="Arial"/>
          <w:b/>
        </w:rPr>
      </w:pPr>
    </w:p>
    <w:p w14:paraId="2E590A9D" w14:textId="77777777" w:rsidR="0055468C" w:rsidRDefault="0055468C">
      <w:pPr>
        <w:rPr>
          <w:rFonts w:ascii="Arial" w:hAnsi="Arial"/>
          <w:b/>
        </w:rPr>
      </w:pPr>
    </w:p>
    <w:p w14:paraId="2E590A9E" w14:textId="77777777" w:rsidR="0055468C" w:rsidRDefault="0055468C">
      <w:pPr>
        <w:rPr>
          <w:rFonts w:ascii="Arial" w:hAnsi="Arial"/>
          <w:b/>
        </w:rPr>
      </w:pPr>
    </w:p>
    <w:p w14:paraId="2E590A9F" w14:textId="77777777" w:rsidR="00520FCB" w:rsidRDefault="00520FCB">
      <w:pPr>
        <w:rPr>
          <w:rFonts w:ascii="Arial" w:hAnsi="Arial"/>
          <w:b/>
        </w:rPr>
      </w:pPr>
      <w:r>
        <w:rPr>
          <w:rFonts w:ascii="Arial" w:hAnsi="Arial"/>
          <w:b/>
        </w:rPr>
        <w:t>Inappropriate behaviors include, but are not limited to the following:</w:t>
      </w:r>
    </w:p>
    <w:p w14:paraId="2E590AA0" w14:textId="77777777" w:rsidR="00520FCB" w:rsidRDefault="00520FCB">
      <w:pPr>
        <w:rPr>
          <w:rFonts w:ascii="Arial" w:hAnsi="Arial"/>
        </w:rPr>
      </w:pPr>
    </w:p>
    <w:p w14:paraId="2E590AA1" w14:textId="77777777" w:rsidR="00520FCB" w:rsidRDefault="00520FCB">
      <w:pPr>
        <w:rPr>
          <w:rFonts w:ascii="Arial" w:hAnsi="Arial"/>
        </w:rPr>
      </w:pPr>
      <w:r>
        <w:rPr>
          <w:rFonts w:ascii="Arial" w:hAnsi="Arial"/>
        </w:rPr>
        <w:t>- Hurting themselves or others (other students, staff members, animals)</w:t>
      </w:r>
    </w:p>
    <w:p w14:paraId="2E590AA2" w14:textId="77777777" w:rsidR="00520FCB" w:rsidRDefault="00520FCB">
      <w:pPr>
        <w:pStyle w:val="BodyText"/>
        <w:rPr>
          <w:rFonts w:ascii="Arial" w:hAnsi="Arial"/>
          <w:sz w:val="24"/>
        </w:rPr>
      </w:pPr>
      <w:r>
        <w:rPr>
          <w:rFonts w:ascii="Arial" w:hAnsi="Arial"/>
          <w:sz w:val="24"/>
        </w:rPr>
        <w:t xml:space="preserve">- Being aggressive such as biting, hitting, kicking, spitting, etc.  </w:t>
      </w:r>
    </w:p>
    <w:p w14:paraId="2E590AA3" w14:textId="77777777" w:rsidR="00520FCB" w:rsidRDefault="00520FCB">
      <w:pPr>
        <w:rPr>
          <w:rFonts w:ascii="Arial" w:hAnsi="Arial"/>
        </w:rPr>
      </w:pPr>
      <w:r>
        <w:rPr>
          <w:rFonts w:ascii="Arial" w:hAnsi="Arial"/>
        </w:rPr>
        <w:t>- Swearing, using profane language or inappropriate language</w:t>
      </w:r>
    </w:p>
    <w:p w14:paraId="2E590AA4" w14:textId="77777777" w:rsidR="00520FCB" w:rsidRDefault="00520FCB">
      <w:pPr>
        <w:rPr>
          <w:rFonts w:ascii="Arial" w:hAnsi="Arial"/>
        </w:rPr>
      </w:pPr>
      <w:r>
        <w:rPr>
          <w:rFonts w:ascii="Arial" w:hAnsi="Arial"/>
        </w:rPr>
        <w:t>- Intentionally damaging or misusing property</w:t>
      </w:r>
    </w:p>
    <w:p w14:paraId="2E590AA5" w14:textId="77777777" w:rsidR="00520FCB" w:rsidRDefault="00520FCB">
      <w:pPr>
        <w:rPr>
          <w:rFonts w:ascii="Arial" w:hAnsi="Arial"/>
        </w:rPr>
      </w:pPr>
      <w:r>
        <w:rPr>
          <w:rFonts w:ascii="Arial" w:hAnsi="Arial"/>
        </w:rPr>
        <w:t>- Being unable to control oneself to the point that the teacher/staff person must focus most or much of their time with the child,  to the detriment of other children at the school</w:t>
      </w:r>
    </w:p>
    <w:p w14:paraId="2E590AA6" w14:textId="77777777" w:rsidR="00520FCB" w:rsidRDefault="00520FCB">
      <w:pPr>
        <w:rPr>
          <w:rFonts w:ascii="Arial" w:hAnsi="Arial"/>
        </w:rPr>
      </w:pPr>
      <w:r>
        <w:rPr>
          <w:rFonts w:ascii="Arial" w:hAnsi="Arial"/>
        </w:rPr>
        <w:t>- Being unable to control oneself to the point that he/she is becoming a distraction to the other children</w:t>
      </w:r>
    </w:p>
    <w:p w14:paraId="2E590AA7" w14:textId="77777777" w:rsidR="00520FCB" w:rsidRDefault="00520FCB">
      <w:pPr>
        <w:rPr>
          <w:rFonts w:ascii="Arial" w:hAnsi="Arial"/>
        </w:rPr>
      </w:pPr>
      <w:r>
        <w:rPr>
          <w:rFonts w:ascii="Arial" w:hAnsi="Arial"/>
        </w:rPr>
        <w:t>- Any other behaviors that the director and/or board of education feel is a detriment to the learning environment of the school</w:t>
      </w:r>
    </w:p>
    <w:p w14:paraId="2E590AA8" w14:textId="77777777" w:rsidR="00520FCB" w:rsidRDefault="00520FCB">
      <w:pPr>
        <w:rPr>
          <w:rFonts w:ascii="Arial" w:hAnsi="Arial"/>
        </w:rPr>
      </w:pPr>
    </w:p>
    <w:p w14:paraId="2E590AA9" w14:textId="77777777" w:rsidR="00520FCB" w:rsidRDefault="00520FCB">
      <w:pPr>
        <w:rPr>
          <w:rFonts w:ascii="Arial" w:hAnsi="Arial"/>
        </w:rPr>
      </w:pPr>
      <w:r>
        <w:rPr>
          <w:rFonts w:ascii="Arial" w:hAnsi="Arial"/>
        </w:rPr>
        <w:t>If these or other inappropriate behaviors become a reoccurring disciplinary issue, the parents of that child will need to attend a mandatory conference with the teacher and director.  This conference will be used to determine a behavioral plan of action.</w:t>
      </w:r>
    </w:p>
    <w:p w14:paraId="2E590AAA" w14:textId="77777777" w:rsidR="00520FCB" w:rsidRDefault="00520FCB">
      <w:pPr>
        <w:rPr>
          <w:rFonts w:ascii="Arial" w:hAnsi="Arial"/>
        </w:rPr>
      </w:pPr>
    </w:p>
    <w:p w14:paraId="2E590AAB" w14:textId="77777777" w:rsidR="00520FCB" w:rsidRDefault="00520FCB">
      <w:pPr>
        <w:rPr>
          <w:rFonts w:ascii="Arial" w:hAnsi="Arial"/>
        </w:rPr>
      </w:pPr>
      <w:r>
        <w:rPr>
          <w:rFonts w:ascii="Arial" w:hAnsi="Arial"/>
        </w:rPr>
        <w:t>Our staff will make every effort to work with all children to create a positive classroom and school climate.  Parents will be notified of behaviors and incidents that the teacher thinks the family should be made aware of.  We feel that in every area, but especially in discipline, the child will do best when the teachers and parents work together.</w:t>
      </w:r>
    </w:p>
    <w:p w14:paraId="2E590AAC" w14:textId="77777777" w:rsidR="00520FCB" w:rsidRDefault="00520FCB">
      <w:pPr>
        <w:rPr>
          <w:rFonts w:ascii="Arial" w:hAnsi="Arial"/>
          <w:b/>
          <w:u w:val="single"/>
        </w:rPr>
      </w:pPr>
    </w:p>
    <w:p w14:paraId="2E590AAD" w14:textId="77777777" w:rsidR="00520FCB" w:rsidRDefault="00520FCB">
      <w:pPr>
        <w:rPr>
          <w:rFonts w:ascii="Arial" w:hAnsi="Arial"/>
        </w:rPr>
      </w:pPr>
      <w:r>
        <w:rPr>
          <w:rFonts w:ascii="Arial" w:hAnsi="Arial"/>
        </w:rPr>
        <w:t>The Christian Education Committee of Prince of Peace Preschool, in its sole discretion, reserves the right to remove a student from Prince of Peace Preschool.</w:t>
      </w:r>
    </w:p>
    <w:p w14:paraId="2E590AAE" w14:textId="77777777" w:rsidR="00520FCB" w:rsidRDefault="00520FCB">
      <w:pPr>
        <w:rPr>
          <w:rFonts w:ascii="Arial" w:hAnsi="Arial"/>
          <w:b/>
          <w:u w:val="single"/>
        </w:rPr>
      </w:pPr>
    </w:p>
    <w:p w14:paraId="2E590AAF" w14:textId="77777777" w:rsidR="00520FCB" w:rsidRDefault="00520FCB">
      <w:pPr>
        <w:rPr>
          <w:rFonts w:ascii="Arial" w:hAnsi="Arial"/>
          <w:b/>
          <w:u w:val="single"/>
        </w:rPr>
      </w:pPr>
      <w:r>
        <w:rPr>
          <w:rFonts w:ascii="Arial" w:hAnsi="Arial"/>
          <w:b/>
          <w:u w:val="single"/>
        </w:rPr>
        <w:t>Arrival and Dismissal / Late Pick Up Fees</w:t>
      </w:r>
    </w:p>
    <w:p w14:paraId="2E590AB0" w14:textId="77777777" w:rsidR="00520FCB" w:rsidRDefault="00520FCB">
      <w:pPr>
        <w:rPr>
          <w:rFonts w:ascii="Arial" w:hAnsi="Arial"/>
          <w:b/>
          <w:u w:val="single"/>
        </w:rPr>
      </w:pPr>
    </w:p>
    <w:p w14:paraId="2E590AB1" w14:textId="77777777" w:rsidR="00520FCB" w:rsidRDefault="00520FCB">
      <w:pPr>
        <w:rPr>
          <w:rFonts w:ascii="Arial" w:hAnsi="Arial"/>
        </w:rPr>
      </w:pPr>
      <w:r>
        <w:rPr>
          <w:rFonts w:ascii="Arial" w:hAnsi="Arial"/>
        </w:rPr>
        <w:t>School begins at 9:00 a.m.  We wi</w:t>
      </w:r>
      <w:r w:rsidR="00C056DE">
        <w:rPr>
          <w:rFonts w:ascii="Arial" w:hAnsi="Arial"/>
        </w:rPr>
        <w:t>ll open the school doors at 8:55</w:t>
      </w:r>
      <w:r>
        <w:rPr>
          <w:rFonts w:ascii="Arial" w:hAnsi="Arial"/>
        </w:rPr>
        <w:t xml:space="preserve"> a.m.  For your convenience, we also offer an Early Drop Off beginning at 8:30 am.  Advanced notification is preferred, but not required.  The cost is $5.00.</w:t>
      </w:r>
    </w:p>
    <w:p w14:paraId="2E590AB2" w14:textId="77777777" w:rsidR="00520FCB" w:rsidRDefault="00520FCB">
      <w:pPr>
        <w:rPr>
          <w:rFonts w:ascii="Arial" w:hAnsi="Arial"/>
        </w:rPr>
      </w:pPr>
    </w:p>
    <w:p w14:paraId="2E590AB3" w14:textId="77777777" w:rsidR="00520FCB" w:rsidRDefault="00520FCB">
      <w:pPr>
        <w:rPr>
          <w:rFonts w:ascii="Arial" w:hAnsi="Arial"/>
        </w:rPr>
      </w:pPr>
      <w:r>
        <w:rPr>
          <w:rFonts w:ascii="Arial" w:hAnsi="Arial"/>
        </w:rPr>
        <w:t>The doors will remain locked for the remainder of the day for the safety of our students. We have an open door policy.  If for any reason you would like to observe or drop by, you are always welcome.  You will need to ring our doorbell and wait for assistance before entering the building.   All visitors are required to check in with the Director upon arrival.</w:t>
      </w:r>
    </w:p>
    <w:p w14:paraId="2E590AB4" w14:textId="77777777" w:rsidR="00520FCB" w:rsidRDefault="00520FCB">
      <w:pPr>
        <w:rPr>
          <w:rFonts w:ascii="Arial" w:hAnsi="Arial"/>
        </w:rPr>
      </w:pPr>
    </w:p>
    <w:p w14:paraId="2E590AB5" w14:textId="77777777" w:rsidR="00520FCB" w:rsidRDefault="00520FCB">
      <w:pPr>
        <w:rPr>
          <w:rFonts w:ascii="Arial" w:hAnsi="Arial"/>
          <w:b/>
        </w:rPr>
      </w:pPr>
      <w:r>
        <w:rPr>
          <w:rFonts w:ascii="Arial" w:hAnsi="Arial"/>
        </w:rPr>
        <w:t xml:space="preserve">We dismiss our students at 12:00 using a car line process.  If you prefer to walk in and pick up your child, please arrive by 11:50 or before the car line begins.  If you are running late, please call the office and let us know.  </w:t>
      </w:r>
      <w:r>
        <w:rPr>
          <w:rFonts w:ascii="Arial" w:hAnsi="Arial"/>
          <w:b/>
        </w:rPr>
        <w:t xml:space="preserve">Reoccurring lateness will result in a late fee of $10.00 for each fifteen-minute segment beginning at 12:15.   </w:t>
      </w:r>
    </w:p>
    <w:p w14:paraId="2E590AB6" w14:textId="77777777" w:rsidR="00520FCB" w:rsidRDefault="00520FCB">
      <w:pPr>
        <w:pStyle w:val="Footer"/>
        <w:tabs>
          <w:tab w:val="clear" w:pos="4320"/>
          <w:tab w:val="clear" w:pos="8640"/>
        </w:tabs>
        <w:rPr>
          <w:rFonts w:ascii="Arial" w:hAnsi="Arial"/>
        </w:rPr>
      </w:pPr>
    </w:p>
    <w:p w14:paraId="2E590AB7" w14:textId="6C2F2614" w:rsidR="00520FCB" w:rsidRDefault="00520FCB">
      <w:pPr>
        <w:rPr>
          <w:rFonts w:ascii="Arial" w:hAnsi="Arial"/>
        </w:rPr>
      </w:pPr>
      <w:r>
        <w:rPr>
          <w:rFonts w:ascii="Arial" w:hAnsi="Arial"/>
        </w:rPr>
        <w:lastRenderedPageBreak/>
        <w:t xml:space="preserve">No child will be released to a person not authorized by a parent.  Written or verbal permission is required.  Pick-up permission information should be completed on your child’s enrollment paperwork. </w:t>
      </w:r>
      <w:r w:rsidR="00BA77AF">
        <w:rPr>
          <w:rFonts w:ascii="Arial" w:hAnsi="Arial"/>
        </w:rPr>
        <w:t xml:space="preserve">You may update this information by logging into your Parent Portal. </w:t>
      </w:r>
      <w:r>
        <w:rPr>
          <w:rFonts w:ascii="Arial" w:hAnsi="Arial"/>
        </w:rPr>
        <w:t xml:space="preserve"> If you are sending a person other than those listed on your pick form</w:t>
      </w:r>
      <w:r w:rsidR="00B139B9">
        <w:rPr>
          <w:rFonts w:ascii="Arial" w:hAnsi="Arial"/>
        </w:rPr>
        <w:t>, please let us know.  Photo ID</w:t>
      </w:r>
      <w:r>
        <w:rPr>
          <w:rFonts w:ascii="Arial" w:hAnsi="Arial"/>
        </w:rPr>
        <w:t xml:space="preserve">s will be checked for those individuals.   </w:t>
      </w:r>
    </w:p>
    <w:p w14:paraId="2E590AB8" w14:textId="77777777" w:rsidR="008533EB" w:rsidRDefault="008533EB">
      <w:pPr>
        <w:rPr>
          <w:rFonts w:ascii="Arial" w:hAnsi="Arial"/>
          <w:b/>
          <w:u w:val="single"/>
        </w:rPr>
      </w:pPr>
    </w:p>
    <w:p w14:paraId="2E590AB9" w14:textId="77777777" w:rsidR="00520FCB" w:rsidRDefault="00520FCB">
      <w:pPr>
        <w:rPr>
          <w:rFonts w:ascii="Arial" w:hAnsi="Arial"/>
          <w:b/>
          <w:u w:val="single"/>
        </w:rPr>
      </w:pPr>
    </w:p>
    <w:p w14:paraId="2E590ABB" w14:textId="77777777" w:rsidR="00520FCB" w:rsidRDefault="00520FCB">
      <w:pPr>
        <w:rPr>
          <w:rFonts w:ascii="Arial" w:hAnsi="Arial"/>
          <w:b/>
          <w:u w:val="single"/>
        </w:rPr>
      </w:pPr>
      <w:r>
        <w:rPr>
          <w:rFonts w:ascii="Arial" w:hAnsi="Arial"/>
          <w:b/>
          <w:u w:val="single"/>
        </w:rPr>
        <w:t>Special Events</w:t>
      </w:r>
    </w:p>
    <w:p w14:paraId="2E590ABC" w14:textId="77777777" w:rsidR="00520FCB" w:rsidRDefault="00520FCB">
      <w:pPr>
        <w:rPr>
          <w:rFonts w:ascii="Arial" w:hAnsi="Arial"/>
          <w:b/>
          <w:u w:val="single"/>
        </w:rPr>
      </w:pPr>
    </w:p>
    <w:p w14:paraId="2E590ABD" w14:textId="77777777" w:rsidR="00520FCB" w:rsidRDefault="00520FCB">
      <w:pPr>
        <w:rPr>
          <w:rFonts w:ascii="Arial" w:hAnsi="Arial"/>
        </w:rPr>
      </w:pPr>
      <w:r>
        <w:rPr>
          <w:rFonts w:ascii="Arial" w:hAnsi="Arial"/>
        </w:rPr>
        <w:t>Occasionally, we plan a special event for the children.  When we plan an event offsite, we ask the parents to drive their child to the designated location.  We will meet together as a group to enjoy the special activity.  Periodically, we also have special guests visit our school to further our learning of certain topics</w:t>
      </w:r>
      <w:r w:rsidR="00C056DE">
        <w:rPr>
          <w:rFonts w:ascii="Arial" w:hAnsi="Arial"/>
        </w:rPr>
        <w:t>.</w:t>
      </w:r>
      <w:r>
        <w:rPr>
          <w:rFonts w:ascii="Arial" w:hAnsi="Arial"/>
        </w:rPr>
        <w:t xml:space="preserve"> </w:t>
      </w:r>
    </w:p>
    <w:p w14:paraId="01B3F17D" w14:textId="77777777" w:rsidR="00BA77AF" w:rsidRDefault="00BA77AF">
      <w:pPr>
        <w:rPr>
          <w:rFonts w:ascii="Arial" w:hAnsi="Arial"/>
          <w:b/>
          <w:u w:val="single"/>
        </w:rPr>
      </w:pPr>
    </w:p>
    <w:p w14:paraId="2E590ABE" w14:textId="1753B784" w:rsidR="00520FCB" w:rsidRDefault="00520FCB">
      <w:pPr>
        <w:rPr>
          <w:rFonts w:ascii="Arial" w:hAnsi="Arial"/>
          <w:b/>
          <w:u w:val="single"/>
        </w:rPr>
      </w:pPr>
      <w:r>
        <w:rPr>
          <w:rFonts w:ascii="Arial" w:hAnsi="Arial"/>
          <w:b/>
          <w:u w:val="single"/>
        </w:rPr>
        <w:t>Our Facility</w:t>
      </w:r>
    </w:p>
    <w:p w14:paraId="2E590ABF" w14:textId="77777777" w:rsidR="00520FCB" w:rsidRDefault="00520FCB">
      <w:pPr>
        <w:rPr>
          <w:rFonts w:ascii="Arial" w:hAnsi="Arial"/>
          <w:b/>
          <w:u w:val="single"/>
        </w:rPr>
      </w:pPr>
    </w:p>
    <w:p w14:paraId="2E590AC0" w14:textId="77777777" w:rsidR="00520FCB" w:rsidRDefault="00520FCB">
      <w:pPr>
        <w:pStyle w:val="Footer"/>
        <w:tabs>
          <w:tab w:val="clear" w:pos="4320"/>
          <w:tab w:val="clear" w:pos="8640"/>
        </w:tabs>
        <w:rPr>
          <w:rFonts w:ascii="Arial" w:hAnsi="Arial"/>
        </w:rPr>
      </w:pPr>
      <w:r>
        <w:rPr>
          <w:rFonts w:ascii="Arial" w:hAnsi="Arial"/>
        </w:rPr>
        <w:t>Our school is located in Prince of Peace Luthe</w:t>
      </w:r>
      <w:r w:rsidR="009C3DCA">
        <w:rPr>
          <w:rFonts w:ascii="Arial" w:hAnsi="Arial"/>
        </w:rPr>
        <w:t>ran Church at 424 Kings Grant Road</w:t>
      </w:r>
      <w:r>
        <w:rPr>
          <w:rFonts w:ascii="Arial" w:hAnsi="Arial"/>
        </w:rPr>
        <w:t xml:space="preserve"> in Virginia Beach.  </w:t>
      </w:r>
      <w:r w:rsidR="009C3DCA">
        <w:rPr>
          <w:rFonts w:ascii="Arial" w:hAnsi="Arial"/>
        </w:rPr>
        <w:t xml:space="preserve">The square footage of the entire facility is 12,500 square feet. </w:t>
      </w:r>
      <w:r w:rsidR="009C3DCA" w:rsidRPr="009C3DCA">
        <w:rPr>
          <w:rFonts w:ascii="Arial" w:hAnsi="Arial" w:cs="Arial"/>
        </w:rPr>
        <w:t>The Preschool utilizes</w:t>
      </w:r>
      <w:r w:rsidR="009C3DCA">
        <w:rPr>
          <w:rFonts w:ascii="Arial" w:hAnsi="Arial" w:cs="Arial"/>
        </w:rPr>
        <w:t xml:space="preserve"> five</w:t>
      </w:r>
      <w:r w:rsidR="009C3DCA" w:rsidRPr="009C3DCA">
        <w:rPr>
          <w:rFonts w:ascii="Arial" w:hAnsi="Arial" w:cs="Arial"/>
        </w:rPr>
        <w:t xml:space="preserve"> classroom</w:t>
      </w:r>
      <w:r w:rsidR="009C3DCA">
        <w:rPr>
          <w:rFonts w:ascii="Arial" w:hAnsi="Arial" w:cs="Arial"/>
        </w:rPr>
        <w:t xml:space="preserve">s, a </w:t>
      </w:r>
      <w:r w:rsidR="00251510">
        <w:rPr>
          <w:rFonts w:ascii="Arial" w:hAnsi="Arial" w:cs="Arial"/>
        </w:rPr>
        <w:t>Sanctuary</w:t>
      </w:r>
      <w:r w:rsidR="009C3DCA">
        <w:rPr>
          <w:rFonts w:ascii="Arial" w:hAnsi="Arial" w:cs="Arial"/>
        </w:rPr>
        <w:t xml:space="preserve">, </w:t>
      </w:r>
      <w:r w:rsidR="009C3DCA">
        <w:rPr>
          <w:rFonts w:ascii="Arial" w:hAnsi="Arial"/>
        </w:rPr>
        <w:t>and a fellowship hall for special events and indoor play when necessary due to bad weather.</w:t>
      </w:r>
      <w:r w:rsidR="00251510">
        <w:rPr>
          <w:rFonts w:ascii="Arial" w:hAnsi="Arial"/>
        </w:rPr>
        <w:t xml:space="preserve">  </w:t>
      </w:r>
      <w:r w:rsidR="009C3DCA">
        <w:rPr>
          <w:rFonts w:ascii="Arial" w:hAnsi="Arial" w:cs="Arial"/>
        </w:rPr>
        <w:t xml:space="preserve">A </w:t>
      </w:r>
      <w:r w:rsidR="009C3DCA" w:rsidRPr="009C3DCA">
        <w:rPr>
          <w:rFonts w:ascii="Arial" w:hAnsi="Arial" w:cs="Arial"/>
        </w:rPr>
        <w:t>playground</w:t>
      </w:r>
      <w:r w:rsidR="009C3DCA">
        <w:rPr>
          <w:rFonts w:ascii="Arial" w:hAnsi="Arial" w:cs="Arial"/>
        </w:rPr>
        <w:t xml:space="preserve"> is</w:t>
      </w:r>
      <w:r w:rsidR="009C3DCA" w:rsidRPr="009C3DCA">
        <w:rPr>
          <w:rFonts w:ascii="Arial" w:hAnsi="Arial" w:cs="Arial"/>
        </w:rPr>
        <w:t xml:space="preserve"> located on the premises. </w:t>
      </w:r>
      <w:r w:rsidR="009C3DCA">
        <w:rPr>
          <w:rFonts w:ascii="Arial" w:hAnsi="Arial" w:cs="Arial"/>
        </w:rPr>
        <w:t>PoPP</w:t>
      </w:r>
      <w:r w:rsidR="009C3DCA" w:rsidRPr="009C3DCA">
        <w:rPr>
          <w:rFonts w:ascii="Arial" w:hAnsi="Arial" w:cs="Arial"/>
        </w:rPr>
        <w:t xml:space="preserve"> does not intend to provide food service.</w:t>
      </w:r>
      <w:r w:rsidR="009C3DCA">
        <w:t xml:space="preserve"> </w:t>
      </w:r>
    </w:p>
    <w:p w14:paraId="2E590AC1" w14:textId="77777777" w:rsidR="00520FCB" w:rsidRDefault="00520FCB">
      <w:pPr>
        <w:rPr>
          <w:rFonts w:ascii="Arial" w:hAnsi="Arial"/>
          <w:b/>
          <w:u w:val="single"/>
        </w:rPr>
      </w:pPr>
    </w:p>
    <w:p w14:paraId="2E590AC2" w14:textId="77777777" w:rsidR="00520FCB" w:rsidRDefault="00520FCB">
      <w:pPr>
        <w:pStyle w:val="Heading7"/>
      </w:pPr>
      <w:r>
        <w:t>Volunteers</w:t>
      </w:r>
    </w:p>
    <w:p w14:paraId="2E590AC3" w14:textId="77777777" w:rsidR="00520FCB" w:rsidRDefault="00520FCB">
      <w:pPr>
        <w:rPr>
          <w:rFonts w:ascii="Arial" w:hAnsi="Arial"/>
        </w:rPr>
      </w:pPr>
    </w:p>
    <w:p w14:paraId="2E590AC4" w14:textId="77777777" w:rsidR="00520FCB" w:rsidRDefault="00520FCB">
      <w:pPr>
        <w:rPr>
          <w:rFonts w:ascii="Arial" w:hAnsi="Arial"/>
        </w:rPr>
      </w:pPr>
      <w:r>
        <w:rPr>
          <w:rFonts w:ascii="Arial" w:hAnsi="Arial"/>
        </w:rPr>
        <w:t>We value our volunteers!!  There are many opportuni</w:t>
      </w:r>
      <w:r w:rsidR="00B139B9">
        <w:rPr>
          <w:rFonts w:ascii="Arial" w:hAnsi="Arial"/>
        </w:rPr>
        <w:t>ties to volu</w:t>
      </w:r>
      <w:r w:rsidR="00835B81">
        <w:rPr>
          <w:rFonts w:ascii="Arial" w:hAnsi="Arial"/>
        </w:rPr>
        <w:t>nteer in the classroom, or help with school-wide projects, such as fundraising or event planning</w:t>
      </w:r>
      <w:r>
        <w:rPr>
          <w:rFonts w:ascii="Arial" w:hAnsi="Arial"/>
        </w:rPr>
        <w:t xml:space="preserve">.  Let us know if you have an idea for our school or want to share in some way.  Parents and Grandparents are always welcome here at Prince of Peace Preschool.  </w:t>
      </w:r>
    </w:p>
    <w:p w14:paraId="2E590AC5" w14:textId="77777777" w:rsidR="00520FCB" w:rsidRDefault="00520FCB">
      <w:pPr>
        <w:rPr>
          <w:rFonts w:ascii="Arial" w:hAnsi="Arial"/>
        </w:rPr>
      </w:pPr>
    </w:p>
    <w:p w14:paraId="2E590AC6" w14:textId="77777777" w:rsidR="00520FCB" w:rsidRDefault="00520FCB">
      <w:pPr>
        <w:rPr>
          <w:rFonts w:ascii="Arial" w:hAnsi="Arial"/>
          <w:b/>
          <w:u w:val="single"/>
        </w:rPr>
      </w:pPr>
      <w:r>
        <w:rPr>
          <w:rFonts w:ascii="Arial" w:hAnsi="Arial"/>
          <w:b/>
          <w:u w:val="single"/>
        </w:rPr>
        <w:t>Visitors</w:t>
      </w:r>
    </w:p>
    <w:p w14:paraId="2E590AC7" w14:textId="77777777" w:rsidR="00520FCB" w:rsidRDefault="00520FCB">
      <w:pPr>
        <w:rPr>
          <w:rFonts w:ascii="Arial" w:hAnsi="Arial"/>
          <w:b/>
          <w:u w:val="single"/>
        </w:rPr>
      </w:pPr>
    </w:p>
    <w:p w14:paraId="2E590AC8" w14:textId="77777777" w:rsidR="00520FCB" w:rsidRDefault="00520FCB">
      <w:pPr>
        <w:rPr>
          <w:rFonts w:ascii="Arial" w:hAnsi="Arial"/>
        </w:rPr>
      </w:pPr>
      <w:r>
        <w:rPr>
          <w:rFonts w:ascii="Arial" w:hAnsi="Arial"/>
        </w:rPr>
        <w:t>We invite parents, friends and family to visit our school any time.  For safety reasons, we ask all visitors to check in with the Director upon arrival.</w:t>
      </w:r>
    </w:p>
    <w:p w14:paraId="2E590AC9" w14:textId="77777777" w:rsidR="00520FCB" w:rsidRDefault="00520FCB">
      <w:pPr>
        <w:rPr>
          <w:rFonts w:ascii="Arial" w:hAnsi="Arial"/>
        </w:rPr>
      </w:pPr>
    </w:p>
    <w:p w14:paraId="2E590ACA" w14:textId="77777777" w:rsidR="00520FCB" w:rsidRDefault="00520FCB">
      <w:pPr>
        <w:pStyle w:val="Heading7"/>
      </w:pPr>
      <w:r>
        <w:t>Withdrawal Process</w:t>
      </w:r>
    </w:p>
    <w:p w14:paraId="2E590ACB" w14:textId="77777777" w:rsidR="00520FCB" w:rsidRDefault="00520FCB">
      <w:pPr>
        <w:rPr>
          <w:rFonts w:ascii="Arial" w:hAnsi="Arial"/>
          <w:b/>
          <w:u w:val="single"/>
        </w:rPr>
      </w:pPr>
    </w:p>
    <w:p w14:paraId="2E590ACC" w14:textId="77777777" w:rsidR="00520FCB" w:rsidRPr="00251510" w:rsidRDefault="00520FCB">
      <w:pPr>
        <w:rPr>
          <w:rFonts w:ascii="Arial" w:hAnsi="Arial" w:cs="Arial"/>
        </w:rPr>
      </w:pPr>
      <w:r>
        <w:rPr>
          <w:rFonts w:ascii="Arial" w:hAnsi="Arial"/>
        </w:rPr>
        <w:t xml:space="preserve">We require a written, 30-day paid notice should you choose to withdrawal your child.  Registration fees are non-refundable.  </w:t>
      </w:r>
      <w:r w:rsidR="00251510" w:rsidRPr="00251510">
        <w:rPr>
          <w:rFonts w:ascii="Arial" w:hAnsi="Arial" w:cs="Arial"/>
        </w:rPr>
        <w:t>Regardless of your child’s attendance, tuition for the month is still required.</w:t>
      </w:r>
    </w:p>
    <w:p w14:paraId="2E590ACD" w14:textId="77777777" w:rsidR="00520FCB" w:rsidRDefault="00520FCB">
      <w:pPr>
        <w:rPr>
          <w:rFonts w:ascii="Arial" w:hAnsi="Arial"/>
          <w:b/>
          <w:u w:val="single"/>
        </w:rPr>
      </w:pPr>
    </w:p>
    <w:p w14:paraId="2E590ACE" w14:textId="77777777" w:rsidR="00520FCB" w:rsidRDefault="00520FCB">
      <w:pPr>
        <w:rPr>
          <w:rFonts w:ascii="Arial" w:hAnsi="Arial"/>
          <w:b/>
          <w:u w:val="single"/>
        </w:rPr>
      </w:pPr>
      <w:r>
        <w:rPr>
          <w:rFonts w:ascii="Arial" w:hAnsi="Arial"/>
          <w:b/>
          <w:u w:val="single"/>
        </w:rPr>
        <w:t>Tuition Payments</w:t>
      </w:r>
    </w:p>
    <w:p w14:paraId="2E590ACF" w14:textId="77777777" w:rsidR="00520FCB" w:rsidRDefault="00520FCB">
      <w:pPr>
        <w:rPr>
          <w:rFonts w:ascii="Arial" w:hAnsi="Arial"/>
          <w:b/>
          <w:u w:val="single"/>
        </w:rPr>
      </w:pPr>
    </w:p>
    <w:p w14:paraId="2E590AD0" w14:textId="77777777" w:rsidR="00520FCB" w:rsidRDefault="00520FCB">
      <w:pPr>
        <w:rPr>
          <w:rFonts w:ascii="Arial" w:hAnsi="Arial"/>
        </w:rPr>
      </w:pPr>
      <w:r>
        <w:rPr>
          <w:rFonts w:ascii="Arial" w:hAnsi="Arial"/>
        </w:rPr>
        <w:t>All tuition payments are due by the 1</w:t>
      </w:r>
      <w:r>
        <w:rPr>
          <w:rFonts w:ascii="Arial" w:hAnsi="Arial"/>
          <w:vertAlign w:val="superscript"/>
        </w:rPr>
        <w:t>st</w:t>
      </w:r>
      <w:r w:rsidR="009147C3">
        <w:rPr>
          <w:rFonts w:ascii="Arial" w:hAnsi="Arial"/>
        </w:rPr>
        <w:t xml:space="preserve"> </w:t>
      </w:r>
      <w:r>
        <w:rPr>
          <w:rFonts w:ascii="Arial" w:hAnsi="Arial"/>
        </w:rPr>
        <w:t xml:space="preserve">of every month beginning in </w:t>
      </w:r>
      <w:r w:rsidR="00251510">
        <w:rPr>
          <w:rFonts w:ascii="Arial" w:hAnsi="Arial"/>
        </w:rPr>
        <w:t>August (for September)</w:t>
      </w:r>
      <w:r>
        <w:rPr>
          <w:rFonts w:ascii="Arial" w:hAnsi="Arial"/>
        </w:rPr>
        <w:t>.  You will make a total of 9 pa</w:t>
      </w:r>
      <w:r w:rsidR="00F63178">
        <w:rPr>
          <w:rFonts w:ascii="Arial" w:hAnsi="Arial"/>
        </w:rPr>
        <w:t xml:space="preserve">yments (September - May).  </w:t>
      </w:r>
      <w:r>
        <w:rPr>
          <w:rFonts w:ascii="Arial" w:hAnsi="Arial"/>
        </w:rPr>
        <w:t>If you wish to set up an automatic check to be sent from your financial institution to the Preschool, please feel free to do so.  A late fee of $25.00 will be charged if payment is received after the 10</w:t>
      </w:r>
      <w:r>
        <w:rPr>
          <w:rFonts w:ascii="Arial" w:hAnsi="Arial"/>
          <w:vertAlign w:val="superscript"/>
        </w:rPr>
        <w:t>th</w:t>
      </w:r>
      <w:r>
        <w:rPr>
          <w:rFonts w:ascii="Arial" w:hAnsi="Arial"/>
        </w:rPr>
        <w:t xml:space="preserve"> of the month.  Please note we provide a discount to families with siblings in the amount of $25.00 per month.</w:t>
      </w:r>
    </w:p>
    <w:p w14:paraId="2E590AD1" w14:textId="77777777" w:rsidR="00520FCB" w:rsidRDefault="00520FCB">
      <w:pPr>
        <w:pStyle w:val="Heading9"/>
        <w:rPr>
          <w:b/>
        </w:rPr>
      </w:pPr>
    </w:p>
    <w:p w14:paraId="2E590AD2" w14:textId="77777777" w:rsidR="00520FCB" w:rsidRDefault="00520FCB">
      <w:pPr>
        <w:pStyle w:val="Heading9"/>
        <w:rPr>
          <w:b/>
        </w:rPr>
      </w:pPr>
      <w:r>
        <w:rPr>
          <w:b/>
        </w:rPr>
        <w:t>Absences</w:t>
      </w:r>
    </w:p>
    <w:p w14:paraId="2E590AD3" w14:textId="77777777" w:rsidR="00520FCB" w:rsidRDefault="00520FCB">
      <w:pPr>
        <w:pStyle w:val="BodyText3"/>
        <w:rPr>
          <w:b w:val="0"/>
        </w:rPr>
      </w:pPr>
      <w:r>
        <w:rPr>
          <w:b w:val="0"/>
        </w:rPr>
        <w:t>If your child is absent, you may call the office at 340-3033 to let us know.  However, you are not required to do so.  If your child is absent for more than 2 days, we would like to be notified especially in cases of prolonged illnesses or travel plans.</w:t>
      </w:r>
    </w:p>
    <w:p w14:paraId="2E590AD4" w14:textId="77777777" w:rsidR="00520FCB" w:rsidRDefault="00520FCB">
      <w:pPr>
        <w:rPr>
          <w:rFonts w:ascii="Arial" w:hAnsi="Arial"/>
          <w:b/>
        </w:rPr>
      </w:pPr>
    </w:p>
    <w:p w14:paraId="2E590AD5" w14:textId="77777777" w:rsidR="00520FCB" w:rsidRDefault="00520FCB">
      <w:pPr>
        <w:rPr>
          <w:rFonts w:ascii="Arial" w:hAnsi="Arial"/>
          <w:b/>
          <w:u w:val="single"/>
        </w:rPr>
      </w:pPr>
      <w:r>
        <w:rPr>
          <w:rFonts w:ascii="Arial" w:hAnsi="Arial"/>
          <w:b/>
          <w:u w:val="single"/>
        </w:rPr>
        <w:t>Teacher/Student  Ratio</w:t>
      </w:r>
    </w:p>
    <w:p w14:paraId="2E590AD6" w14:textId="77777777" w:rsidR="00520FCB" w:rsidRDefault="00520FCB">
      <w:pPr>
        <w:rPr>
          <w:rFonts w:ascii="Arial" w:hAnsi="Arial"/>
          <w:b/>
          <w:u w:val="single"/>
        </w:rPr>
      </w:pPr>
    </w:p>
    <w:p w14:paraId="2E590AD7" w14:textId="77777777" w:rsidR="001F6A4E" w:rsidRDefault="00520FCB">
      <w:pPr>
        <w:pStyle w:val="BodyText"/>
        <w:rPr>
          <w:rFonts w:ascii="Arial" w:hAnsi="Arial"/>
          <w:sz w:val="24"/>
        </w:rPr>
      </w:pPr>
      <w:r>
        <w:rPr>
          <w:rFonts w:ascii="Arial" w:hAnsi="Arial"/>
          <w:sz w:val="24"/>
        </w:rPr>
        <w:t xml:space="preserve">Our facility follows the required staff to student ratio determined by the Department of Social Services for Religiously Exempt schools.  </w:t>
      </w:r>
    </w:p>
    <w:p w14:paraId="2E590AD8" w14:textId="77777777" w:rsidR="001F6A4E" w:rsidRDefault="001F6A4E">
      <w:pPr>
        <w:pStyle w:val="BodyText"/>
        <w:rPr>
          <w:rFonts w:ascii="Arial" w:hAnsi="Arial"/>
          <w:sz w:val="24"/>
        </w:rPr>
      </w:pPr>
    </w:p>
    <w:p w14:paraId="2E590AD9" w14:textId="77777777" w:rsidR="001F6A4E" w:rsidRDefault="001F6A4E" w:rsidP="001F6A4E">
      <w:pPr>
        <w:pStyle w:val="BodyText"/>
        <w:numPr>
          <w:ilvl w:val="0"/>
          <w:numId w:val="16"/>
        </w:numPr>
        <w:rPr>
          <w:rFonts w:ascii="Arial" w:hAnsi="Arial"/>
          <w:sz w:val="24"/>
        </w:rPr>
      </w:pPr>
      <w:r>
        <w:rPr>
          <w:rFonts w:ascii="Arial" w:hAnsi="Arial"/>
          <w:sz w:val="24"/>
        </w:rPr>
        <w:t>One staff member to five children from ages 18 months to 24 months.</w:t>
      </w:r>
    </w:p>
    <w:p w14:paraId="2E590ADA" w14:textId="77777777" w:rsidR="001F6A4E" w:rsidRDefault="001F6A4E" w:rsidP="001F6A4E">
      <w:pPr>
        <w:pStyle w:val="BodyText"/>
        <w:numPr>
          <w:ilvl w:val="0"/>
          <w:numId w:val="16"/>
        </w:numPr>
        <w:rPr>
          <w:rFonts w:ascii="Arial" w:hAnsi="Arial"/>
          <w:sz w:val="24"/>
        </w:rPr>
      </w:pPr>
      <w:r>
        <w:rPr>
          <w:rFonts w:ascii="Arial" w:hAnsi="Arial"/>
          <w:sz w:val="24"/>
        </w:rPr>
        <w:t>One staff member to eight children from ages 24 months to 36 months.</w:t>
      </w:r>
    </w:p>
    <w:p w14:paraId="2E590ADB" w14:textId="77777777" w:rsidR="001F6A4E" w:rsidRPr="001F6A4E" w:rsidRDefault="001F6A4E" w:rsidP="001F6A4E">
      <w:pPr>
        <w:pStyle w:val="BodyText"/>
        <w:numPr>
          <w:ilvl w:val="0"/>
          <w:numId w:val="16"/>
        </w:numPr>
        <w:rPr>
          <w:rFonts w:ascii="Arial" w:hAnsi="Arial"/>
          <w:sz w:val="24"/>
        </w:rPr>
      </w:pPr>
      <w:r w:rsidRPr="001F6A4E">
        <w:rPr>
          <w:rFonts w:ascii="Arial" w:hAnsi="Arial"/>
          <w:sz w:val="24"/>
        </w:rPr>
        <w:t xml:space="preserve">One staff member to ten children from ages 36 months to five years.  </w:t>
      </w:r>
    </w:p>
    <w:p w14:paraId="2E590ADC" w14:textId="77777777" w:rsidR="001F6A4E" w:rsidRDefault="001F6A4E">
      <w:pPr>
        <w:pStyle w:val="BodyText"/>
        <w:rPr>
          <w:rFonts w:ascii="Arial" w:hAnsi="Arial"/>
          <w:sz w:val="24"/>
        </w:rPr>
      </w:pPr>
    </w:p>
    <w:p w14:paraId="2E590ADD" w14:textId="77777777" w:rsidR="00520FCB" w:rsidRDefault="00520FCB">
      <w:pPr>
        <w:pStyle w:val="BodyText"/>
        <w:rPr>
          <w:rFonts w:ascii="Arial" w:hAnsi="Arial"/>
          <w:sz w:val="24"/>
        </w:rPr>
      </w:pPr>
      <w:r>
        <w:rPr>
          <w:rFonts w:ascii="Arial" w:hAnsi="Arial"/>
          <w:sz w:val="24"/>
        </w:rPr>
        <w:t xml:space="preserve">Students are supervised at all times in the classroom, before school and at dismissal. All teachers are evaluated twice a year for following our safety and supervision policies.  </w:t>
      </w:r>
    </w:p>
    <w:p w14:paraId="2E590ADE" w14:textId="77777777" w:rsidR="00520FCB" w:rsidRDefault="00520FCB">
      <w:pPr>
        <w:rPr>
          <w:rFonts w:ascii="Arial" w:hAnsi="Arial"/>
          <w:b/>
          <w:u w:val="single"/>
        </w:rPr>
      </w:pPr>
    </w:p>
    <w:p w14:paraId="2E590ADF" w14:textId="77777777" w:rsidR="00520FCB" w:rsidRDefault="00520FCB">
      <w:pPr>
        <w:rPr>
          <w:rFonts w:ascii="Arial" w:hAnsi="Arial"/>
          <w:b/>
          <w:u w:val="single"/>
        </w:rPr>
      </w:pPr>
      <w:r>
        <w:rPr>
          <w:rFonts w:ascii="Arial" w:hAnsi="Arial"/>
          <w:b/>
          <w:u w:val="single"/>
        </w:rPr>
        <w:t>Safety Requirements</w:t>
      </w:r>
    </w:p>
    <w:p w14:paraId="2E590AE0" w14:textId="77777777" w:rsidR="00520FCB" w:rsidRDefault="00520FCB">
      <w:pPr>
        <w:rPr>
          <w:rFonts w:ascii="Arial" w:hAnsi="Arial"/>
        </w:rPr>
      </w:pPr>
    </w:p>
    <w:p w14:paraId="2E590AE1" w14:textId="206C5C92" w:rsidR="00520FCB" w:rsidRDefault="00520FCB">
      <w:pPr>
        <w:rPr>
          <w:rFonts w:ascii="Arial" w:hAnsi="Arial"/>
        </w:rPr>
      </w:pPr>
      <w:r>
        <w:rPr>
          <w:rFonts w:ascii="Arial" w:hAnsi="Arial"/>
        </w:rPr>
        <w:t>We follow strict safety policies provided by state agencies.  We survey</w:t>
      </w:r>
      <w:r w:rsidR="009853AC">
        <w:rPr>
          <w:rFonts w:ascii="Arial" w:hAnsi="Arial"/>
        </w:rPr>
        <w:t xml:space="preserve"> our campus daily for hazards and maintain cushioning material under the playground structure per the guidance of the U.S. Consumer Product Safety Commission (Handbook for Public Playground Safety). </w:t>
      </w:r>
      <w:r>
        <w:rPr>
          <w:rFonts w:ascii="Arial" w:hAnsi="Arial"/>
        </w:rPr>
        <w:t>We also keep close supervision of the children at all times so that we can prevent accidents before they happen.  We are required to meet all health, safety and fire inspection regulations.  We have fire drills monthly</w:t>
      </w:r>
      <w:r w:rsidR="00BA77AF">
        <w:rPr>
          <w:rFonts w:ascii="Arial" w:hAnsi="Arial"/>
        </w:rPr>
        <w:t xml:space="preserve"> and </w:t>
      </w:r>
      <w:bookmarkStart w:id="0" w:name="_GoBack"/>
      <w:bookmarkEnd w:id="0"/>
      <w:r w:rsidR="00BA77AF">
        <w:rPr>
          <w:rFonts w:ascii="Arial" w:hAnsi="Arial"/>
        </w:rPr>
        <w:t>shelter in place drills twice annually</w:t>
      </w:r>
      <w:r>
        <w:rPr>
          <w:rFonts w:ascii="Arial" w:hAnsi="Arial"/>
        </w:rPr>
        <w:t>.</w:t>
      </w:r>
    </w:p>
    <w:p w14:paraId="2E590AE2" w14:textId="77777777" w:rsidR="00520FCB" w:rsidRDefault="00520FCB">
      <w:pPr>
        <w:rPr>
          <w:rFonts w:ascii="Arial" w:hAnsi="Arial"/>
        </w:rPr>
      </w:pPr>
    </w:p>
    <w:p w14:paraId="2E590AE3" w14:textId="77777777" w:rsidR="00520FCB" w:rsidRDefault="00520FCB">
      <w:pPr>
        <w:rPr>
          <w:rFonts w:ascii="Arial" w:hAnsi="Arial"/>
          <w:b/>
          <w:u w:val="single"/>
        </w:rPr>
      </w:pPr>
      <w:r>
        <w:rPr>
          <w:rFonts w:ascii="Arial" w:hAnsi="Arial"/>
          <w:b/>
          <w:u w:val="single"/>
        </w:rPr>
        <w:t>Public Liability Insurance</w:t>
      </w:r>
    </w:p>
    <w:p w14:paraId="2E590AE4" w14:textId="77777777" w:rsidR="00520FCB" w:rsidRDefault="00520FCB">
      <w:pPr>
        <w:rPr>
          <w:rFonts w:ascii="Arial" w:hAnsi="Arial"/>
          <w:b/>
          <w:u w:val="single"/>
        </w:rPr>
      </w:pPr>
    </w:p>
    <w:p w14:paraId="2E590AE5" w14:textId="77777777" w:rsidR="00520FCB" w:rsidRPr="004C5887" w:rsidRDefault="00520FCB">
      <w:pPr>
        <w:rPr>
          <w:rFonts w:ascii="Arial" w:hAnsi="Arial"/>
          <w:szCs w:val="24"/>
        </w:rPr>
      </w:pPr>
      <w:r>
        <w:rPr>
          <w:rFonts w:ascii="Arial" w:hAnsi="Arial"/>
        </w:rPr>
        <w:t xml:space="preserve">Prince of Peace Lutheran Church provides public liability insurance for our school through </w:t>
      </w:r>
      <w:r w:rsidR="004C5887">
        <w:rPr>
          <w:rFonts w:ascii="Arial" w:hAnsi="Arial" w:cs="Arial"/>
          <w:szCs w:val="24"/>
          <w:shd w:val="clear" w:color="auto" w:fill="FFFFFF"/>
        </w:rPr>
        <w:t>Church Mutual</w:t>
      </w:r>
      <w:r w:rsidR="004C5887" w:rsidRPr="004C5887">
        <w:rPr>
          <w:rFonts w:ascii="Arial" w:hAnsi="Arial" w:cs="Arial"/>
          <w:szCs w:val="24"/>
          <w:shd w:val="clear" w:color="auto" w:fill="FFFFFF"/>
        </w:rPr>
        <w:t xml:space="preserve"> of Milwaukee, WI</w:t>
      </w:r>
      <w:r w:rsidRPr="004C5887">
        <w:rPr>
          <w:rFonts w:ascii="Arial" w:hAnsi="Arial"/>
          <w:szCs w:val="24"/>
        </w:rPr>
        <w:t>.</w:t>
      </w:r>
    </w:p>
    <w:p w14:paraId="2E590AE6" w14:textId="77777777" w:rsidR="00520FCB" w:rsidRPr="004C5887" w:rsidRDefault="00520FCB">
      <w:pPr>
        <w:rPr>
          <w:rFonts w:ascii="Arial" w:hAnsi="Arial"/>
          <w:szCs w:val="24"/>
        </w:rPr>
      </w:pPr>
    </w:p>
    <w:p w14:paraId="2E590AE7" w14:textId="77777777" w:rsidR="00520FCB" w:rsidRDefault="00520FCB">
      <w:pPr>
        <w:rPr>
          <w:rFonts w:ascii="Arial" w:hAnsi="Arial"/>
          <w:b/>
          <w:u w:val="single"/>
        </w:rPr>
      </w:pPr>
      <w:r>
        <w:rPr>
          <w:rFonts w:ascii="Arial" w:hAnsi="Arial"/>
          <w:b/>
          <w:u w:val="single"/>
        </w:rPr>
        <w:t>Exemption from Licensure</w:t>
      </w:r>
    </w:p>
    <w:p w14:paraId="2E590AE8" w14:textId="77777777" w:rsidR="00520FCB" w:rsidRDefault="00520FCB">
      <w:pPr>
        <w:rPr>
          <w:rFonts w:ascii="Arial" w:hAnsi="Arial"/>
          <w:b/>
          <w:u w:val="single"/>
        </w:rPr>
      </w:pPr>
    </w:p>
    <w:p w14:paraId="2E590AE9" w14:textId="77777777" w:rsidR="00520FCB" w:rsidRDefault="00520FCB">
      <w:pPr>
        <w:rPr>
          <w:rFonts w:ascii="Arial" w:hAnsi="Arial"/>
        </w:rPr>
      </w:pPr>
      <w:r>
        <w:rPr>
          <w:rFonts w:ascii="Arial" w:hAnsi="Arial"/>
        </w:rPr>
        <w:t>Since our preschool is a non-profit ministry of the Prince of Peace Lutheran Church, and is housed within the church building, we have a Religious Exemption from licensure.  This means we have complied with state requirements for religious entities and have passed all fire, building and health inspections.</w:t>
      </w:r>
    </w:p>
    <w:p w14:paraId="2E590AEA" w14:textId="77777777" w:rsidR="00520FCB" w:rsidRDefault="00520FCB">
      <w:pPr>
        <w:rPr>
          <w:rFonts w:ascii="Arial" w:hAnsi="Arial"/>
          <w:b/>
        </w:rPr>
      </w:pPr>
    </w:p>
    <w:p w14:paraId="2E590AEB" w14:textId="77777777" w:rsidR="00520FCB" w:rsidRDefault="00520FCB">
      <w:pPr>
        <w:pStyle w:val="Heading7"/>
      </w:pPr>
      <w:r>
        <w:t>School Closings and Delays</w:t>
      </w:r>
    </w:p>
    <w:p w14:paraId="2E590AEC" w14:textId="77777777" w:rsidR="00520FCB" w:rsidRDefault="00520FCB">
      <w:pPr>
        <w:rPr>
          <w:rFonts w:ascii="Arial" w:hAnsi="Arial"/>
          <w:b/>
        </w:rPr>
      </w:pPr>
    </w:p>
    <w:p w14:paraId="2E590AED" w14:textId="5777C502" w:rsidR="00520FCB" w:rsidRDefault="00520FCB">
      <w:pPr>
        <w:pStyle w:val="BodyText2"/>
        <w:rPr>
          <w:rFonts w:ascii="Arial" w:hAnsi="Arial"/>
          <w:sz w:val="24"/>
        </w:rPr>
      </w:pPr>
      <w:r>
        <w:rPr>
          <w:rFonts w:ascii="Arial" w:hAnsi="Arial"/>
          <w:sz w:val="24"/>
        </w:rPr>
        <w:t xml:space="preserve">When the Virginia Beach Public Schools are closed or delayed due to inclement weather, we will also be closed.  </w:t>
      </w:r>
      <w:r w:rsidR="00C056DE">
        <w:rPr>
          <w:rFonts w:ascii="Arial" w:hAnsi="Arial"/>
          <w:sz w:val="24"/>
        </w:rPr>
        <w:t xml:space="preserve">We are CLOSED on one and two-hour delays.  </w:t>
      </w:r>
      <w:r w:rsidR="00835B81">
        <w:rPr>
          <w:rFonts w:ascii="Arial" w:hAnsi="Arial"/>
          <w:sz w:val="24"/>
        </w:rPr>
        <w:t xml:space="preserve">Closures will also be </w:t>
      </w:r>
      <w:r w:rsidR="00BA77AF">
        <w:rPr>
          <w:rFonts w:ascii="Arial" w:hAnsi="Arial"/>
          <w:sz w:val="24"/>
        </w:rPr>
        <w:t xml:space="preserve">announced through the Sandbox Parent app and </w:t>
      </w:r>
      <w:r w:rsidR="00835B81">
        <w:rPr>
          <w:rFonts w:ascii="Arial" w:hAnsi="Arial"/>
          <w:sz w:val="24"/>
        </w:rPr>
        <w:t xml:space="preserve">posted on our website </w:t>
      </w:r>
      <w:hyperlink r:id="rId14" w:history="1">
        <w:r w:rsidR="00835B81" w:rsidRPr="006A2E0E">
          <w:rPr>
            <w:rStyle w:val="Hyperlink"/>
            <w:rFonts w:ascii="Arial" w:hAnsi="Arial"/>
            <w:sz w:val="24"/>
          </w:rPr>
          <w:t>www.princeofpeacevb.net</w:t>
        </w:r>
      </w:hyperlink>
      <w:r w:rsidR="00835B81">
        <w:rPr>
          <w:rFonts w:ascii="Arial" w:hAnsi="Arial"/>
          <w:sz w:val="24"/>
        </w:rPr>
        <w:t xml:space="preserve"> and our Facebook page.</w:t>
      </w:r>
      <w:r>
        <w:rPr>
          <w:rFonts w:ascii="Arial" w:hAnsi="Arial"/>
          <w:sz w:val="24"/>
        </w:rPr>
        <w:t xml:space="preserve"> If the preschool must close during normal operating hours we will contact parents by telephone.  </w:t>
      </w:r>
      <w:r w:rsidRPr="0055468C">
        <w:rPr>
          <w:rFonts w:ascii="Arial" w:hAnsi="Arial"/>
          <w:b/>
          <w:sz w:val="24"/>
        </w:rPr>
        <w:t>Make up-days are not provided</w:t>
      </w:r>
      <w:r>
        <w:rPr>
          <w:rFonts w:ascii="Arial" w:hAnsi="Arial"/>
          <w:sz w:val="24"/>
        </w:rPr>
        <w:t xml:space="preserve">.   </w:t>
      </w:r>
    </w:p>
    <w:p w14:paraId="2E590AEE" w14:textId="77777777" w:rsidR="00520FCB" w:rsidRDefault="00520FCB">
      <w:pPr>
        <w:pStyle w:val="Heading7"/>
      </w:pPr>
    </w:p>
    <w:p w14:paraId="2E590AEF" w14:textId="77777777" w:rsidR="004F77D9" w:rsidRDefault="004F77D9">
      <w:pPr>
        <w:pStyle w:val="Heading7"/>
      </w:pPr>
    </w:p>
    <w:p w14:paraId="2E590AF0" w14:textId="77777777" w:rsidR="00506E53" w:rsidRDefault="00506E53">
      <w:pPr>
        <w:pStyle w:val="Heading7"/>
      </w:pPr>
    </w:p>
    <w:p w14:paraId="2E590AF1" w14:textId="77777777" w:rsidR="00520FCB" w:rsidRDefault="00D42B37">
      <w:pPr>
        <w:pStyle w:val="Heading7"/>
      </w:pPr>
      <w:r>
        <w:t>*</w:t>
      </w:r>
      <w:r w:rsidR="00520FCB">
        <w:t>The Christian Education Committee</w:t>
      </w:r>
    </w:p>
    <w:p w14:paraId="2E590AF2" w14:textId="77777777" w:rsidR="00520FCB" w:rsidRDefault="00520FCB"/>
    <w:p w14:paraId="2E590AF3" w14:textId="77777777" w:rsidR="00506E53" w:rsidRDefault="00520FCB">
      <w:pPr>
        <w:rPr>
          <w:rFonts w:ascii="Arial" w:hAnsi="Arial"/>
        </w:rPr>
      </w:pPr>
      <w:r>
        <w:rPr>
          <w:rFonts w:ascii="Arial" w:hAnsi="Arial"/>
        </w:rPr>
        <w:t>The Christian Education Committee consists of church members w</w:t>
      </w:r>
      <w:r w:rsidR="00F63178">
        <w:rPr>
          <w:rFonts w:ascii="Arial" w:hAnsi="Arial"/>
        </w:rPr>
        <w:t>ho</w:t>
      </w:r>
      <w:r>
        <w:rPr>
          <w:rFonts w:ascii="Arial" w:hAnsi="Arial"/>
        </w:rPr>
        <w:t xml:space="preserve"> represent various professions including the education field.  The preschool director answers to this committee and implements their rules and regulations in conjunction with the church council.  Meetings are usually held the first Monday of every month in the evenings.  </w:t>
      </w:r>
    </w:p>
    <w:p w14:paraId="2E590AF4" w14:textId="77777777" w:rsidR="009147C3" w:rsidRDefault="00520FCB">
      <w:pPr>
        <w:rPr>
          <w:rFonts w:ascii="Arial" w:hAnsi="Arial"/>
        </w:rPr>
      </w:pPr>
      <w:r>
        <w:rPr>
          <w:rFonts w:ascii="Arial" w:hAnsi="Arial"/>
        </w:rPr>
        <w:t>Parents are welcome to attend these meetings.</w:t>
      </w:r>
    </w:p>
    <w:sectPr w:rsidR="009147C3">
      <w:footerReference w:type="default" r:id="rId15"/>
      <w:pgSz w:w="12240" w:h="15840"/>
      <w:pgMar w:top="730" w:right="1440" w:bottom="1220" w:left="1440" w:header="446"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90AF9" w14:textId="77777777" w:rsidR="00700344" w:rsidRDefault="00700344">
      <w:r>
        <w:separator/>
      </w:r>
    </w:p>
  </w:endnote>
  <w:endnote w:type="continuationSeparator" w:id="0">
    <w:p w14:paraId="2E590AFA" w14:textId="77777777" w:rsidR="00700344" w:rsidRDefault="0070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90AFB" w14:textId="6F5D2C6F" w:rsidR="00F57F17" w:rsidRDefault="00F57F17">
    <w:pPr>
      <w:pStyle w:val="Footer"/>
      <w:jc w:val="center"/>
    </w:pPr>
    <w:r>
      <w:fldChar w:fldCharType="begin"/>
    </w:r>
    <w:r>
      <w:instrText xml:space="preserve"> PAGE   \* MERGEFORMAT </w:instrText>
    </w:r>
    <w:r>
      <w:fldChar w:fldCharType="separate"/>
    </w:r>
    <w:r w:rsidR="00C76F53">
      <w:rPr>
        <w:noProof/>
      </w:rPr>
      <w:t>14</w:t>
    </w:r>
    <w:r>
      <w:rPr>
        <w:noProof/>
      </w:rPr>
      <w:fldChar w:fldCharType="end"/>
    </w:r>
  </w:p>
  <w:p w14:paraId="2E590AFC" w14:textId="77777777" w:rsidR="00520FCB" w:rsidRDefault="0052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90AF7" w14:textId="77777777" w:rsidR="00700344" w:rsidRDefault="00700344">
      <w:r>
        <w:separator/>
      </w:r>
    </w:p>
  </w:footnote>
  <w:footnote w:type="continuationSeparator" w:id="0">
    <w:p w14:paraId="2E590AF8" w14:textId="77777777" w:rsidR="00700344" w:rsidRDefault="00700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b w:val="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404"/>
    <w:multiLevelType w:val="multilevel"/>
    <w:tmpl w:val="00000887"/>
    <w:lvl w:ilvl="0">
      <w:start w:val="1"/>
      <w:numFmt w:val="decimal"/>
      <w:lvlText w:val="%1."/>
      <w:lvlJc w:val="left"/>
      <w:pPr>
        <w:ind w:left="820" w:hanging="401"/>
      </w:pPr>
      <w:rPr>
        <w:rFonts w:ascii="Calibri" w:hAnsi="Calibri" w:cs="Calibri"/>
        <w:b/>
        <w:bCs/>
        <w:w w:val="100"/>
        <w:sz w:val="22"/>
        <w:szCs w:val="22"/>
      </w:rPr>
    </w:lvl>
    <w:lvl w:ilvl="1">
      <w:numFmt w:val="bullet"/>
      <w:lvlText w:val="o"/>
      <w:lvlJc w:val="left"/>
      <w:pPr>
        <w:ind w:left="1540" w:hanging="360"/>
      </w:pPr>
      <w:rPr>
        <w:rFonts w:ascii="Courier New" w:hAnsi="Courier New"/>
        <w:b w:val="0"/>
        <w:w w:val="99"/>
        <w:sz w:val="20"/>
      </w:rPr>
    </w:lvl>
    <w:lvl w:ilvl="2">
      <w:numFmt w:val="bullet"/>
      <w:lvlText w:val=""/>
      <w:lvlJc w:val="left"/>
      <w:pPr>
        <w:ind w:left="2260" w:hanging="360"/>
      </w:pPr>
      <w:rPr>
        <w:rFonts w:ascii="Symbol" w:hAnsi="Symbol"/>
        <w:b w:val="0"/>
        <w:w w:val="99"/>
        <w:sz w:val="20"/>
      </w:rPr>
    </w:lvl>
    <w:lvl w:ilvl="3">
      <w:numFmt w:val="bullet"/>
      <w:lvlText w:val="•"/>
      <w:lvlJc w:val="left"/>
      <w:pPr>
        <w:ind w:left="3307" w:hanging="360"/>
      </w:pPr>
    </w:lvl>
    <w:lvl w:ilvl="4">
      <w:numFmt w:val="bullet"/>
      <w:lvlText w:val="•"/>
      <w:lvlJc w:val="left"/>
      <w:pPr>
        <w:ind w:left="4355" w:hanging="360"/>
      </w:pPr>
    </w:lvl>
    <w:lvl w:ilvl="5">
      <w:numFmt w:val="bullet"/>
      <w:lvlText w:val="•"/>
      <w:lvlJc w:val="left"/>
      <w:pPr>
        <w:ind w:left="5402" w:hanging="360"/>
      </w:pPr>
    </w:lvl>
    <w:lvl w:ilvl="6">
      <w:numFmt w:val="bullet"/>
      <w:lvlText w:val="•"/>
      <w:lvlJc w:val="left"/>
      <w:pPr>
        <w:ind w:left="6450" w:hanging="360"/>
      </w:pPr>
    </w:lvl>
    <w:lvl w:ilvl="7">
      <w:numFmt w:val="bullet"/>
      <w:lvlText w:val="•"/>
      <w:lvlJc w:val="left"/>
      <w:pPr>
        <w:ind w:left="7497" w:hanging="360"/>
      </w:pPr>
    </w:lvl>
    <w:lvl w:ilvl="8">
      <w:numFmt w:val="bullet"/>
      <w:lvlText w:val="•"/>
      <w:lvlJc w:val="left"/>
      <w:pPr>
        <w:ind w:left="8545" w:hanging="360"/>
      </w:pPr>
    </w:lvl>
  </w:abstractNum>
  <w:abstractNum w:abstractNumId="11" w15:restartNumberingAfterBreak="0">
    <w:nsid w:val="13F848AC"/>
    <w:multiLevelType w:val="hybridMultilevel"/>
    <w:tmpl w:val="481E03C8"/>
    <w:lvl w:ilvl="0" w:tplc="9C7CC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66C33"/>
    <w:multiLevelType w:val="hybridMultilevel"/>
    <w:tmpl w:val="ED766E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5B62063"/>
    <w:multiLevelType w:val="hybridMultilevel"/>
    <w:tmpl w:val="1C1CD1F0"/>
    <w:lvl w:ilvl="0" w:tplc="6CBAB2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20A5A"/>
    <w:multiLevelType w:val="hybridMultilevel"/>
    <w:tmpl w:val="9166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17782"/>
    <w:multiLevelType w:val="hybridMultilevel"/>
    <w:tmpl w:val="44E8F9FC"/>
    <w:lvl w:ilvl="0" w:tplc="11462440">
      <w:start w:val="1"/>
      <w:numFmt w:val="upperRoman"/>
      <w:lvlText w:val="%1."/>
      <w:lvlJc w:val="left"/>
      <w:pPr>
        <w:tabs>
          <w:tab w:val="num" w:pos="1080"/>
        </w:tabs>
        <w:ind w:left="1080" w:hanging="720"/>
      </w:pPr>
      <w:rPr>
        <w:rFonts w:hint="default"/>
      </w:rPr>
    </w:lvl>
    <w:lvl w:ilvl="1" w:tplc="C8DC516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E908700E">
      <w:start w:val="1"/>
      <w:numFmt w:val="decimal"/>
      <w:lvlText w:val="%4."/>
      <w:lvlJc w:val="left"/>
      <w:pPr>
        <w:tabs>
          <w:tab w:val="num" w:pos="2880"/>
        </w:tabs>
        <w:ind w:left="2880" w:hanging="360"/>
      </w:pPr>
      <w:rPr>
        <w:rFonts w:ascii="Times New Roman" w:eastAsia="Times New Roman" w:hAnsi="Times New Roman" w:cs="Times New Roman"/>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2"/>
  </w:num>
  <w:num w:numId="13">
    <w:abstractNumId w:val="11"/>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21D30"/>
    <w:rsid w:val="000F170C"/>
    <w:rsid w:val="0019535A"/>
    <w:rsid w:val="001F6A4E"/>
    <w:rsid w:val="00251510"/>
    <w:rsid w:val="00286303"/>
    <w:rsid w:val="002953A5"/>
    <w:rsid w:val="002B3808"/>
    <w:rsid w:val="003C72F1"/>
    <w:rsid w:val="00403FED"/>
    <w:rsid w:val="00405044"/>
    <w:rsid w:val="00405826"/>
    <w:rsid w:val="0041251F"/>
    <w:rsid w:val="00427732"/>
    <w:rsid w:val="00447217"/>
    <w:rsid w:val="0046478D"/>
    <w:rsid w:val="004805AA"/>
    <w:rsid w:val="0049254C"/>
    <w:rsid w:val="004B78D5"/>
    <w:rsid w:val="004C5887"/>
    <w:rsid w:val="004D06B9"/>
    <w:rsid w:val="004F77D9"/>
    <w:rsid w:val="00506E53"/>
    <w:rsid w:val="005164E5"/>
    <w:rsid w:val="00520FCB"/>
    <w:rsid w:val="0055468C"/>
    <w:rsid w:val="00632170"/>
    <w:rsid w:val="006348DC"/>
    <w:rsid w:val="006B1DAD"/>
    <w:rsid w:val="006C586E"/>
    <w:rsid w:val="006F5B6A"/>
    <w:rsid w:val="00700344"/>
    <w:rsid w:val="007255F7"/>
    <w:rsid w:val="007333CD"/>
    <w:rsid w:val="008104B2"/>
    <w:rsid w:val="00835B81"/>
    <w:rsid w:val="008533EB"/>
    <w:rsid w:val="009147C3"/>
    <w:rsid w:val="00945F11"/>
    <w:rsid w:val="0097724E"/>
    <w:rsid w:val="009853AC"/>
    <w:rsid w:val="00986E23"/>
    <w:rsid w:val="009975B1"/>
    <w:rsid w:val="009C3DCA"/>
    <w:rsid w:val="00A9144A"/>
    <w:rsid w:val="00AE3204"/>
    <w:rsid w:val="00B139B9"/>
    <w:rsid w:val="00BA77AF"/>
    <w:rsid w:val="00C056DE"/>
    <w:rsid w:val="00C34A06"/>
    <w:rsid w:val="00C76F53"/>
    <w:rsid w:val="00C777ED"/>
    <w:rsid w:val="00C864B2"/>
    <w:rsid w:val="00D17780"/>
    <w:rsid w:val="00D21E08"/>
    <w:rsid w:val="00D26D51"/>
    <w:rsid w:val="00D42B37"/>
    <w:rsid w:val="00E021FF"/>
    <w:rsid w:val="00E25467"/>
    <w:rsid w:val="00E947EE"/>
    <w:rsid w:val="00ED4F39"/>
    <w:rsid w:val="00ED4F3B"/>
    <w:rsid w:val="00F51AAA"/>
    <w:rsid w:val="00F57F17"/>
    <w:rsid w:val="00F63178"/>
    <w:rsid w:val="00F827DD"/>
    <w:rsid w:val="00FA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590971"/>
  <w15:chartTrackingRefBased/>
  <w15:docId w15:val="{632A570A-FFC8-4816-9D27-F9725836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sz w:val="24"/>
      <w:lang w:eastAsia="ar-SA"/>
    </w:rPr>
  </w:style>
  <w:style w:type="paragraph" w:styleId="Heading1">
    <w:name w:val="heading 1"/>
    <w:basedOn w:val="Normal"/>
    <w:next w:val="Normal"/>
    <w:qFormat/>
    <w:pPr>
      <w:keepNext/>
      <w:numPr>
        <w:numId w:val="1"/>
      </w:numPr>
      <w:outlineLvl w:val="0"/>
    </w:pPr>
    <w:rPr>
      <w:i/>
      <w:sz w:val="20"/>
    </w:rPr>
  </w:style>
  <w:style w:type="paragraph" w:styleId="Heading2">
    <w:name w:val="heading 2"/>
    <w:basedOn w:val="Normal"/>
    <w:next w:val="Normal"/>
    <w:qFormat/>
    <w:pPr>
      <w:keepNext/>
      <w:numPr>
        <w:ilvl w:val="1"/>
        <w:numId w:val="1"/>
      </w:numPr>
      <w:tabs>
        <w:tab w:val="left" w:pos="270"/>
      </w:tabs>
      <w:jc w:val="center"/>
      <w:outlineLvl w:val="1"/>
    </w:pPr>
    <w:rPr>
      <w:b/>
      <w:sz w:val="28"/>
    </w:rPr>
  </w:style>
  <w:style w:type="paragraph" w:styleId="Heading3">
    <w:name w:val="heading 3"/>
    <w:basedOn w:val="Normal"/>
    <w:next w:val="Normal"/>
    <w:qFormat/>
    <w:pPr>
      <w:keepNext/>
      <w:numPr>
        <w:ilvl w:val="2"/>
        <w:numId w:val="1"/>
      </w:numPr>
      <w:outlineLvl w:val="2"/>
    </w:pPr>
    <w:rPr>
      <w:b/>
      <w:sz w:val="20"/>
      <w:u w:val="single"/>
    </w:rPr>
  </w:style>
  <w:style w:type="paragraph" w:styleId="Heading4">
    <w:name w:val="heading 4"/>
    <w:basedOn w:val="Normal"/>
    <w:next w:val="Normal"/>
    <w:qFormat/>
    <w:pPr>
      <w:keepNext/>
      <w:numPr>
        <w:ilvl w:val="3"/>
        <w:numId w:val="1"/>
      </w:numPr>
      <w:outlineLvl w:val="3"/>
    </w:pPr>
    <w:rPr>
      <w:b/>
      <w:sz w:val="22"/>
    </w:rPr>
  </w:style>
  <w:style w:type="paragraph" w:styleId="Heading5">
    <w:name w:val="heading 5"/>
    <w:basedOn w:val="Normal"/>
    <w:next w:val="Normal"/>
    <w:qFormat/>
    <w:pPr>
      <w:keepNext/>
      <w:numPr>
        <w:ilvl w:val="4"/>
        <w:numId w:val="1"/>
      </w:numPr>
      <w:jc w:val="center"/>
      <w:outlineLvl w:val="4"/>
    </w:pPr>
    <w:rPr>
      <w:b/>
      <w:sz w:val="32"/>
    </w:rPr>
  </w:style>
  <w:style w:type="paragraph" w:styleId="Heading6">
    <w:name w:val="heading 6"/>
    <w:basedOn w:val="Normal"/>
    <w:next w:val="Normal"/>
    <w:qFormat/>
    <w:pPr>
      <w:keepNext/>
      <w:numPr>
        <w:ilvl w:val="5"/>
        <w:numId w:val="1"/>
      </w:numPr>
      <w:jc w:val="center"/>
      <w:outlineLvl w:val="5"/>
    </w:pPr>
    <w:rPr>
      <w:b/>
      <w:sz w:val="40"/>
    </w:rPr>
  </w:style>
  <w:style w:type="paragraph" w:styleId="Heading7">
    <w:name w:val="heading 7"/>
    <w:basedOn w:val="Normal"/>
    <w:next w:val="Normal"/>
    <w:qFormat/>
    <w:pPr>
      <w:keepNext/>
      <w:numPr>
        <w:ilvl w:val="6"/>
        <w:numId w:val="1"/>
      </w:numPr>
      <w:outlineLvl w:val="6"/>
    </w:pPr>
    <w:rPr>
      <w:rFonts w:ascii="Arial" w:hAnsi="Arial"/>
      <w:b/>
      <w:u w:val="single"/>
    </w:rPr>
  </w:style>
  <w:style w:type="paragraph" w:styleId="Heading8">
    <w:name w:val="heading 8"/>
    <w:basedOn w:val="Normal"/>
    <w:next w:val="Normal"/>
    <w:qFormat/>
    <w:pPr>
      <w:keepNext/>
      <w:numPr>
        <w:ilvl w:val="7"/>
        <w:numId w:val="1"/>
      </w:numPr>
      <w:outlineLvl w:val="7"/>
    </w:pPr>
    <w:rPr>
      <w:rFonts w:ascii="Arial" w:hAnsi="Arial"/>
      <w:b/>
    </w:rPr>
  </w:style>
  <w:style w:type="paragraph" w:styleId="Heading9">
    <w:name w:val="heading 9"/>
    <w:basedOn w:val="Normal"/>
    <w:next w:val="Normal"/>
    <w:qFormat/>
    <w:pPr>
      <w:keepNext/>
      <w:numPr>
        <w:ilvl w:val="8"/>
        <w:numId w:val="1"/>
      </w:numPr>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val="0"/>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BodyText2">
    <w:name w:val="Body Text 2"/>
    <w:basedOn w:val="Normal"/>
    <w:rPr>
      <w:sz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ind w:left="900" w:hanging="180"/>
    </w:pPr>
  </w:style>
  <w:style w:type="paragraph" w:styleId="BodyTextIndent2">
    <w:name w:val="Body Text Indent 2"/>
    <w:basedOn w:val="Normal"/>
    <w:pPr>
      <w:ind w:left="90" w:hanging="90"/>
    </w:pPr>
    <w:rPr>
      <w:sz w:val="20"/>
    </w:rPr>
  </w:style>
  <w:style w:type="paragraph" w:styleId="BodyText3">
    <w:name w:val="Body Text 3"/>
    <w:basedOn w:val="Normal"/>
    <w:rPr>
      <w:rFonts w:ascii="Arial" w:hAnsi="Arial"/>
      <w:b/>
    </w:rPr>
  </w:style>
  <w:style w:type="paragraph" w:styleId="BodyTextIndent3">
    <w:name w:val="Body Text Indent 3"/>
    <w:basedOn w:val="Normal"/>
    <w:pPr>
      <w:ind w:left="360"/>
    </w:pPr>
    <w:rPr>
      <w:rFonts w:ascii="Arial" w:hAnsi="Arial"/>
    </w:rPr>
  </w:style>
  <w:style w:type="paragraph" w:customStyle="1" w:styleId="Framecontents">
    <w:name w:val="Frame contents"/>
    <w:basedOn w:val="BodyText"/>
  </w:style>
  <w:style w:type="character" w:customStyle="1" w:styleId="FooterChar">
    <w:name w:val="Footer Char"/>
    <w:link w:val="Footer"/>
    <w:uiPriority w:val="99"/>
    <w:rsid w:val="007255F7"/>
    <w:rPr>
      <w:sz w:val="24"/>
      <w:lang w:eastAsia="ar-SA"/>
    </w:rPr>
  </w:style>
  <w:style w:type="paragraph" w:styleId="ListParagraph">
    <w:name w:val="List Paragraph"/>
    <w:basedOn w:val="Normal"/>
    <w:uiPriority w:val="1"/>
    <w:qFormat/>
    <w:rsid w:val="00C864B2"/>
    <w:pPr>
      <w:widowControl w:val="0"/>
      <w:suppressAutoHyphens w:val="0"/>
      <w:overflowPunct/>
      <w:autoSpaceDN w:val="0"/>
      <w:adjustRightInd w:val="0"/>
      <w:spacing w:before="56"/>
      <w:ind w:left="820" w:hanging="351"/>
      <w:textAlignment w:val="auto"/>
    </w:pPr>
    <w:rPr>
      <w:rFonts w:ascii="Calibri" w:eastAsiaTheme="minorEastAsia" w:hAnsi="Calibri" w:cs="Calibri"/>
      <w:szCs w:val="24"/>
      <w:lang w:eastAsia="en-US"/>
    </w:rPr>
  </w:style>
  <w:style w:type="paragraph" w:styleId="BalloonText">
    <w:name w:val="Balloon Text"/>
    <w:basedOn w:val="Normal"/>
    <w:link w:val="BalloonTextChar"/>
    <w:uiPriority w:val="99"/>
    <w:semiHidden/>
    <w:unhideWhenUsed/>
    <w:rsid w:val="00D42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B37"/>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dph.state.ia.us/hcci/common/pdf/weatherwatc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inceofpeacevb.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inceofpeacevb.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rinceofpeacev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1387BD5E47946A3FC204452102AB4" ma:contentTypeVersion="15" ma:contentTypeDescription="Create a new document." ma:contentTypeScope="" ma:versionID="4e40aa5fa4ce77a934008428f23eb8e7">
  <xsd:schema xmlns:xsd="http://www.w3.org/2001/XMLSchema" xmlns:xs="http://www.w3.org/2001/XMLSchema" xmlns:p="http://schemas.microsoft.com/office/2006/metadata/properties" xmlns:ns3="57ccbb6d-e4de-40d8-b795-e4a092ad41f5" xmlns:ns4="01c87b59-7f02-410f-b6d1-0eba7aefa597" targetNamespace="http://schemas.microsoft.com/office/2006/metadata/properties" ma:root="true" ma:fieldsID="5dcb19ddddcb91c12cc34d2f6f498ad9" ns3:_="" ns4:_="">
    <xsd:import namespace="57ccbb6d-e4de-40d8-b795-e4a092ad41f5"/>
    <xsd:import namespace="01c87b59-7f02-410f-b6d1-0eba7aefa5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cbb6d-e4de-40d8-b795-e4a092ad4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87b59-7f02-410f-b6d1-0eba7aefa5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7ccbb6d-e4de-40d8-b795-e4a092ad41f5" xsi:nil="true"/>
  </documentManagement>
</p:properties>
</file>

<file path=customXml/itemProps1.xml><?xml version="1.0" encoding="utf-8"?>
<ds:datastoreItem xmlns:ds="http://schemas.openxmlformats.org/officeDocument/2006/customXml" ds:itemID="{6186D573-599D-4A52-B331-90F99450E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cbb6d-e4de-40d8-b795-e4a092ad41f5"/>
    <ds:schemaRef ds:uri="01c87b59-7f02-410f-b6d1-0eba7aefa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F42E3-9C37-4EDF-B50B-C438EC4A2054}">
  <ds:schemaRefs>
    <ds:schemaRef ds:uri="http://schemas.microsoft.com/sharepoint/v3/contenttype/forms"/>
  </ds:schemaRefs>
</ds:datastoreItem>
</file>

<file path=customXml/itemProps3.xml><?xml version="1.0" encoding="utf-8"?>
<ds:datastoreItem xmlns:ds="http://schemas.openxmlformats.org/officeDocument/2006/customXml" ds:itemID="{4F186F28-A58C-4A60-BFB2-6C182660FFE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c87b59-7f02-410f-b6d1-0eba7aefa597"/>
    <ds:schemaRef ds:uri="http://purl.org/dc/terms/"/>
    <ds:schemaRef ds:uri="57ccbb6d-e4de-40d8-b795-e4a092ad41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4011</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Prince of Peace Christian Preschool</vt:lpstr>
    </vt:vector>
  </TitlesOfParts>
  <Company>Hewlett-Packard</Company>
  <LinksUpToDate>false</LinksUpToDate>
  <CharactersWithSpaces>26827</CharactersWithSpaces>
  <SharedDoc>false</SharedDoc>
  <HLinks>
    <vt:vector size="24" baseType="variant">
      <vt:variant>
        <vt:i4>3276916</vt:i4>
      </vt:variant>
      <vt:variant>
        <vt:i4>9</vt:i4>
      </vt:variant>
      <vt:variant>
        <vt:i4>0</vt:i4>
      </vt:variant>
      <vt:variant>
        <vt:i4>5</vt:i4>
      </vt:variant>
      <vt:variant>
        <vt:lpwstr>http://www.princeofpeacevb.net/</vt:lpwstr>
      </vt:variant>
      <vt:variant>
        <vt:lpwstr/>
      </vt:variant>
      <vt:variant>
        <vt:i4>983045</vt:i4>
      </vt:variant>
      <vt:variant>
        <vt:i4>6</vt:i4>
      </vt:variant>
      <vt:variant>
        <vt:i4>0</vt:i4>
      </vt:variant>
      <vt:variant>
        <vt:i4>5</vt:i4>
      </vt:variant>
      <vt:variant>
        <vt:lpwstr>http://www.idph.state.ia.us/hcci/common/pdf/weatherwatch.pdf</vt:lpwstr>
      </vt:variant>
      <vt:variant>
        <vt:lpwstr/>
      </vt:variant>
      <vt:variant>
        <vt:i4>2097251</vt:i4>
      </vt:variant>
      <vt:variant>
        <vt:i4>3</vt:i4>
      </vt:variant>
      <vt:variant>
        <vt:i4>0</vt:i4>
      </vt:variant>
      <vt:variant>
        <vt:i4>5</vt:i4>
      </vt:variant>
      <vt:variant>
        <vt:lpwstr>http://www.princeofpeacevb.org/</vt:lpwstr>
      </vt:variant>
      <vt:variant>
        <vt:lpwstr/>
      </vt:variant>
      <vt:variant>
        <vt:i4>2097251</vt:i4>
      </vt:variant>
      <vt:variant>
        <vt:i4>0</vt:i4>
      </vt:variant>
      <vt:variant>
        <vt:i4>0</vt:i4>
      </vt:variant>
      <vt:variant>
        <vt:i4>5</vt:i4>
      </vt:variant>
      <vt:variant>
        <vt:lpwstr>http://www.princeofpeacevb.org/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 of Peace Christian Preschool</dc:title>
  <dc:subject/>
  <dc:creator>OVBC</dc:creator>
  <cp:keywords/>
  <cp:lastModifiedBy>Alicia Mangels</cp:lastModifiedBy>
  <cp:revision>2</cp:revision>
  <cp:lastPrinted>2022-12-13T16:52:00Z</cp:lastPrinted>
  <dcterms:created xsi:type="dcterms:W3CDTF">2023-01-24T16:29:00Z</dcterms:created>
  <dcterms:modified xsi:type="dcterms:W3CDTF">2023-01-24T16:29:00Z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0x01010001B1387BD5E47946A3FC204452102AB4</vt:lpwstr>
  </property>
</Properties>
</file>