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2A72C" w14:textId="33C366DB" w:rsidR="00A9204E" w:rsidRDefault="00F6070C">
      <w:r>
        <w:t xml:space="preserve"> On the previous page you will see the </w:t>
      </w:r>
      <w:proofErr w:type="spellStart"/>
      <w:r>
        <w:t>Jotform</w:t>
      </w:r>
      <w:proofErr w:type="spellEnd"/>
      <w:r>
        <w:t xml:space="preserve"> link that will redirect you to our puppy application. We take this application very seriously when selecting new homes for our puppies.</w:t>
      </w:r>
      <w:r w:rsidR="0035555A">
        <w:t xml:space="preserve"> Sometimes driving isn’t an option for picking up your puppy so we will offer flying with the puppy or sending the puppy alone in certain circumstances. We need to know about dog related allergies so that we can ensure you </w:t>
      </w:r>
      <w:proofErr w:type="gramStart"/>
      <w:r w:rsidR="0035555A">
        <w:t>wont</w:t>
      </w:r>
      <w:proofErr w:type="gramEnd"/>
      <w:r w:rsidR="0035555A">
        <w:t xml:space="preserve"> have any issues with your new puppy. Its helps us help you select a puppy if we know </w:t>
      </w:r>
      <w:r w:rsidR="00BE439C">
        <w:t xml:space="preserve">what your home life is like…are you home all day and have playful children at home or are you gone all day and will have to leave the pup in a crate? We need to know if you intended for this pup to be a family pet or if it will be used as a breeding dog so that we can make sure your getting the right puppy for your needs and wants. </w:t>
      </w:r>
      <w:r>
        <w:t>We ask certain questions to ensure that our pups are going to wonderful, loving homes where they will give and receive unlimited snuggles</w:t>
      </w:r>
      <w:r w:rsidR="00BE439C">
        <w:t xml:space="preserve"> and live a happy life!</w:t>
      </w:r>
      <w:bookmarkStart w:id="0" w:name="_GoBack"/>
      <w:bookmarkEnd w:id="0"/>
    </w:p>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0C"/>
    <w:rsid w:val="0035555A"/>
    <w:rsid w:val="00645252"/>
    <w:rsid w:val="006D3D74"/>
    <w:rsid w:val="0083569A"/>
    <w:rsid w:val="00A9204E"/>
    <w:rsid w:val="00BE439C"/>
    <w:rsid w:val="00F6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B7E28"/>
  <w15:chartTrackingRefBased/>
  <w15:docId w15:val="{6A175681-321E-4D11-AAAE-6A638753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wn\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15</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dc:creator>
  <cp:keywords/>
  <dc:description/>
  <cp:lastModifiedBy>Shawn</cp:lastModifiedBy>
  <cp:revision>2</cp:revision>
  <dcterms:created xsi:type="dcterms:W3CDTF">2018-07-22T18:54:00Z</dcterms:created>
  <dcterms:modified xsi:type="dcterms:W3CDTF">2018-07-22T19:09:00Z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